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70" w:rsidRPr="0021330C" w:rsidRDefault="00EB4A80" w:rsidP="001925F5">
      <w:pPr>
        <w:pStyle w:val="Nadpis1"/>
        <w:jc w:val="center"/>
        <w:rPr>
          <w:sz w:val="28"/>
          <w:szCs w:val="28"/>
        </w:rPr>
      </w:pPr>
      <w:r>
        <w:rPr>
          <w:sz w:val="28"/>
          <w:szCs w:val="28"/>
        </w:rPr>
        <w:t xml:space="preserve">  </w:t>
      </w:r>
      <w:r w:rsidR="00456670" w:rsidRPr="0021330C">
        <w:rPr>
          <w:sz w:val="28"/>
          <w:szCs w:val="28"/>
        </w:rPr>
        <w:t>SMLOUVA O DÍLO</w:t>
      </w:r>
    </w:p>
    <w:p w:rsidR="00456670" w:rsidRDefault="00456670" w:rsidP="00456670"/>
    <w:p w:rsidR="00456670" w:rsidRPr="00D82E89"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rsidR="00456670" w:rsidRPr="00937C6F" w:rsidRDefault="00456670" w:rsidP="00456670">
      <w:pPr>
        <w:jc w:val="center"/>
        <w:rPr>
          <w:rFonts w:ascii="Arial" w:hAnsi="Arial" w:cs="Arial"/>
        </w:rPr>
      </w:pPr>
    </w:p>
    <w:p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Pr>
          <w:rFonts w:ascii="Arial" w:hAnsi="Arial" w:cs="Arial"/>
        </w:rPr>
        <w:t xml:space="preserve">         </w:t>
      </w:r>
      <w:r w:rsidRPr="00937C6F">
        <w:rPr>
          <w:rFonts w:ascii="Arial" w:hAnsi="Arial" w:cs="Arial"/>
        </w:rPr>
        <w:t xml:space="preserve">    Číslo smlouvy objednatele:  </w:t>
      </w:r>
      <w:r w:rsidR="00753494">
        <w:rPr>
          <w:rFonts w:ascii="Arial" w:hAnsi="Arial" w:cs="Arial"/>
        </w:rPr>
        <w:t>2019L-0002</w:t>
      </w:r>
    </w:p>
    <w:p w:rsidR="00456670" w:rsidRPr="00937C6F" w:rsidRDefault="00456670" w:rsidP="00456670">
      <w:pPr>
        <w:rPr>
          <w:rFonts w:ascii="Arial" w:hAnsi="Arial" w:cs="Arial"/>
        </w:rPr>
      </w:pPr>
    </w:p>
    <w:p w:rsidR="00456670" w:rsidRPr="00151871" w:rsidRDefault="00456670" w:rsidP="001925F5">
      <w:pPr>
        <w:jc w:val="center"/>
        <w:rPr>
          <w:rFonts w:ascii="Arial" w:hAnsi="Arial" w:cs="Arial"/>
          <w:b/>
          <w:bCs/>
          <w:sz w:val="24"/>
          <w:szCs w:val="24"/>
        </w:rPr>
      </w:pPr>
      <w:r w:rsidRPr="00151871">
        <w:rPr>
          <w:rFonts w:ascii="Arial" w:hAnsi="Arial" w:cs="Arial"/>
          <w:b/>
          <w:bCs/>
          <w:sz w:val="24"/>
          <w:szCs w:val="24"/>
        </w:rPr>
        <w:t>Smluvní strany</w:t>
      </w:r>
    </w:p>
    <w:p w:rsidR="00456670" w:rsidRPr="00151871" w:rsidRDefault="00456670" w:rsidP="00456670">
      <w:pPr>
        <w:jc w:val="both"/>
        <w:rPr>
          <w:b/>
          <w:bCs/>
          <w:sz w:val="24"/>
          <w:szCs w:val="24"/>
        </w:rPr>
      </w:pPr>
    </w:p>
    <w:p w:rsidR="00456670" w:rsidRPr="00A90F6C" w:rsidRDefault="00456670" w:rsidP="00456670">
      <w:pPr>
        <w:jc w:val="both"/>
        <w:rPr>
          <w:b/>
          <w:bCs/>
        </w:rPr>
      </w:pPr>
    </w:p>
    <w:p w:rsidR="00B7040F" w:rsidRDefault="00B7040F" w:rsidP="00B7040F">
      <w:pPr>
        <w:rPr>
          <w:rFonts w:ascii="Arial" w:hAnsi="Arial" w:cs="Arial"/>
        </w:rPr>
      </w:pPr>
      <w:r>
        <w:rPr>
          <w:rFonts w:ascii="Arial" w:hAnsi="Arial" w:cs="Arial"/>
        </w:rPr>
        <w:t xml:space="preserve">1. </w:t>
      </w:r>
      <w:r w:rsidRPr="00937C6F">
        <w:rPr>
          <w:rFonts w:ascii="Arial" w:hAnsi="Arial" w:cs="Arial"/>
        </w:rPr>
        <w:t>Objednatel:</w:t>
      </w:r>
      <w:r w:rsidRPr="00937C6F">
        <w:rPr>
          <w:rFonts w:ascii="Arial" w:hAnsi="Arial" w:cs="Arial"/>
        </w:rPr>
        <w:tab/>
      </w:r>
      <w:r w:rsidRPr="00796F0C">
        <w:rPr>
          <w:rFonts w:ascii="Arial" w:hAnsi="Arial" w:cs="Arial"/>
          <w:b/>
        </w:rPr>
        <w:t>Univerzita Karlova</w:t>
      </w:r>
    </w:p>
    <w:p w:rsidR="00B7040F" w:rsidRDefault="00B7040F" w:rsidP="00B7040F">
      <w:pPr>
        <w:rPr>
          <w:rFonts w:ascii="Arial" w:hAnsi="Arial" w:cs="Arial"/>
        </w:rPr>
      </w:pPr>
      <w:r>
        <w:rPr>
          <w:rFonts w:ascii="Arial" w:hAnsi="Arial" w:cs="Arial"/>
        </w:rPr>
        <w:tab/>
      </w:r>
      <w:r>
        <w:rPr>
          <w:rFonts w:ascii="Arial" w:hAnsi="Arial" w:cs="Arial"/>
        </w:rPr>
        <w:tab/>
        <w:t>veřejná vysoká škola podle z.č. 111/1998 Sb. o vysokých školách,</w:t>
      </w:r>
    </w:p>
    <w:p w:rsidR="00B7040F" w:rsidRDefault="00B7040F" w:rsidP="00B7040F">
      <w:pPr>
        <w:rPr>
          <w:rFonts w:ascii="Arial" w:hAnsi="Arial" w:cs="Arial"/>
        </w:rPr>
      </w:pPr>
      <w:r>
        <w:rPr>
          <w:rFonts w:ascii="Arial" w:hAnsi="Arial" w:cs="Arial"/>
        </w:rPr>
        <w:tab/>
      </w:r>
      <w:r>
        <w:rPr>
          <w:rFonts w:ascii="Arial" w:hAnsi="Arial" w:cs="Arial"/>
        </w:rPr>
        <w:tab/>
        <w:t>do obchodního rejstříku se nezapisuje</w:t>
      </w:r>
    </w:p>
    <w:p w:rsidR="00B7040F" w:rsidRDefault="00B7040F" w:rsidP="00B7040F">
      <w:pPr>
        <w:rPr>
          <w:rFonts w:ascii="Arial" w:hAnsi="Arial" w:cs="Arial"/>
        </w:rPr>
      </w:pPr>
      <w:r>
        <w:rPr>
          <w:rFonts w:ascii="Arial" w:hAnsi="Arial" w:cs="Arial"/>
        </w:rPr>
        <w:tab/>
      </w:r>
      <w:r>
        <w:rPr>
          <w:rFonts w:ascii="Arial" w:hAnsi="Arial" w:cs="Arial"/>
        </w:rPr>
        <w:tab/>
        <w:t xml:space="preserve">se sídlem: </w:t>
      </w:r>
      <w:r w:rsidRPr="00C85863">
        <w:rPr>
          <w:rFonts w:ascii="Arial" w:hAnsi="Arial" w:cs="Arial"/>
        </w:rPr>
        <w:t xml:space="preserve">Ovocný trh </w:t>
      </w:r>
      <w:r w:rsidR="00AE6EE9">
        <w:rPr>
          <w:rFonts w:ascii="Arial" w:hAnsi="Arial" w:cs="Arial"/>
        </w:rPr>
        <w:t>560</w:t>
      </w:r>
      <w:r>
        <w:rPr>
          <w:rFonts w:ascii="Arial" w:hAnsi="Arial" w:cs="Arial"/>
        </w:rPr>
        <w:t>/</w:t>
      </w:r>
      <w:r w:rsidRPr="00C85863">
        <w:rPr>
          <w:rFonts w:ascii="Arial" w:hAnsi="Arial" w:cs="Arial"/>
        </w:rPr>
        <w:t xml:space="preserve">5, </w:t>
      </w:r>
      <w:r>
        <w:rPr>
          <w:rFonts w:ascii="Arial" w:hAnsi="Arial" w:cs="Arial"/>
        </w:rPr>
        <w:t xml:space="preserve">116 36 </w:t>
      </w:r>
      <w:r w:rsidRPr="00C85863">
        <w:rPr>
          <w:rFonts w:ascii="Arial" w:hAnsi="Arial" w:cs="Arial"/>
        </w:rPr>
        <w:t>Praha 1</w:t>
      </w:r>
    </w:p>
    <w:p w:rsidR="00B7040F" w:rsidRPr="00C85863" w:rsidRDefault="00B7040F" w:rsidP="00B7040F">
      <w:pPr>
        <w:rPr>
          <w:rFonts w:ascii="Arial" w:hAnsi="Arial" w:cs="Arial"/>
        </w:rPr>
      </w:pPr>
      <w:r>
        <w:rPr>
          <w:rFonts w:ascii="Arial" w:hAnsi="Arial" w:cs="Arial"/>
        </w:rPr>
        <w:tab/>
      </w:r>
      <w:r>
        <w:rPr>
          <w:rFonts w:ascii="Arial" w:hAnsi="Arial" w:cs="Arial"/>
        </w:rPr>
        <w:tab/>
        <w:t>ID datové schránky: piyj9b4</w:t>
      </w:r>
    </w:p>
    <w:p w:rsidR="00B7040F" w:rsidRPr="00937C6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 xml:space="preserve">ve věci součásti: </w:t>
      </w:r>
      <w:r w:rsidRPr="00C85863">
        <w:rPr>
          <w:rFonts w:ascii="Arial" w:hAnsi="Arial" w:cs="Arial"/>
          <w:b/>
        </w:rPr>
        <w:t>1. lékařská fakulta</w:t>
      </w:r>
    </w:p>
    <w:p w:rsidR="00B7040F" w:rsidRPr="00C85863" w:rsidRDefault="00B7040F" w:rsidP="00B7040F">
      <w:pPr>
        <w:rPr>
          <w:rFonts w:ascii="Arial" w:hAnsi="Arial" w:cs="Arial"/>
          <w:b/>
        </w:rPr>
      </w:pPr>
      <w:r>
        <w:rPr>
          <w:rFonts w:ascii="Arial" w:hAnsi="Arial" w:cs="Arial"/>
        </w:rPr>
        <w:tab/>
      </w:r>
      <w:r>
        <w:rPr>
          <w:rFonts w:ascii="Arial" w:hAnsi="Arial" w:cs="Arial"/>
        </w:rPr>
        <w:tab/>
        <w:t xml:space="preserve">kontaktní adresa: </w:t>
      </w:r>
      <w:r>
        <w:rPr>
          <w:rFonts w:ascii="Arial" w:hAnsi="Arial" w:cs="Arial"/>
          <w:b/>
        </w:rPr>
        <w:t>Kateřinská 32</w:t>
      </w:r>
      <w:r w:rsidRPr="00C85863">
        <w:rPr>
          <w:rFonts w:ascii="Arial" w:hAnsi="Arial" w:cs="Arial"/>
          <w:b/>
        </w:rPr>
        <w:t xml:space="preserve">, </w:t>
      </w:r>
      <w:r>
        <w:rPr>
          <w:rFonts w:ascii="Arial" w:hAnsi="Arial" w:cs="Arial"/>
          <w:b/>
        </w:rPr>
        <w:t xml:space="preserve">121 08 </w:t>
      </w:r>
      <w:r w:rsidRPr="00C85863">
        <w:rPr>
          <w:rFonts w:ascii="Arial" w:hAnsi="Arial" w:cs="Arial"/>
          <w:b/>
        </w:rPr>
        <w:t>Praha 2</w:t>
      </w:r>
      <w:r w:rsidRPr="00937C6F">
        <w:rPr>
          <w:rFonts w:ascii="Arial" w:hAnsi="Arial" w:cs="Arial"/>
        </w:rPr>
        <w:tab/>
      </w:r>
      <w:r w:rsidRPr="00C85863">
        <w:rPr>
          <w:rFonts w:ascii="Arial" w:hAnsi="Arial" w:cs="Arial"/>
          <w:b/>
        </w:rPr>
        <w:t xml:space="preserve"> </w:t>
      </w:r>
    </w:p>
    <w:p w:rsidR="00B7040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zastoupená ve věcech smluvních:</w:t>
      </w:r>
    </w:p>
    <w:p w:rsidR="00B7040F" w:rsidRPr="00C85863" w:rsidRDefault="00B7040F" w:rsidP="00B7040F">
      <w:pPr>
        <w:ind w:left="708" w:firstLine="708"/>
        <w:rPr>
          <w:rFonts w:ascii="Arial" w:hAnsi="Arial" w:cs="Arial"/>
          <w:b/>
        </w:rPr>
      </w:pPr>
      <w:r w:rsidRPr="00937C6F">
        <w:rPr>
          <w:rFonts w:ascii="Arial" w:hAnsi="Arial" w:cs="Arial"/>
        </w:rPr>
        <w:t>Ing. Evou Soubustovou, tajemnicí 1. lékařské fakulty</w:t>
      </w:r>
      <w:r w:rsidRPr="00C85863">
        <w:rPr>
          <w:rFonts w:ascii="Arial" w:hAnsi="Arial" w:cs="Arial"/>
          <w:b/>
        </w:rPr>
        <w:tab/>
      </w:r>
      <w:r w:rsidRPr="00C85863">
        <w:rPr>
          <w:rFonts w:ascii="Arial" w:hAnsi="Arial" w:cs="Arial"/>
          <w:b/>
        </w:rPr>
        <w:tab/>
      </w:r>
    </w:p>
    <w:p w:rsidR="00B7040F" w:rsidRDefault="00B7040F" w:rsidP="00B7040F">
      <w:pPr>
        <w:rPr>
          <w:rFonts w:ascii="Arial" w:hAnsi="Arial" w:cs="Arial"/>
        </w:rPr>
      </w:pPr>
      <w:r>
        <w:rPr>
          <w:rFonts w:ascii="Arial" w:hAnsi="Arial" w:cs="Arial"/>
        </w:rPr>
        <w:tab/>
      </w:r>
      <w:r>
        <w:rPr>
          <w:rFonts w:ascii="Arial" w:hAnsi="Arial" w:cs="Arial"/>
        </w:rPr>
        <w:tab/>
        <w:t>z</w:t>
      </w:r>
      <w:r w:rsidRPr="00937C6F">
        <w:rPr>
          <w:rFonts w:ascii="Arial" w:hAnsi="Arial" w:cs="Arial"/>
        </w:rPr>
        <w:t>astoupen</w:t>
      </w:r>
      <w:r>
        <w:rPr>
          <w:rFonts w:ascii="Arial" w:hAnsi="Arial" w:cs="Arial"/>
        </w:rPr>
        <w:t>á</w:t>
      </w:r>
      <w:r w:rsidRPr="00937C6F">
        <w:rPr>
          <w:rFonts w:ascii="Arial" w:hAnsi="Arial" w:cs="Arial"/>
        </w:rPr>
        <w:t xml:space="preserve"> ve věcech </w:t>
      </w:r>
      <w:r>
        <w:rPr>
          <w:rFonts w:ascii="Arial" w:hAnsi="Arial" w:cs="Arial"/>
        </w:rPr>
        <w:t>technických</w:t>
      </w:r>
      <w:r w:rsidRPr="00937C6F">
        <w:rPr>
          <w:rFonts w:ascii="Arial" w:hAnsi="Arial" w:cs="Arial"/>
        </w:rPr>
        <w:t>:</w:t>
      </w:r>
    </w:p>
    <w:p w:rsidR="00D25077" w:rsidRPr="00937C6F" w:rsidRDefault="00AD7556" w:rsidP="00D25077">
      <w:pPr>
        <w:ind w:left="708" w:firstLine="708"/>
        <w:rPr>
          <w:rFonts w:ascii="Arial" w:hAnsi="Arial" w:cs="Arial"/>
        </w:rPr>
      </w:pPr>
      <w:r>
        <w:rPr>
          <w:rFonts w:ascii="Arial" w:hAnsi="Arial" w:cs="Arial"/>
        </w:rPr>
        <w:t>xxx</w:t>
      </w:r>
    </w:p>
    <w:p w:rsidR="00D25077" w:rsidRDefault="00D25077" w:rsidP="00B7040F">
      <w:pPr>
        <w:ind w:right="-1368"/>
        <w:rPr>
          <w:rFonts w:ascii="Arial" w:hAnsi="Arial" w:cs="Arial"/>
        </w:rPr>
      </w:pPr>
    </w:p>
    <w:p w:rsidR="00B7040F" w:rsidRPr="00937C6F" w:rsidRDefault="00B7040F" w:rsidP="00B7040F">
      <w:pPr>
        <w:ind w:right="-1368"/>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 xml:space="preserve"> </w:t>
      </w:r>
      <w:r w:rsidRPr="00937C6F">
        <w:rPr>
          <w:rFonts w:ascii="Arial" w:hAnsi="Arial" w:cs="Arial"/>
        </w:rPr>
        <w:tab/>
      </w:r>
      <w:r w:rsidRPr="00937C6F">
        <w:rPr>
          <w:rFonts w:ascii="Arial" w:hAnsi="Arial" w:cs="Arial"/>
        </w:rPr>
        <w:tab/>
      </w:r>
      <w:r w:rsidRPr="00937C6F">
        <w:rPr>
          <w:rFonts w:ascii="Arial" w:hAnsi="Arial" w:cs="Arial"/>
        </w:rPr>
        <w:tab/>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IČ</w:t>
      </w:r>
      <w:r>
        <w:rPr>
          <w:rFonts w:ascii="Arial" w:hAnsi="Arial" w:cs="Arial"/>
        </w:rPr>
        <w:t>O</w:t>
      </w:r>
      <w:r w:rsidRPr="00937C6F">
        <w:rPr>
          <w:rFonts w:ascii="Arial" w:hAnsi="Arial" w:cs="Arial"/>
        </w:rPr>
        <w:t>: 00216208</w:t>
      </w:r>
      <w:r w:rsidRPr="00937C6F">
        <w:rPr>
          <w:rFonts w:ascii="Arial" w:hAnsi="Arial" w:cs="Arial"/>
        </w:rPr>
        <w:tab/>
      </w:r>
      <w:r>
        <w:rPr>
          <w:rFonts w:ascii="Arial" w:hAnsi="Arial" w:cs="Arial"/>
        </w:rPr>
        <w:tab/>
      </w:r>
      <w:r w:rsidRPr="00937C6F">
        <w:rPr>
          <w:rFonts w:ascii="Arial" w:hAnsi="Arial" w:cs="Arial"/>
        </w:rPr>
        <w:t>DIČ: CZ00216208</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Bankovní spojení:</w:t>
      </w:r>
      <w:r w:rsidRPr="00937C6F">
        <w:rPr>
          <w:rFonts w:ascii="Arial" w:hAnsi="Arial" w:cs="Arial"/>
        </w:rPr>
        <w:tab/>
      </w:r>
      <w:r w:rsidR="00AD7556">
        <w:rPr>
          <w:rFonts w:ascii="Arial" w:hAnsi="Arial" w:cs="Arial"/>
        </w:rPr>
        <w:t>xxx</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Číslo účtu:</w:t>
      </w:r>
      <w:r w:rsidRPr="00937C6F">
        <w:rPr>
          <w:rFonts w:ascii="Arial" w:hAnsi="Arial" w:cs="Arial"/>
        </w:rPr>
        <w:tab/>
      </w:r>
      <w:r w:rsidRPr="00937C6F">
        <w:rPr>
          <w:rFonts w:ascii="Arial" w:hAnsi="Arial" w:cs="Arial"/>
        </w:rPr>
        <w:tab/>
      </w:r>
      <w:r w:rsidR="00AD7556">
        <w:rPr>
          <w:rFonts w:ascii="Arial" w:hAnsi="Arial" w:cs="Arial"/>
        </w:rPr>
        <w:t>xxx</w:t>
      </w:r>
    </w:p>
    <w:p w:rsidR="00B7040F" w:rsidRPr="00937C6F" w:rsidRDefault="00B7040F" w:rsidP="00B7040F">
      <w:pPr>
        <w:ind w:right="72"/>
        <w:rPr>
          <w:rFonts w:ascii="Arial" w:hAnsi="Arial" w:cs="Arial"/>
        </w:rPr>
      </w:pPr>
      <w:r>
        <w:rPr>
          <w:rFonts w:ascii="Arial" w:hAnsi="Arial" w:cs="Arial"/>
        </w:rPr>
        <w:tab/>
      </w:r>
      <w:r>
        <w:rPr>
          <w:rFonts w:ascii="Arial" w:hAnsi="Arial" w:cs="Arial"/>
        </w:rPr>
        <w:tab/>
        <w:t>(</w:t>
      </w:r>
      <w:r w:rsidRPr="00937C6F">
        <w:rPr>
          <w:rFonts w:ascii="Arial" w:hAnsi="Arial" w:cs="Arial"/>
        </w:rPr>
        <w:t>dále jen „objednatel“</w:t>
      </w:r>
      <w:r>
        <w:rPr>
          <w:rFonts w:ascii="Arial" w:hAnsi="Arial" w:cs="Arial"/>
        </w:rPr>
        <w:t>)</w:t>
      </w:r>
    </w:p>
    <w:p w:rsidR="00456670" w:rsidRDefault="00456670" w:rsidP="00456670">
      <w:pPr>
        <w:ind w:left="708"/>
        <w:jc w:val="both"/>
      </w:pPr>
      <w:r>
        <w:tab/>
        <w:t xml:space="preserve">            </w:t>
      </w:r>
    </w:p>
    <w:p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456670" w:rsidRDefault="00456670" w:rsidP="00456670">
      <w:pPr>
        <w:rPr>
          <w:rFonts w:ascii="Arial" w:hAnsi="Arial" w:cs="Arial"/>
          <w:b/>
        </w:rPr>
      </w:pPr>
      <w:r w:rsidRPr="00B35AF5">
        <w:rPr>
          <w:rFonts w:ascii="Arial" w:hAnsi="Arial" w:cs="Arial"/>
        </w:rPr>
        <w:t>2. Zhotovitel:</w:t>
      </w:r>
      <w:r w:rsidRPr="00B35AF5">
        <w:rPr>
          <w:rFonts w:ascii="Arial" w:hAnsi="Arial" w:cs="Arial"/>
        </w:rPr>
        <w:tab/>
      </w:r>
      <w:r w:rsidR="00046D5B">
        <w:rPr>
          <w:rFonts w:ascii="Arial" w:hAnsi="Arial" w:cs="Arial"/>
          <w:b/>
        </w:rPr>
        <w:t>Petr Hrouda</w:t>
      </w:r>
    </w:p>
    <w:p w:rsidR="00EB4A80" w:rsidRPr="00B35AF5" w:rsidRDefault="00B7040F" w:rsidP="00B7040F">
      <w:pPr>
        <w:rPr>
          <w:rFonts w:ascii="Arial" w:hAnsi="Arial" w:cs="Arial"/>
        </w:rPr>
      </w:pPr>
      <w:r>
        <w:rPr>
          <w:rFonts w:ascii="Arial" w:hAnsi="Arial" w:cs="Arial"/>
        </w:rPr>
        <w:t xml:space="preserve">                         f</w:t>
      </w:r>
      <w:r w:rsidR="00EB4A80" w:rsidRPr="00AA6F38">
        <w:rPr>
          <w:rFonts w:ascii="Arial" w:hAnsi="Arial" w:cs="Arial"/>
        </w:rPr>
        <w:t>yzická osoba podnikající dle živnostenského zákona nezapsaná v obch</w:t>
      </w:r>
      <w:r w:rsidR="00EB4A80">
        <w:rPr>
          <w:rFonts w:ascii="Arial" w:hAnsi="Arial" w:cs="Arial"/>
        </w:rPr>
        <w:t>.</w:t>
      </w:r>
      <w:r w:rsidR="00EB4A80" w:rsidRPr="00AA6F38">
        <w:rPr>
          <w:rFonts w:ascii="Arial" w:hAnsi="Arial" w:cs="Arial"/>
        </w:rPr>
        <w:t xml:space="preserve"> rejstříku</w:t>
      </w:r>
    </w:p>
    <w:p w:rsidR="00B7040F" w:rsidRDefault="00456670" w:rsidP="00456670">
      <w:pPr>
        <w:rPr>
          <w:rFonts w:ascii="Arial" w:hAnsi="Arial" w:cs="Arial"/>
        </w:rPr>
      </w:pPr>
      <w:r w:rsidRPr="00B35AF5">
        <w:rPr>
          <w:rFonts w:ascii="Arial" w:hAnsi="Arial" w:cs="Arial"/>
        </w:rPr>
        <w:tab/>
      </w:r>
      <w:r w:rsidRPr="00B35AF5">
        <w:rPr>
          <w:rFonts w:ascii="Arial" w:hAnsi="Arial" w:cs="Arial"/>
        </w:rPr>
        <w:tab/>
      </w:r>
      <w:r w:rsidR="00B7040F">
        <w:rPr>
          <w:rFonts w:ascii="Arial" w:hAnsi="Arial" w:cs="Arial"/>
        </w:rPr>
        <w:t>z</w:t>
      </w:r>
      <w:r w:rsidR="00B7040F" w:rsidRPr="00B35AF5">
        <w:rPr>
          <w:rFonts w:ascii="Arial" w:hAnsi="Arial" w:cs="Arial"/>
        </w:rPr>
        <w:t xml:space="preserve">apsaný: </w:t>
      </w:r>
      <w:r w:rsidR="00B7040F">
        <w:rPr>
          <w:rFonts w:ascii="Arial" w:hAnsi="Arial" w:cs="Arial"/>
        </w:rPr>
        <w:t xml:space="preserve">v </w:t>
      </w:r>
      <w:r w:rsidR="00B7040F" w:rsidRPr="00B35AF5">
        <w:rPr>
          <w:rFonts w:ascii="Arial" w:hAnsi="Arial" w:cs="Arial"/>
        </w:rPr>
        <w:t xml:space="preserve">živnostenském rejstříku vedeném </w:t>
      </w:r>
      <w:r w:rsidR="00B7040F">
        <w:rPr>
          <w:rFonts w:ascii="Arial" w:hAnsi="Arial" w:cs="Arial"/>
        </w:rPr>
        <w:t>Statutárním městem Kladno,</w:t>
      </w:r>
    </w:p>
    <w:p w:rsidR="00B7040F" w:rsidRDefault="00B7040F" w:rsidP="00B7040F">
      <w:pPr>
        <w:ind w:left="708" w:firstLine="708"/>
        <w:rPr>
          <w:rFonts w:ascii="Arial" w:hAnsi="Arial" w:cs="Arial"/>
        </w:rPr>
      </w:pPr>
      <w:r>
        <w:rPr>
          <w:rFonts w:ascii="Arial" w:hAnsi="Arial" w:cs="Arial"/>
        </w:rPr>
        <w:t>odborem živnostenským, nám. 17. listopadu 2840, 272 01 Kladno</w:t>
      </w:r>
      <w:r w:rsidR="00456670" w:rsidRPr="00B35AF5">
        <w:rPr>
          <w:rFonts w:ascii="Arial" w:hAnsi="Arial" w:cs="Arial"/>
        </w:rPr>
        <w:t xml:space="preserve">             </w:t>
      </w:r>
    </w:p>
    <w:p w:rsidR="00456670" w:rsidRPr="00B35AF5" w:rsidRDefault="00B7040F" w:rsidP="00B7040F">
      <w:pPr>
        <w:ind w:left="708" w:firstLine="708"/>
        <w:rPr>
          <w:rFonts w:ascii="Arial" w:hAnsi="Arial" w:cs="Arial"/>
        </w:rPr>
      </w:pPr>
      <w:r>
        <w:rPr>
          <w:rFonts w:ascii="Arial" w:hAnsi="Arial" w:cs="Arial"/>
        </w:rPr>
        <w:t>s</w:t>
      </w:r>
      <w:r w:rsidR="00456670" w:rsidRPr="00B35AF5">
        <w:rPr>
          <w:rFonts w:ascii="Arial" w:hAnsi="Arial" w:cs="Arial"/>
        </w:rPr>
        <w:t xml:space="preserve">e sídlem: </w:t>
      </w:r>
      <w:r w:rsidR="007949AE">
        <w:rPr>
          <w:rFonts w:ascii="Arial" w:hAnsi="Arial" w:cs="Arial"/>
        </w:rPr>
        <w:t>5. května 49, Libušín</w:t>
      </w:r>
      <w:r w:rsidR="00FE1D34">
        <w:rPr>
          <w:rFonts w:ascii="Arial" w:hAnsi="Arial" w:cs="Arial"/>
        </w:rPr>
        <w:t xml:space="preserve">, PSČ </w:t>
      </w:r>
      <w:r w:rsidR="007949AE">
        <w:rPr>
          <w:rFonts w:ascii="Arial" w:hAnsi="Arial" w:cs="Arial"/>
        </w:rPr>
        <w:t>273 06</w:t>
      </w:r>
      <w:r w:rsidR="00FE1D34">
        <w:rPr>
          <w:rFonts w:ascii="Arial" w:hAnsi="Arial" w:cs="Arial"/>
        </w:rPr>
        <w:t xml:space="preserve"> </w:t>
      </w:r>
    </w:p>
    <w:p w:rsidR="00456670" w:rsidRPr="00B35AF5" w:rsidRDefault="00456670" w:rsidP="00456670">
      <w:pPr>
        <w:rPr>
          <w:rFonts w:ascii="Arial" w:hAnsi="Arial" w:cs="Arial"/>
        </w:rPr>
      </w:pPr>
      <w:r w:rsidRPr="00B35AF5">
        <w:rPr>
          <w:rFonts w:ascii="Arial" w:hAnsi="Arial" w:cs="Arial"/>
        </w:rPr>
        <w:t xml:space="preserve">         </w:t>
      </w:r>
      <w:r w:rsidRPr="00B35AF5">
        <w:rPr>
          <w:rFonts w:ascii="Arial" w:hAnsi="Arial" w:cs="Arial"/>
        </w:rPr>
        <w:tab/>
        <w:t xml:space="preserve">             </w:t>
      </w:r>
      <w:r w:rsidR="00B7040F">
        <w:rPr>
          <w:rFonts w:ascii="Arial" w:hAnsi="Arial" w:cs="Arial"/>
        </w:rPr>
        <w:t>z</w:t>
      </w:r>
      <w:r w:rsidRPr="00B35AF5">
        <w:rPr>
          <w:rFonts w:ascii="Arial" w:hAnsi="Arial" w:cs="Arial"/>
        </w:rPr>
        <w:t xml:space="preserve">astoupen ve věcech smluvních: </w:t>
      </w:r>
    </w:p>
    <w:p w:rsidR="00456670" w:rsidRPr="00B35AF5" w:rsidRDefault="00456670" w:rsidP="00456670">
      <w:pPr>
        <w:rPr>
          <w:rFonts w:ascii="Arial" w:hAnsi="Arial" w:cs="Arial"/>
        </w:rPr>
      </w:pPr>
      <w:r w:rsidRPr="00B35AF5">
        <w:rPr>
          <w:rFonts w:ascii="Arial" w:hAnsi="Arial" w:cs="Arial"/>
        </w:rPr>
        <w:t xml:space="preserve">                          </w:t>
      </w:r>
      <w:r w:rsidR="007949AE">
        <w:rPr>
          <w:rFonts w:ascii="Arial" w:hAnsi="Arial" w:cs="Arial"/>
        </w:rPr>
        <w:t>Petr Hrouda</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 </w:t>
      </w:r>
      <w:r w:rsidR="00B7040F">
        <w:rPr>
          <w:rFonts w:ascii="Arial" w:hAnsi="Arial" w:cs="Arial"/>
        </w:rPr>
        <w:t>z</w:t>
      </w:r>
      <w:r w:rsidRPr="00B35AF5">
        <w:rPr>
          <w:rFonts w:ascii="Arial" w:hAnsi="Arial" w:cs="Arial"/>
        </w:rPr>
        <w:t xml:space="preserve">astoupen ve věcech technických a cenových: </w:t>
      </w:r>
    </w:p>
    <w:p w:rsidR="00456670" w:rsidRPr="00B35AF5" w:rsidRDefault="00456670" w:rsidP="00456670">
      <w:pPr>
        <w:rPr>
          <w:rFonts w:ascii="Arial" w:hAnsi="Arial" w:cs="Arial"/>
        </w:rPr>
      </w:pPr>
      <w:r w:rsidRPr="00B35AF5">
        <w:rPr>
          <w:rFonts w:ascii="Arial" w:hAnsi="Arial" w:cs="Arial"/>
        </w:rPr>
        <w:t xml:space="preserve">                          </w:t>
      </w:r>
      <w:r w:rsidR="007949AE">
        <w:rPr>
          <w:rFonts w:ascii="Arial" w:hAnsi="Arial" w:cs="Arial"/>
        </w:rPr>
        <w:t>Petr Hrouda</w:t>
      </w:r>
    </w:p>
    <w:p w:rsidR="00456670" w:rsidRPr="00B35AF5" w:rsidRDefault="00456670" w:rsidP="00456670">
      <w:pPr>
        <w:rPr>
          <w:rFonts w:ascii="Arial" w:hAnsi="Arial" w:cs="Arial"/>
        </w:rPr>
      </w:pP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IČ</w:t>
      </w:r>
      <w:r w:rsidR="00390848" w:rsidRPr="00B35AF5">
        <w:rPr>
          <w:rFonts w:ascii="Arial" w:hAnsi="Arial" w:cs="Arial"/>
        </w:rPr>
        <w:t>O</w:t>
      </w:r>
      <w:r w:rsidRPr="00B35AF5">
        <w:rPr>
          <w:rFonts w:ascii="Arial" w:hAnsi="Arial" w:cs="Arial"/>
        </w:rPr>
        <w:t xml:space="preserve">: </w:t>
      </w:r>
      <w:r w:rsidR="007949AE">
        <w:rPr>
          <w:rFonts w:ascii="Arial" w:hAnsi="Arial" w:cs="Arial"/>
        </w:rPr>
        <w:t>01238639</w:t>
      </w:r>
      <w:r w:rsidRPr="00B35AF5">
        <w:rPr>
          <w:rFonts w:ascii="Arial" w:hAnsi="Arial" w:cs="Arial"/>
        </w:rPr>
        <w:t xml:space="preserve">       </w:t>
      </w:r>
      <w:r w:rsidR="007D1D37" w:rsidRPr="00B35AF5">
        <w:rPr>
          <w:rFonts w:ascii="Arial" w:hAnsi="Arial" w:cs="Arial"/>
        </w:rPr>
        <w:t>DIČ: neplátce DPH</w:t>
      </w:r>
      <w:r w:rsidRPr="00B35AF5">
        <w:rPr>
          <w:rFonts w:ascii="Arial" w:hAnsi="Arial" w:cs="Arial"/>
        </w:rPr>
        <w:t xml:space="preserve">      </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Bankovní spojení:  </w:t>
      </w:r>
      <w:r w:rsidR="00AD7556">
        <w:rPr>
          <w:rFonts w:ascii="Arial" w:hAnsi="Arial" w:cs="Arial"/>
        </w:rPr>
        <w:t>xxx</w:t>
      </w:r>
    </w:p>
    <w:p w:rsidR="00E55599" w:rsidRDefault="00456670" w:rsidP="00456670">
      <w:pPr>
        <w:rPr>
          <w:rFonts w:ascii="Arial" w:hAnsi="Arial" w:cs="Arial"/>
        </w:rPr>
      </w:pPr>
      <w:r w:rsidRPr="00B35AF5">
        <w:rPr>
          <w:rFonts w:ascii="Arial" w:hAnsi="Arial" w:cs="Arial"/>
        </w:rPr>
        <w:tab/>
      </w:r>
      <w:r w:rsidRPr="00B35AF5">
        <w:rPr>
          <w:rFonts w:ascii="Arial" w:hAnsi="Arial" w:cs="Arial"/>
        </w:rPr>
        <w:tab/>
        <w:t xml:space="preserve">Číslo účtu:  </w:t>
      </w:r>
      <w:r w:rsidR="00AD7556">
        <w:rPr>
          <w:rFonts w:ascii="Arial" w:hAnsi="Arial" w:cs="Arial"/>
        </w:rPr>
        <w:t>xxx</w:t>
      </w:r>
    </w:p>
    <w:p w:rsidR="00456670" w:rsidRPr="00393A8C" w:rsidRDefault="00456670" w:rsidP="00456670">
      <w:pPr>
        <w:rPr>
          <w:rFonts w:ascii="Arial" w:hAnsi="Arial" w:cs="Arial"/>
        </w:rPr>
      </w:pPr>
      <w:r w:rsidRPr="00937C6F">
        <w:rPr>
          <w:rFonts w:ascii="Arial" w:hAnsi="Arial" w:cs="Arial"/>
        </w:rPr>
        <w:tab/>
      </w:r>
      <w:r w:rsidRPr="00937C6F">
        <w:rPr>
          <w:rFonts w:ascii="Arial" w:hAnsi="Arial" w:cs="Arial"/>
        </w:rPr>
        <w:tab/>
      </w:r>
      <w:r w:rsidR="007016AC">
        <w:rPr>
          <w:rFonts w:ascii="Arial" w:hAnsi="Arial" w:cs="Arial"/>
        </w:rPr>
        <w:t>(</w:t>
      </w:r>
      <w:r w:rsidRPr="00937C6F">
        <w:rPr>
          <w:rFonts w:ascii="Arial" w:hAnsi="Arial" w:cs="Arial"/>
        </w:rPr>
        <w:t>dále jen „zhotovitel“</w:t>
      </w:r>
      <w:r w:rsidR="007016AC">
        <w:rPr>
          <w:rFonts w:ascii="Arial" w:hAnsi="Arial" w:cs="Arial"/>
        </w:rPr>
        <w:t>)</w:t>
      </w:r>
    </w:p>
    <w:p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E81959" w:rsidRDefault="00194878"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r>
        <w:rPr>
          <w:rFonts w:ascii="Arial" w:hAnsi="Arial" w:cs="Arial"/>
        </w:rPr>
        <w:t xml:space="preserve">                          </w:t>
      </w:r>
      <w:r w:rsidR="007016AC">
        <w:rPr>
          <w:rFonts w:ascii="Arial" w:hAnsi="Arial" w:cs="Arial"/>
        </w:rPr>
        <w:t>(</w:t>
      </w:r>
      <w:r>
        <w:rPr>
          <w:rFonts w:ascii="Arial" w:hAnsi="Arial" w:cs="Arial"/>
        </w:rPr>
        <w:t xml:space="preserve">objednatel a zhotovitel </w:t>
      </w:r>
      <w:r w:rsidR="00456670" w:rsidRPr="00E44D24">
        <w:rPr>
          <w:rFonts w:ascii="Arial" w:hAnsi="Arial" w:cs="Arial"/>
        </w:rPr>
        <w:t xml:space="preserve">společně </w:t>
      </w:r>
      <w:r>
        <w:rPr>
          <w:rFonts w:ascii="Arial" w:hAnsi="Arial" w:cs="Arial"/>
        </w:rPr>
        <w:t xml:space="preserve">dále </w:t>
      </w:r>
      <w:r w:rsidR="00456670" w:rsidRPr="00E44D24">
        <w:rPr>
          <w:rFonts w:ascii="Arial" w:hAnsi="Arial" w:cs="Arial"/>
        </w:rPr>
        <w:t xml:space="preserve">též </w:t>
      </w:r>
      <w:r>
        <w:rPr>
          <w:rFonts w:ascii="Arial" w:hAnsi="Arial" w:cs="Arial"/>
        </w:rPr>
        <w:t xml:space="preserve">jen jako </w:t>
      </w:r>
      <w:r w:rsidR="00456670" w:rsidRPr="007016AC">
        <w:rPr>
          <w:rFonts w:ascii="Arial" w:hAnsi="Arial" w:cs="Arial"/>
        </w:rPr>
        <w:t>„smluvní strany“</w:t>
      </w:r>
      <w:r w:rsidR="007016AC">
        <w:rPr>
          <w:rFonts w:ascii="Arial" w:hAnsi="Arial" w:cs="Arial"/>
        </w:rPr>
        <w:t>)</w:t>
      </w:r>
    </w:p>
    <w:p w:rsidR="0055226A" w:rsidRDefault="0055226A"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p>
    <w:p w:rsidR="0055226A" w:rsidRDefault="0055226A"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b/>
        </w:rPr>
      </w:pPr>
    </w:p>
    <w:p w:rsidR="00456670" w:rsidRPr="00D3423F" w:rsidRDefault="00456670" w:rsidP="00A15ABB">
      <w:pPr>
        <w:contextualSpacing/>
        <w:jc w:val="center"/>
        <w:rPr>
          <w:rFonts w:ascii="Arial" w:hAnsi="Arial" w:cs="Arial"/>
          <w:b/>
        </w:rPr>
      </w:pPr>
      <w:r w:rsidRPr="00B64BC5">
        <w:rPr>
          <w:rFonts w:ascii="Arial" w:hAnsi="Arial" w:cs="Arial"/>
          <w:b/>
          <w:sz w:val="24"/>
          <w:szCs w:val="24"/>
        </w:rPr>
        <w:t>I.</w:t>
      </w:r>
    </w:p>
    <w:p w:rsidR="00456670" w:rsidRPr="00B64BC5" w:rsidRDefault="00456670" w:rsidP="00A15AB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3" w:hanging="283"/>
        <w:jc w:val="center"/>
        <w:rPr>
          <w:rFonts w:ascii="Arial" w:hAnsi="Arial" w:cs="Arial"/>
          <w:b/>
          <w:sz w:val="24"/>
          <w:szCs w:val="24"/>
        </w:rPr>
      </w:pPr>
      <w:r w:rsidRPr="00B64BC5">
        <w:rPr>
          <w:rFonts w:ascii="Arial" w:hAnsi="Arial" w:cs="Arial"/>
          <w:b/>
          <w:sz w:val="24"/>
          <w:szCs w:val="24"/>
        </w:rPr>
        <w:t>Úvodní ustanovení</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F31D50">
        <w:rPr>
          <w:rFonts w:ascii="Arial" w:hAnsi="Arial" w:cs="Arial"/>
          <w:b/>
          <w:sz w:val="20"/>
        </w:rPr>
        <w:t>Provádění údržby, oprav a menších montáží slaboproudých rozvodů tel</w:t>
      </w:r>
      <w:r w:rsidR="00CC3E00">
        <w:rPr>
          <w:rFonts w:ascii="Arial" w:hAnsi="Arial" w:cs="Arial"/>
          <w:b/>
          <w:sz w:val="20"/>
        </w:rPr>
        <w:t>e</w:t>
      </w:r>
      <w:r w:rsidR="00F31D50">
        <w:rPr>
          <w:rFonts w:ascii="Arial" w:hAnsi="Arial" w:cs="Arial"/>
          <w:b/>
          <w:sz w:val="20"/>
        </w:rPr>
        <w:t>fonní sítě včetně přeložek telefonních linek a telefonních přístrojů v</w:t>
      </w:r>
      <w:r w:rsidR="00A1777E">
        <w:rPr>
          <w:rFonts w:ascii="Arial" w:hAnsi="Arial" w:cs="Arial"/>
          <w:b/>
          <w:sz w:val="20"/>
        </w:rPr>
        <w:t xml:space="preserve"> objektech spravovaných</w:t>
      </w:r>
      <w:r w:rsidR="00D40B68">
        <w:rPr>
          <w:rFonts w:ascii="Arial" w:hAnsi="Arial" w:cs="Arial"/>
          <w:b/>
          <w:sz w:val="20"/>
        </w:rPr>
        <w:t>,</w:t>
      </w:r>
      <w:r w:rsidR="00A1777E">
        <w:rPr>
          <w:rFonts w:ascii="Arial" w:hAnsi="Arial" w:cs="Arial"/>
          <w:b/>
          <w:sz w:val="20"/>
        </w:rPr>
        <w:t xml:space="preserve"> případně užívaných </w:t>
      </w:r>
      <w:r w:rsidRPr="00B35AF5">
        <w:rPr>
          <w:rFonts w:ascii="Arial" w:hAnsi="Arial" w:cs="Arial"/>
          <w:b/>
          <w:sz w:val="20"/>
        </w:rPr>
        <w:t>1.</w:t>
      </w:r>
      <w:r w:rsidR="001D21B5" w:rsidRPr="00B35AF5">
        <w:rPr>
          <w:rFonts w:ascii="Arial" w:hAnsi="Arial" w:cs="Arial"/>
          <w:b/>
          <w:sz w:val="20"/>
        </w:rPr>
        <w:t xml:space="preserve"> </w:t>
      </w:r>
      <w:r w:rsidRPr="00B35AF5">
        <w:rPr>
          <w:rFonts w:ascii="Arial" w:hAnsi="Arial" w:cs="Arial"/>
          <w:b/>
          <w:sz w:val="20"/>
        </w:rPr>
        <w:t>lékařskou fakult</w:t>
      </w:r>
      <w:r w:rsidR="00EF602E">
        <w:rPr>
          <w:rFonts w:ascii="Arial" w:hAnsi="Arial" w:cs="Arial"/>
          <w:b/>
          <w:sz w:val="20"/>
        </w:rPr>
        <w:t>o</w:t>
      </w:r>
      <w:r w:rsidR="001D21B5" w:rsidRPr="00B35AF5">
        <w:rPr>
          <w:rFonts w:ascii="Arial" w:hAnsi="Arial" w:cs="Arial"/>
          <w:b/>
          <w:sz w:val="20"/>
        </w:rPr>
        <w:t>u</w:t>
      </w:r>
      <w:r w:rsidR="0055226A">
        <w:rPr>
          <w:rFonts w:ascii="Arial" w:hAnsi="Arial" w:cs="Arial"/>
          <w:b/>
          <w:sz w:val="20"/>
        </w:rPr>
        <w:t xml:space="preserve"> Univerzity Karlovy</w:t>
      </w:r>
      <w:r w:rsidRPr="00B35AF5">
        <w:rPr>
          <w:rFonts w:ascii="Arial" w:hAnsi="Arial" w:cs="Arial"/>
          <w:b/>
          <w:sz w:val="20"/>
        </w:rPr>
        <w:t>”</w:t>
      </w:r>
      <w:r w:rsidRPr="00B35AF5">
        <w:rPr>
          <w:rFonts w:ascii="Arial" w:hAnsi="Arial" w:cs="Arial"/>
          <w:sz w:val="20"/>
        </w:rPr>
        <w:t xml:space="preserve"> se smluvní strany dohodly na uzavření této smlouvy o dílo,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rsidR="00D40B68" w:rsidRPr="00B35AF5" w:rsidRDefault="00D40B68" w:rsidP="00D40B68">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lastRenderedPageBreak/>
        <w:t xml:space="preserve">Zhotovitel prohlašuje, že je oprávněn poskytovat následující služby: </w:t>
      </w:r>
      <w:r w:rsidR="00F31D50">
        <w:rPr>
          <w:rFonts w:ascii="Arial" w:hAnsi="Arial" w:cs="Arial"/>
          <w:b/>
          <w:sz w:val="20"/>
        </w:rPr>
        <w:t>Provádění údržby, oprav a menších montáží slaboproudých rozvodů tel</w:t>
      </w:r>
      <w:r w:rsidR="00CC3E00">
        <w:rPr>
          <w:rFonts w:ascii="Arial" w:hAnsi="Arial" w:cs="Arial"/>
          <w:b/>
          <w:sz w:val="20"/>
        </w:rPr>
        <w:t>e</w:t>
      </w:r>
      <w:r w:rsidR="00F31D50">
        <w:rPr>
          <w:rFonts w:ascii="Arial" w:hAnsi="Arial" w:cs="Arial"/>
          <w:b/>
          <w:sz w:val="20"/>
        </w:rPr>
        <w:t xml:space="preserve">fonní sítě včetně přeložek telefonních linek a telefonních přístrojů v objektech spravovaných, případně užívaných </w:t>
      </w:r>
      <w:r w:rsidR="00F31D50" w:rsidRPr="00B35AF5">
        <w:rPr>
          <w:rFonts w:ascii="Arial" w:hAnsi="Arial" w:cs="Arial"/>
          <w:b/>
          <w:sz w:val="20"/>
        </w:rPr>
        <w:t>1. lékařskou fakult</w:t>
      </w:r>
      <w:r w:rsidR="00F31D50">
        <w:rPr>
          <w:rFonts w:ascii="Arial" w:hAnsi="Arial" w:cs="Arial"/>
          <w:b/>
          <w:sz w:val="20"/>
        </w:rPr>
        <w:t>o</w:t>
      </w:r>
      <w:r w:rsidR="00F31D50" w:rsidRPr="00B35AF5">
        <w:rPr>
          <w:rFonts w:ascii="Arial" w:hAnsi="Arial" w:cs="Arial"/>
          <w:b/>
          <w:sz w:val="20"/>
        </w:rPr>
        <w:t>u Univerzity Karlovy</w:t>
      </w:r>
      <w:r w:rsidRPr="00B35AF5">
        <w:rPr>
          <w:rFonts w:ascii="Arial" w:hAnsi="Arial" w:cs="Arial"/>
          <w:b/>
          <w:sz w:val="20"/>
        </w:rPr>
        <w:t xml:space="preserve"> </w:t>
      </w:r>
      <w:r w:rsidRPr="00B35AF5">
        <w:rPr>
          <w:rFonts w:ascii="Arial" w:hAnsi="Arial" w:cs="Arial"/>
          <w:sz w:val="20"/>
        </w:rPr>
        <w:t>a že splňuje všechny předpoklady stanovené platnými obecně závaznými právními předpisy, potřebné k poskytování výše uvedených služeb.</w:t>
      </w:r>
    </w:p>
    <w:p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rsidR="005936A9" w:rsidRPr="005936A9" w:rsidRDefault="00456670" w:rsidP="005936A9">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4"/>
          <w:szCs w:val="24"/>
        </w:rPr>
      </w:pPr>
      <w:r w:rsidRPr="00A87FC3">
        <w:rPr>
          <w:rFonts w:ascii="Arial" w:hAnsi="Arial" w:cs="Arial"/>
          <w:sz w:val="20"/>
        </w:rPr>
        <w:t xml:space="preserve">Tato smlouva o dílo obsahuje podrobnější obchodní podmínky na poskytování služeb a tvoří právně závazný základ pro poskytování služeb formou potvrzených objednávek objednatele (dále též "dílčí plnění", popř. “dílčí služby”). </w:t>
      </w:r>
    </w:p>
    <w:p w:rsidR="00F52B1B" w:rsidRDefault="00F52B1B" w:rsidP="005936A9">
      <w:pPr>
        <w:pStyle w:val="Odstavecseseznamem"/>
        <w:rPr>
          <w:rFonts w:ascii="Arial" w:hAnsi="Arial" w:cs="Arial"/>
          <w:b/>
          <w:sz w:val="24"/>
          <w:szCs w:val="24"/>
        </w:rPr>
      </w:pPr>
    </w:p>
    <w:p w:rsidR="00A45FF7" w:rsidRDefault="00A45FF7" w:rsidP="005936A9">
      <w:pPr>
        <w:pStyle w:val="Odstavecseseznamem"/>
        <w:rPr>
          <w:rFonts w:ascii="Arial" w:hAnsi="Arial" w:cs="Arial"/>
          <w:b/>
          <w:sz w:val="24"/>
          <w:szCs w:val="24"/>
        </w:rPr>
      </w:pPr>
    </w:p>
    <w:p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EF602E">
        <w:rPr>
          <w:rFonts w:ascii="Arial" w:hAnsi="Arial" w:cs="Arial"/>
          <w:b/>
        </w:rPr>
        <w:t xml:space="preserve">provádění </w:t>
      </w:r>
      <w:r w:rsidR="00F31D50">
        <w:rPr>
          <w:rFonts w:ascii="Arial" w:hAnsi="Arial" w:cs="Arial"/>
          <w:b/>
        </w:rPr>
        <w:t>údržby, oprav a menších montáží slaboproudých rozvodů tel</w:t>
      </w:r>
      <w:r w:rsidR="00CC3E00">
        <w:rPr>
          <w:rFonts w:ascii="Arial" w:hAnsi="Arial" w:cs="Arial"/>
          <w:b/>
        </w:rPr>
        <w:t>e</w:t>
      </w:r>
      <w:r w:rsidR="00F31D50">
        <w:rPr>
          <w:rFonts w:ascii="Arial" w:hAnsi="Arial" w:cs="Arial"/>
          <w:b/>
        </w:rPr>
        <w:t xml:space="preserve">fonní sítě včetně přeložek telefonních linek a telefonních přístrojů v objektech spravovaných, případně užívaných </w:t>
      </w:r>
      <w:r w:rsidR="00F31D50" w:rsidRPr="00B35AF5">
        <w:rPr>
          <w:rFonts w:ascii="Arial" w:hAnsi="Arial" w:cs="Arial"/>
          <w:b/>
        </w:rPr>
        <w:t>1. lékařskou fakult</w:t>
      </w:r>
      <w:r w:rsidR="00F31D50">
        <w:rPr>
          <w:rFonts w:ascii="Arial" w:hAnsi="Arial" w:cs="Arial"/>
          <w:b/>
        </w:rPr>
        <w:t>o</w:t>
      </w:r>
      <w:r w:rsidR="00F31D50" w:rsidRPr="00B35AF5">
        <w:rPr>
          <w:rFonts w:ascii="Arial" w:hAnsi="Arial" w:cs="Arial"/>
          <w:b/>
        </w:rPr>
        <w:t>u Univerzity Karlovy</w:t>
      </w:r>
      <w:r w:rsidRPr="00B35AF5">
        <w:rPr>
          <w:rFonts w:ascii="Arial" w:hAnsi="Arial" w:cs="Arial"/>
          <w:b/>
        </w:rPr>
        <w:t xml:space="preserve"> </w:t>
      </w:r>
      <w:r w:rsidRPr="00B35AF5">
        <w:rPr>
          <w:rFonts w:ascii="Arial" w:hAnsi="Arial" w:cs="Arial"/>
        </w:rPr>
        <w:t xml:space="preserve"> v objednaném rozsahu,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 IV. této smlouvy.</w:t>
      </w:r>
      <w:r w:rsidR="009076DE" w:rsidRPr="00B35AF5">
        <w:rPr>
          <w:rFonts w:ascii="Arial" w:hAnsi="Arial" w:cs="Arial"/>
          <w:sz w:val="16"/>
          <w:szCs w:val="16"/>
        </w:rPr>
        <w:t xml:space="preserve"> </w:t>
      </w:r>
      <w:r w:rsidR="009076DE" w:rsidRPr="00B35AF5">
        <w:rPr>
          <w:rFonts w:ascii="Arial" w:hAnsi="Arial" w:cs="Arial"/>
        </w:rPr>
        <w:t>Zhotovitel obstará vše, co je k provedení služeb potřeba.</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Předmětem plnění </w:t>
      </w:r>
      <w:r w:rsidR="00194878" w:rsidRPr="00B35AF5">
        <w:rPr>
          <w:rFonts w:ascii="Arial" w:hAnsi="Arial" w:cs="Arial"/>
        </w:rPr>
        <w:t>jsou</w:t>
      </w:r>
      <w:r w:rsidRPr="00B35AF5">
        <w:rPr>
          <w:rFonts w:ascii="Arial" w:hAnsi="Arial" w:cs="Arial"/>
        </w:rPr>
        <w:t xml:space="preserve"> zejména následující služby:</w:t>
      </w:r>
    </w:p>
    <w:p w:rsidR="00456670" w:rsidRPr="00B35AF5" w:rsidRDefault="00BA4F93"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zajištění komplexní údržby veškerých slaboproudých rozvodů telefonní sítě</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operativní odstraňování všech poruch na slaboproudých telefonních rozvodech</w:t>
      </w:r>
      <w:r w:rsidR="00CC0C39">
        <w:rPr>
          <w:rFonts w:ascii="Arial" w:hAnsi="Arial" w:cs="Arial"/>
        </w:rPr>
        <w:t>;</w:t>
      </w:r>
    </w:p>
    <w:p w:rsidR="00104A92"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operativní odstraňování všech poruch na telefonních přístrojích formou opravy nebo výměnou přístroje</w:t>
      </w:r>
      <w:r w:rsidR="00CC0C39">
        <w:rPr>
          <w:rFonts w:ascii="Arial" w:hAnsi="Arial" w:cs="Arial"/>
        </w:rPr>
        <w:t>;</w:t>
      </w:r>
    </w:p>
    <w:p w:rsidR="00E3613D" w:rsidRPr="00B35AF5" w:rsidRDefault="00E06A10" w:rsidP="006F4A4F">
      <w:pPr>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provádění </w:t>
      </w:r>
      <w:r w:rsidR="00BB7981">
        <w:rPr>
          <w:rFonts w:ascii="Arial" w:hAnsi="Arial" w:cs="Arial"/>
        </w:rPr>
        <w:t>drobných oprav telefonních rozvodů v rámci údržby</w:t>
      </w:r>
      <w:r w:rsidR="006F4A4F">
        <w:rPr>
          <w:rFonts w:ascii="Arial" w:hAnsi="Arial" w:cs="Arial"/>
        </w:rPr>
        <w:t xml:space="preserve"> s cílem předcházet závažnějším </w:t>
      </w:r>
      <w:r w:rsidR="00BB7981">
        <w:rPr>
          <w:rFonts w:ascii="Arial" w:hAnsi="Arial" w:cs="Arial"/>
        </w:rPr>
        <w:t>poruchám</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provádění přeložek telefonních linek a telefonních přístrojů</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odstraňování závad v telefonní síti objednatele v co nejkratší době</w:t>
      </w:r>
      <w:r w:rsidR="00456670" w:rsidRPr="00B35AF5">
        <w:rPr>
          <w:rFonts w:ascii="Arial" w:hAnsi="Arial" w:cs="Arial"/>
        </w:rPr>
        <w:t>.</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Místa plnění:</w:t>
      </w:r>
    </w:p>
    <w:p w:rsidR="00456670" w:rsidRPr="00E3613D"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b/>
        </w:rPr>
      </w:pPr>
      <w:r w:rsidRPr="00A87FC3">
        <w:rPr>
          <w:rFonts w:ascii="Arial" w:hAnsi="Arial" w:cs="Arial"/>
          <w:b/>
        </w:rPr>
        <w:t>Objekty spravované</w:t>
      </w:r>
      <w:r w:rsidR="008E0ABE">
        <w:rPr>
          <w:rFonts w:ascii="Arial" w:hAnsi="Arial" w:cs="Arial"/>
          <w:b/>
        </w:rPr>
        <w:t>,</w:t>
      </w:r>
      <w:r w:rsidRPr="00A87FC3">
        <w:rPr>
          <w:rFonts w:ascii="Arial" w:hAnsi="Arial" w:cs="Arial"/>
          <w:b/>
        </w:rPr>
        <w:t xml:space="preserve"> případně užívané 1. lékařskou fakultou Univerzity Karlovy</w:t>
      </w:r>
      <w:r w:rsidR="00E3613D" w:rsidRPr="00E3613D">
        <w:rPr>
          <w:rFonts w:ascii="Arial" w:hAnsi="Arial" w:cs="Arial"/>
          <w:b/>
        </w:rPr>
        <w:t>.</w:t>
      </w:r>
    </w:p>
    <w:p w:rsidR="00456670" w:rsidRPr="00A87FC3"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r w:rsidRPr="00A87FC3">
        <w:rPr>
          <w:rFonts w:ascii="Arial" w:hAnsi="Arial" w:cs="Arial"/>
        </w:rPr>
        <w:t>Konkrétní místo</w:t>
      </w:r>
      <w:r w:rsidR="00CC0C39">
        <w:rPr>
          <w:rFonts w:ascii="Arial" w:hAnsi="Arial" w:cs="Arial"/>
        </w:rPr>
        <w:t>/místa</w:t>
      </w:r>
      <w:r w:rsidRPr="00A87FC3">
        <w:rPr>
          <w:rFonts w:ascii="Arial" w:hAnsi="Arial" w:cs="Arial"/>
        </w:rPr>
        <w:t xml:space="preserve"> plnění bude</w:t>
      </w:r>
      <w:r w:rsidR="00DD278F">
        <w:rPr>
          <w:rFonts w:ascii="Arial" w:hAnsi="Arial" w:cs="Arial"/>
        </w:rPr>
        <w:t>/budou</w:t>
      </w:r>
      <w:r w:rsidRPr="00A87FC3">
        <w:rPr>
          <w:rFonts w:ascii="Arial" w:hAnsi="Arial" w:cs="Arial"/>
        </w:rPr>
        <w:t xml:space="preserve"> objednatelem určeno</w:t>
      </w:r>
      <w:r w:rsidR="00CC0C39">
        <w:rPr>
          <w:rFonts w:ascii="Arial" w:hAnsi="Arial" w:cs="Arial"/>
        </w:rPr>
        <w:t>/určena</w:t>
      </w:r>
      <w:r w:rsidRPr="00A87FC3">
        <w:rPr>
          <w:rFonts w:ascii="Arial" w:hAnsi="Arial" w:cs="Arial"/>
        </w:rPr>
        <w:t xml:space="preserve"> v objednávce dílčí služby. </w:t>
      </w:r>
    </w:p>
    <w:p w:rsidR="00151871"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F52B1B" w:rsidRPr="00B64BC5" w:rsidRDefault="00F52B1B"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Podmínky dílčích  plnění</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Jednotliv</w:t>
      </w:r>
      <w:r w:rsidR="00194878">
        <w:rPr>
          <w:rFonts w:ascii="Arial" w:hAnsi="Arial" w:cs="Arial"/>
        </w:rPr>
        <w:t xml:space="preserve">é </w:t>
      </w:r>
      <w:r w:rsidRPr="00A87FC3">
        <w:rPr>
          <w:rFonts w:ascii="Arial" w:hAnsi="Arial" w:cs="Arial"/>
        </w:rPr>
        <w:t>“dílčí služby</w:t>
      </w:r>
      <w:r w:rsidR="00194878">
        <w:rPr>
          <w:rFonts w:ascii="Arial" w:hAnsi="Arial" w:cs="Arial"/>
        </w:rPr>
        <w:t>” se zavazuje zhotovitel</w:t>
      </w:r>
      <w:r w:rsidRPr="00A87FC3">
        <w:rPr>
          <w:rFonts w:ascii="Arial" w:hAnsi="Arial" w:cs="Arial"/>
        </w:rPr>
        <w:t xml:space="preserve"> realizov</w:t>
      </w:r>
      <w:r w:rsidR="00194878">
        <w:rPr>
          <w:rFonts w:ascii="Arial" w:hAnsi="Arial" w:cs="Arial"/>
        </w:rPr>
        <w:t>at</w:t>
      </w:r>
      <w:r w:rsidRPr="00A87FC3">
        <w:rPr>
          <w:rFonts w:ascii="Arial" w:hAnsi="Arial" w:cs="Arial"/>
        </w:rPr>
        <w:t xml:space="preserve"> na základě této smlouvy o dílo a samostatných objednávek (požadavků na proveden</w:t>
      </w:r>
      <w:r w:rsidR="00194878">
        <w:rPr>
          <w:rFonts w:ascii="Arial" w:hAnsi="Arial" w:cs="Arial"/>
        </w:rPr>
        <w:t>í</w:t>
      </w:r>
      <w:r w:rsidRPr="00A87FC3">
        <w:rPr>
          <w:rFonts w:ascii="Arial" w:hAnsi="Arial" w:cs="Arial"/>
        </w:rPr>
        <w:t xml:space="preserve"> </w:t>
      </w:r>
      <w:r w:rsidR="00194878">
        <w:rPr>
          <w:rFonts w:ascii="Arial" w:hAnsi="Arial" w:cs="Arial"/>
        </w:rPr>
        <w:t>služeb</w:t>
      </w:r>
      <w:r w:rsidRPr="00A87FC3">
        <w:rPr>
          <w:rFonts w:ascii="Arial" w:hAnsi="Arial" w:cs="Arial"/>
        </w:rPr>
        <w:t xml:space="preserve">) objednatele, které mimo upřesnění druhu a množství požadované dílčí služby, budou vycházet, pokud v nich nebude výslovně </w:t>
      </w:r>
      <w:r w:rsidR="00194878">
        <w:rPr>
          <w:rFonts w:ascii="Arial" w:hAnsi="Arial" w:cs="Arial"/>
        </w:rPr>
        <w:t>uvedeno</w:t>
      </w:r>
      <w:r w:rsidRPr="00A87FC3">
        <w:rPr>
          <w:rFonts w:ascii="Arial" w:hAnsi="Arial" w:cs="Arial"/>
        </w:rPr>
        <w:t xml:space="preserve"> jinak, z obecných podmínek této smlouvy o dílo a příslušných </w:t>
      </w:r>
      <w:r w:rsidR="00194878">
        <w:rPr>
          <w:rFonts w:ascii="Arial" w:hAnsi="Arial" w:cs="Arial"/>
        </w:rPr>
        <w:t xml:space="preserve">platných obecně závazných </w:t>
      </w:r>
      <w:r w:rsidRPr="00A87FC3">
        <w:rPr>
          <w:rFonts w:ascii="Arial" w:hAnsi="Arial" w:cs="Arial"/>
        </w:rPr>
        <w:t xml:space="preserve">právních předpisů.   </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Objednatel má právo objednat si dílčí službu a určit si při každé objednávce její rozsah</w:t>
      </w:r>
      <w:r w:rsidR="00C43866">
        <w:rPr>
          <w:rFonts w:ascii="Arial" w:hAnsi="Arial" w:cs="Arial"/>
        </w:rPr>
        <w:t>, termín a místo plnění</w:t>
      </w:r>
      <w:r w:rsidRPr="00A87FC3">
        <w:rPr>
          <w:rFonts w:ascii="Arial" w:hAnsi="Arial" w:cs="Arial"/>
        </w:rPr>
        <w:t xml:space="preserve"> a další podmínky jejího poskytnutí podle vlastního uvážení</w:t>
      </w:r>
      <w:r w:rsidR="00C43866">
        <w:rPr>
          <w:rFonts w:ascii="Arial" w:hAnsi="Arial" w:cs="Arial"/>
        </w:rPr>
        <w:t>.</w:t>
      </w:r>
      <w:r w:rsidRPr="00A87FC3">
        <w:rPr>
          <w:rFonts w:ascii="Arial" w:hAnsi="Arial" w:cs="Arial"/>
        </w:rPr>
        <w:t xml:space="preserve"> </w:t>
      </w:r>
    </w:p>
    <w:p w:rsidR="00453A1C"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453A1C">
        <w:rPr>
          <w:rFonts w:ascii="Arial" w:hAnsi="Arial" w:cs="Arial"/>
        </w:rPr>
        <w:t>Objednávka objednatele musí být učiněna písemně, a to zejména při osobním jednání objednatele se zhotovitele</w:t>
      </w:r>
      <w:r w:rsidR="000800BE" w:rsidRPr="00453A1C">
        <w:rPr>
          <w:rFonts w:ascii="Arial" w:hAnsi="Arial" w:cs="Arial"/>
        </w:rPr>
        <w:t xml:space="preserve">m, </w:t>
      </w:r>
      <w:r w:rsidRPr="00453A1C">
        <w:rPr>
          <w:rFonts w:ascii="Arial" w:hAnsi="Arial" w:cs="Arial"/>
        </w:rPr>
        <w:t>nebo faxem, popř.</w:t>
      </w:r>
      <w:r w:rsidR="000800BE" w:rsidRPr="00453A1C">
        <w:rPr>
          <w:rFonts w:ascii="Arial" w:hAnsi="Arial" w:cs="Arial"/>
        </w:rPr>
        <w:t xml:space="preserve"> emailem nebo</w:t>
      </w:r>
      <w:r w:rsidRPr="00453A1C">
        <w:rPr>
          <w:rFonts w:ascii="Arial" w:hAnsi="Arial" w:cs="Arial"/>
        </w:rPr>
        <w:t xml:space="preserve"> telefonicky s následným bezodkladným </w:t>
      </w:r>
      <w:r w:rsidR="003A5BE5">
        <w:rPr>
          <w:rFonts w:ascii="Arial" w:hAnsi="Arial" w:cs="Arial"/>
        </w:rPr>
        <w:t xml:space="preserve">písemným potvrzením objednávky. </w:t>
      </w:r>
      <w:r w:rsidRPr="00453A1C">
        <w:rPr>
          <w:rFonts w:ascii="Arial" w:hAnsi="Arial" w:cs="Arial"/>
        </w:rPr>
        <w:t>Všechny písemné objednávky či potvrzení budou opatřeny podpisem op</w:t>
      </w:r>
      <w:r w:rsidR="00453A1C" w:rsidRPr="00453A1C">
        <w:rPr>
          <w:rFonts w:ascii="Arial" w:hAnsi="Arial" w:cs="Arial"/>
        </w:rPr>
        <w:t>rávněného zástupce objednatele.</w:t>
      </w:r>
    </w:p>
    <w:p w:rsidR="00456670" w:rsidRPr="00453A1C"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453A1C">
        <w:rPr>
          <w:rFonts w:ascii="Arial" w:hAnsi="Arial" w:cs="Arial"/>
        </w:rPr>
        <w:t>Písemná objednávka objednatele je zhotovitelem rovněž přijata, pokud tento do 24 hodin od jejího doručení nesdělí objednateli, že ji odmítá akceptovat</w:t>
      </w:r>
      <w:r w:rsidR="00BD3582" w:rsidRPr="00453A1C">
        <w:rPr>
          <w:rFonts w:ascii="Arial" w:hAnsi="Arial" w:cs="Arial"/>
        </w:rPr>
        <w:t xml:space="preserve"> z některého důvodu uvedeného v následujícím odstavci</w:t>
      </w:r>
      <w:r w:rsidRPr="00453A1C">
        <w:rPr>
          <w:rFonts w:ascii="Arial" w:hAnsi="Arial" w:cs="Arial"/>
        </w:rPr>
        <w:t xml:space="preserve"> nebo žádá její doplnění nebo upřesnění. </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lastRenderedPageBreak/>
        <w:t xml:space="preserve">Zhotovitel je oprávněn odmítnout přijetí objednávky z vážných důvodů, při nedostatku kapacity nebo v případě, že objednatel je v prodlení delším 30 dnů s úhradou svých předchozích finančních závazků. V tomto případě je </w:t>
      </w:r>
      <w:r w:rsidR="00194878">
        <w:rPr>
          <w:rFonts w:ascii="Arial" w:hAnsi="Arial" w:cs="Arial"/>
        </w:rPr>
        <w:t xml:space="preserve">zhotovitel </w:t>
      </w:r>
      <w:r w:rsidRPr="00A87FC3">
        <w:rPr>
          <w:rFonts w:ascii="Arial" w:hAnsi="Arial" w:cs="Arial"/>
        </w:rPr>
        <w:t>oprávněn žádat přiměřené zajištění již splatných závazků objednatele.</w:t>
      </w:r>
    </w:p>
    <w:p w:rsidR="00456670"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 xml:space="preserve">Objednatel bezodkladně po uzavření této smlouvy písemně sdělí zhotoviteli, které pověřené osoby nebo zaměstnanci objednatele jsou jmenovitě oprávněni činit a potvrzovat objednávky dílčích služeb nebo jednat o podmínkách jejich poskytování. Obdobně oznámí také změny těchto osob, jež nastanou v průběhu </w:t>
      </w:r>
      <w:r w:rsidR="00290591">
        <w:rPr>
          <w:rFonts w:ascii="Arial" w:hAnsi="Arial" w:cs="Arial"/>
        </w:rPr>
        <w:t>účinnosti této</w:t>
      </w:r>
      <w:r w:rsidRPr="00A87FC3">
        <w:rPr>
          <w:rFonts w:ascii="Arial" w:hAnsi="Arial" w:cs="Arial"/>
        </w:rPr>
        <w:t xml:space="preserve"> smlouvy.</w:t>
      </w:r>
    </w:p>
    <w:p w:rsidR="00633DFF" w:rsidRDefault="00633DFF" w:rsidP="00633D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p>
    <w:p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IV.</w:t>
      </w:r>
    </w:p>
    <w:p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Cena dílčích služeb a platební podmínky</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ab/>
      </w:r>
      <w:r>
        <w:rPr>
          <w:rFonts w:ascii="Arial" w:hAnsi="Arial" w:cs="Arial"/>
          <w:b/>
          <w:i/>
          <w:u w:val="single"/>
        </w:rPr>
        <w:t>Výše  ceny služeb</w:t>
      </w:r>
    </w:p>
    <w:p w:rsidR="00456670" w:rsidRDefault="00E3613D" w:rsidP="00E3613D">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3613D">
        <w:rPr>
          <w:rFonts w:ascii="Arial" w:hAnsi="Arial" w:cs="Arial"/>
        </w:rPr>
        <w:t xml:space="preserve">Při stanovení ceny dílčí služby </w:t>
      </w:r>
      <w:r w:rsidR="00291698">
        <w:rPr>
          <w:rFonts w:ascii="Arial" w:hAnsi="Arial" w:cs="Arial"/>
        </w:rPr>
        <w:t xml:space="preserve">jsou </w:t>
      </w:r>
      <w:r w:rsidRPr="00E3613D">
        <w:rPr>
          <w:rFonts w:ascii="Arial" w:hAnsi="Arial" w:cs="Arial"/>
        </w:rPr>
        <w:t xml:space="preserve">smluvní strany </w:t>
      </w:r>
      <w:r w:rsidR="00291698">
        <w:rPr>
          <w:rFonts w:ascii="Arial" w:hAnsi="Arial" w:cs="Arial"/>
        </w:rPr>
        <w:t xml:space="preserve">povinny </w:t>
      </w:r>
      <w:r w:rsidRPr="00E3613D">
        <w:rPr>
          <w:rFonts w:ascii="Arial" w:hAnsi="Arial" w:cs="Arial"/>
        </w:rPr>
        <w:t>vycházet z cen uvedených v ceníku služeb zhotovitele, který tvoří přílohu č</w:t>
      </w:r>
      <w:r w:rsidR="00DD278F">
        <w:rPr>
          <w:rFonts w:ascii="Arial" w:hAnsi="Arial" w:cs="Arial"/>
        </w:rPr>
        <w:t>.</w:t>
      </w:r>
      <w:r w:rsidRPr="00E3613D">
        <w:rPr>
          <w:rFonts w:ascii="Arial" w:hAnsi="Arial" w:cs="Arial"/>
        </w:rPr>
        <w:t xml:space="preserve"> 1 této smlouvy.</w:t>
      </w:r>
      <w:r w:rsidR="00456670" w:rsidRPr="00E3613D">
        <w:rPr>
          <w:rFonts w:ascii="Arial" w:hAnsi="Arial" w:cs="Arial"/>
        </w:rPr>
        <w:t xml:space="preserve"> </w:t>
      </w:r>
    </w:p>
    <w:p w:rsidR="00E3613D" w:rsidRPr="00E3613D" w:rsidRDefault="00E3613D" w:rsidP="00E3613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rPr>
      </w:pPr>
    </w:p>
    <w:p w:rsidR="00456670" w:rsidRPr="00E56FC4"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E56FC4">
        <w:rPr>
          <w:rFonts w:ascii="Arial" w:hAnsi="Arial" w:cs="Arial"/>
          <w:lang w:val="pl-PL"/>
        </w:rPr>
        <w:t xml:space="preserve">Cena  </w:t>
      </w:r>
      <w:r w:rsidR="00577F05">
        <w:rPr>
          <w:rFonts w:ascii="Arial" w:hAnsi="Arial" w:cs="Arial"/>
          <w:lang w:val="pl-PL"/>
        </w:rPr>
        <w:t xml:space="preserve">služby </w:t>
      </w:r>
      <w:r w:rsidR="006A69FE">
        <w:rPr>
          <w:rFonts w:ascii="Arial" w:hAnsi="Arial" w:cs="Arial"/>
          <w:lang w:val="pl-PL"/>
        </w:rPr>
        <w:t xml:space="preserve">zahrnuje již </w:t>
      </w:r>
      <w:r w:rsidRPr="00E56FC4">
        <w:rPr>
          <w:rFonts w:ascii="Arial" w:hAnsi="Arial" w:cs="Arial"/>
          <w:lang w:val="pl-PL"/>
        </w:rPr>
        <w:t xml:space="preserve"> veškeré náklady, které zhotovitel vynaloží na splnění svého závazku k poskytnutí dílčí služby. Ceny uvedené v příloze č. 1 není zhotovitel oprávněn </w:t>
      </w:r>
      <w:r w:rsidR="00E05056">
        <w:rPr>
          <w:rFonts w:ascii="Arial" w:hAnsi="Arial" w:cs="Arial"/>
          <w:lang w:val="pl-PL"/>
        </w:rPr>
        <w:t>zvýšit</w:t>
      </w:r>
      <w:r w:rsidRPr="00E56FC4">
        <w:rPr>
          <w:rFonts w:ascii="Arial" w:hAnsi="Arial" w:cs="Arial"/>
          <w:lang w:val="pl-PL"/>
        </w:rPr>
        <w:t>.</w:t>
      </w:r>
    </w:p>
    <w:p w:rsidR="00456670" w:rsidRPr="00E56FC4"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rsidR="00456670"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Jakékoliv mimořádné náklady nebo mimořádné práce </w:t>
      </w:r>
      <w:r w:rsidR="00577F05">
        <w:rPr>
          <w:rFonts w:ascii="Arial" w:hAnsi="Arial" w:cs="Arial"/>
          <w:lang w:val="pl-PL"/>
        </w:rPr>
        <w:t xml:space="preserve">související s objednanou dílčí službou </w:t>
      </w:r>
      <w:r w:rsidRPr="0004033E">
        <w:rPr>
          <w:rFonts w:ascii="Arial" w:hAnsi="Arial" w:cs="Arial"/>
          <w:lang w:val="pl-PL"/>
        </w:rPr>
        <w:t>musí být objednatelem předem písemně schváleny.</w:t>
      </w:r>
    </w:p>
    <w:p w:rsidR="00CD32AB" w:rsidRDefault="00CD32AB" w:rsidP="00CD32AB">
      <w:pPr>
        <w:pStyle w:val="Odstavecseseznamem"/>
        <w:rPr>
          <w:rFonts w:ascii="Arial" w:hAnsi="Arial" w:cs="Arial"/>
          <w:lang w:val="pl-PL"/>
        </w:rPr>
      </w:pPr>
    </w:p>
    <w:p w:rsidR="00CD32AB" w:rsidRPr="0004033E" w:rsidRDefault="00CD32AB"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Objednatel uhradí cenu za veškerý nezbytný materiál použitý na opravy, soupis tohoto materiálu musí být objednatelem předem schválen a je povinnou přílohou daňového dokladu vystaveného zhotovitelem. Cena případných náhradních dílů či jeného materiálu je zhotovitel povinen účtovat podle skutečnosti a max. za cenu obvyklou v místě a čase plnění.</w:t>
      </w:r>
    </w:p>
    <w:p w:rsidR="00456670" w:rsidRPr="0004033E"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sz w:val="24"/>
          <w:szCs w:val="24"/>
          <w:lang w:val="pl-PL"/>
        </w:rPr>
      </w:pPr>
    </w:p>
    <w:p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04033E">
        <w:rPr>
          <w:rFonts w:ascii="Arial" w:hAnsi="Arial" w:cs="Arial"/>
          <w:b/>
          <w:i/>
          <w:sz w:val="22"/>
          <w:szCs w:val="22"/>
          <w:u w:val="single"/>
        </w:rPr>
        <w:t>2.</w:t>
      </w:r>
      <w:r w:rsidRPr="0004033E">
        <w:rPr>
          <w:rFonts w:ascii="Arial" w:hAnsi="Arial" w:cs="Arial"/>
          <w:b/>
          <w:i/>
          <w:sz w:val="24"/>
          <w:szCs w:val="24"/>
          <w:u w:val="single"/>
        </w:rPr>
        <w:t xml:space="preserve"> </w:t>
      </w:r>
      <w:r w:rsidRPr="0004033E">
        <w:rPr>
          <w:rFonts w:ascii="Arial" w:hAnsi="Arial" w:cs="Arial"/>
          <w:b/>
          <w:i/>
          <w:sz w:val="24"/>
          <w:szCs w:val="24"/>
          <w:u w:val="single"/>
        </w:rPr>
        <w:tab/>
      </w:r>
      <w:r>
        <w:rPr>
          <w:rFonts w:ascii="Arial" w:hAnsi="Arial" w:cs="Arial"/>
          <w:b/>
          <w:i/>
          <w:u w:val="single"/>
        </w:rPr>
        <w:t>Platební podmínky</w:t>
      </w:r>
    </w:p>
    <w:p w:rsidR="00456670" w:rsidRPr="0004033E"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 xml:space="preserve">Úhrada sjednané ceny za poskytnuté dílčí služby bude provedena objednatelem </w:t>
      </w:r>
      <w:r w:rsidRPr="0004033E">
        <w:rPr>
          <w:rFonts w:ascii="Arial" w:hAnsi="Arial" w:cs="Arial"/>
          <w:u w:val="single"/>
        </w:rPr>
        <w:t>bezhotovostně na základě daňového dokladu</w:t>
      </w:r>
      <w:r w:rsidRPr="0004033E">
        <w:rPr>
          <w:rFonts w:ascii="Arial" w:hAnsi="Arial" w:cs="Arial"/>
        </w:rPr>
        <w:t xml:space="preserve"> (dále jen „faktur</w:t>
      </w:r>
      <w:r w:rsidR="00577F05">
        <w:rPr>
          <w:rFonts w:ascii="Arial" w:hAnsi="Arial" w:cs="Arial"/>
        </w:rPr>
        <w:t>a</w:t>
      </w:r>
      <w:r w:rsidRPr="0004033E">
        <w:rPr>
          <w:rFonts w:ascii="Arial" w:hAnsi="Arial" w:cs="Arial"/>
        </w:rPr>
        <w:t>“)</w:t>
      </w:r>
      <w:r w:rsidR="00577F05">
        <w:rPr>
          <w:rFonts w:ascii="Arial" w:hAnsi="Arial" w:cs="Arial"/>
        </w:rPr>
        <w:t xml:space="preserve"> vystaveného zhotovitele</w:t>
      </w:r>
      <w:r w:rsidR="00CC0C39">
        <w:rPr>
          <w:rFonts w:ascii="Arial" w:hAnsi="Arial" w:cs="Arial"/>
        </w:rPr>
        <w:t>m</w:t>
      </w:r>
      <w:r w:rsidRPr="0004033E">
        <w:rPr>
          <w:rFonts w:ascii="Arial" w:hAnsi="Arial" w:cs="Arial"/>
        </w:rPr>
        <w:t xml:space="preserve">. Fakturu/faktury za poskytnuté dílčí služby je zhotovitel povinen vystavit a zaslat objednateli </w:t>
      </w:r>
      <w:r w:rsidR="006A69FE">
        <w:rPr>
          <w:rFonts w:ascii="Arial" w:hAnsi="Arial" w:cs="Arial"/>
        </w:rPr>
        <w:t>do 15 dnů od poskytnutí dílčí služby a jejím převzetí objednatele</w:t>
      </w:r>
      <w:r w:rsidRPr="0004033E">
        <w:rPr>
          <w:rFonts w:ascii="Arial" w:hAnsi="Arial" w:cs="Arial"/>
        </w:rPr>
        <w:t>. Přílohou faktury musí být soupis provedených prací</w:t>
      </w:r>
      <w:r w:rsidR="00731397">
        <w:rPr>
          <w:rFonts w:ascii="Arial" w:hAnsi="Arial" w:cs="Arial"/>
        </w:rPr>
        <w:t xml:space="preserve"> a soupis použitého materiálu</w:t>
      </w:r>
      <w:r w:rsidRPr="0004033E">
        <w:rPr>
          <w:rFonts w:ascii="Arial" w:hAnsi="Arial" w:cs="Arial"/>
        </w:rPr>
        <w:t xml:space="preserve">. Zhotovitel je oprávněn vystavit fakturu po </w:t>
      </w:r>
      <w:r w:rsidR="00B20FB7">
        <w:rPr>
          <w:rFonts w:ascii="Arial" w:hAnsi="Arial" w:cs="Arial"/>
        </w:rPr>
        <w:t xml:space="preserve">písemném </w:t>
      </w:r>
      <w:r w:rsidRPr="0004033E">
        <w:rPr>
          <w:rFonts w:ascii="Arial" w:hAnsi="Arial" w:cs="Arial"/>
        </w:rPr>
        <w:t xml:space="preserve">schválení soupisu provedených prací </w:t>
      </w:r>
      <w:r w:rsidR="00731397">
        <w:rPr>
          <w:rFonts w:ascii="Arial" w:hAnsi="Arial" w:cs="Arial"/>
        </w:rPr>
        <w:t xml:space="preserve">a materiálu </w:t>
      </w:r>
      <w:r w:rsidRPr="0004033E">
        <w:rPr>
          <w:rFonts w:ascii="Arial" w:hAnsi="Arial" w:cs="Arial"/>
        </w:rPr>
        <w:t>objednatelem, přičemž za datum zdanitelného plnění smluvní strany stanoví den, kdy byl soupis provedených prací</w:t>
      </w:r>
      <w:r w:rsidR="00731397">
        <w:rPr>
          <w:rFonts w:ascii="Arial" w:hAnsi="Arial" w:cs="Arial"/>
        </w:rPr>
        <w:t xml:space="preserve"> a použitého materiálu</w:t>
      </w:r>
      <w:r w:rsidRPr="0004033E">
        <w:rPr>
          <w:rFonts w:ascii="Arial" w:hAnsi="Arial" w:cs="Arial"/>
        </w:rPr>
        <w:t xml:space="preserve"> schválen objednatelem. Bez doloženého soupisu provedených prací</w:t>
      </w:r>
      <w:r w:rsidR="00577F05">
        <w:rPr>
          <w:rFonts w:ascii="Arial" w:hAnsi="Arial" w:cs="Arial"/>
        </w:rPr>
        <w:t>, na kterém je vyznačeno schválení objednatelem,</w:t>
      </w:r>
      <w:r w:rsidRPr="0004033E">
        <w:rPr>
          <w:rFonts w:ascii="Arial" w:hAnsi="Arial" w:cs="Arial"/>
        </w:rPr>
        <w:t xml:space="preserve"> je faktura neúplná.</w:t>
      </w:r>
    </w:p>
    <w:p w:rsidR="0028609D" w:rsidRDefault="0028609D" w:rsidP="0028609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jc w:val="both"/>
        <w:rPr>
          <w:rFonts w:ascii="Arial" w:hAnsi="Arial" w:cs="Arial"/>
        </w:rPr>
      </w:pPr>
    </w:p>
    <w:p w:rsidR="00456670" w:rsidRPr="0004033E" w:rsidRDefault="0028609D" w:rsidP="004845C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1"/>
        <w:jc w:val="both"/>
        <w:rPr>
          <w:rFonts w:ascii="Arial" w:hAnsi="Arial" w:cs="Arial"/>
        </w:rPr>
      </w:pPr>
      <w:r>
        <w:rPr>
          <w:rFonts w:ascii="Arial" w:hAnsi="Arial" w:cs="Arial"/>
        </w:rPr>
        <w:tab/>
      </w:r>
      <w:r w:rsidR="00456670" w:rsidRPr="0004033E">
        <w:rPr>
          <w:rFonts w:ascii="Arial" w:hAnsi="Arial" w:cs="Arial"/>
        </w:rPr>
        <w:t xml:space="preserve">Fakturace bude provedena vždy za </w:t>
      </w:r>
      <w:r w:rsidR="00456670">
        <w:rPr>
          <w:rFonts w:ascii="Arial" w:hAnsi="Arial" w:cs="Arial"/>
        </w:rPr>
        <w:t xml:space="preserve">všechny objekty spravované fakultou (místa plnění) vcelku </w:t>
      </w:r>
      <w:r w:rsidR="004845CD">
        <w:rPr>
          <w:rFonts w:ascii="Arial" w:hAnsi="Arial" w:cs="Arial"/>
        </w:rPr>
        <w:t>n</w:t>
      </w:r>
      <w:r w:rsidR="00456670">
        <w:rPr>
          <w:rFonts w:ascii="Arial" w:hAnsi="Arial" w:cs="Arial"/>
        </w:rPr>
        <w:t xml:space="preserve">a základě soupisů </w:t>
      </w:r>
      <w:r w:rsidR="00743FE0">
        <w:rPr>
          <w:rFonts w:ascii="Arial" w:hAnsi="Arial" w:cs="Arial"/>
        </w:rPr>
        <w:t xml:space="preserve">provedených </w:t>
      </w:r>
      <w:r w:rsidR="00456670">
        <w:rPr>
          <w:rFonts w:ascii="Arial" w:hAnsi="Arial" w:cs="Arial"/>
        </w:rPr>
        <w:t>prací</w:t>
      </w:r>
      <w:r w:rsidR="00731397">
        <w:rPr>
          <w:rFonts w:ascii="Arial" w:hAnsi="Arial" w:cs="Arial"/>
        </w:rPr>
        <w:t xml:space="preserve"> a materiálu</w:t>
      </w:r>
      <w:r w:rsidR="00456670">
        <w:rPr>
          <w:rFonts w:ascii="Arial" w:hAnsi="Arial" w:cs="Arial"/>
        </w:rPr>
        <w:t xml:space="preserve"> za j</w:t>
      </w:r>
      <w:r w:rsidR="00456670" w:rsidRPr="0004033E">
        <w:rPr>
          <w:rFonts w:ascii="Arial" w:hAnsi="Arial" w:cs="Arial"/>
        </w:rPr>
        <w:t>ednotlivé objekty</w:t>
      </w:r>
      <w:r w:rsidR="00456670">
        <w:rPr>
          <w:rFonts w:ascii="Arial" w:hAnsi="Arial" w:cs="Arial"/>
        </w:rPr>
        <w:t>.</w:t>
      </w:r>
    </w:p>
    <w:p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Faktury zhotovitele musí mít náležitosti daňového dokladu dle z.č. 235/2004 Sb., v platném znění. Fakturovaná cena musí odpovídat ceně uvedené v příloze č. 1 této smlouvy</w:t>
      </w:r>
      <w:r w:rsidR="006A69FE">
        <w:rPr>
          <w:rFonts w:ascii="Arial" w:hAnsi="Arial" w:cs="Arial"/>
        </w:rPr>
        <w:t>.</w:t>
      </w:r>
      <w:r w:rsidRPr="0004033E">
        <w:rPr>
          <w:rFonts w:ascii="Arial" w:hAnsi="Arial" w:cs="Arial"/>
        </w:rPr>
        <w:t xml:space="preserve"> </w:t>
      </w:r>
      <w:r w:rsidR="00577F05">
        <w:rPr>
          <w:rFonts w:ascii="Arial" w:hAnsi="Arial" w:cs="Arial"/>
        </w:rPr>
        <w:t>Ve</w:t>
      </w:r>
      <w:r w:rsidRPr="0004033E">
        <w:rPr>
          <w:rFonts w:ascii="Arial" w:hAnsi="Arial" w:cs="Arial"/>
        </w:rPr>
        <w:t xml:space="preserve"> faktuře musí být dále specifikován</w:t>
      </w:r>
      <w:r w:rsidR="00577F05">
        <w:rPr>
          <w:rFonts w:ascii="Arial" w:hAnsi="Arial" w:cs="Arial"/>
        </w:rPr>
        <w:t>y</w:t>
      </w:r>
      <w:r w:rsidRPr="0004033E">
        <w:rPr>
          <w:rFonts w:ascii="Arial" w:hAnsi="Arial" w:cs="Arial"/>
        </w:rPr>
        <w:t xml:space="preserve"> dané dílčí plnění včetně označení objektu a musí na ní být uvedeno číslo této smlouvy. V případě,</w:t>
      </w:r>
      <w:r w:rsidR="00291698">
        <w:rPr>
          <w:rFonts w:ascii="Arial" w:hAnsi="Arial" w:cs="Arial"/>
        </w:rPr>
        <w:t xml:space="preserve"> </w:t>
      </w:r>
      <w:r w:rsidRPr="0004033E">
        <w:rPr>
          <w:rFonts w:ascii="Arial" w:hAnsi="Arial" w:cs="Arial"/>
        </w:rPr>
        <w:t xml:space="preserve">že faktura nebude mít požadované náležitosti, je objednatel oprávněn fakturu ve lhůtě splatnosti vrátit zhotoviteli k přepracování či doplnění. V takovém případě není objednatel v prodlení s úhradou </w:t>
      </w:r>
      <w:r w:rsidR="00411223">
        <w:rPr>
          <w:rFonts w:ascii="Arial" w:hAnsi="Arial" w:cs="Arial"/>
        </w:rPr>
        <w:t>ceny za poskytnuté dílčí služby</w:t>
      </w:r>
      <w:r w:rsidRPr="0004033E">
        <w:rPr>
          <w:rFonts w:ascii="Arial" w:hAnsi="Arial" w:cs="Arial"/>
        </w:rPr>
        <w:t>.</w:t>
      </w:r>
      <w:r w:rsidRPr="00E56FC4">
        <w:rPr>
          <w:rFonts w:ascii="Arial" w:hAnsi="Arial" w:cs="Arial"/>
        </w:rPr>
        <w:t xml:space="preserve"> </w:t>
      </w:r>
    </w:p>
    <w:p w:rsidR="00456670" w:rsidRPr="00E56FC4"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56FC4">
        <w:rPr>
          <w:rFonts w:ascii="Arial" w:hAnsi="Arial" w:cs="Arial"/>
        </w:rPr>
        <w:t>Pokud nebude</w:t>
      </w:r>
      <w:r w:rsidR="001F78A7">
        <w:rPr>
          <w:rFonts w:ascii="Arial" w:hAnsi="Arial" w:cs="Arial"/>
        </w:rPr>
        <w:t xml:space="preserve"> mezi smluvními st</w:t>
      </w:r>
      <w:r w:rsidR="00ED6BBB">
        <w:rPr>
          <w:rFonts w:ascii="Arial" w:hAnsi="Arial" w:cs="Arial"/>
        </w:rPr>
        <w:t>r</w:t>
      </w:r>
      <w:r w:rsidR="001F78A7">
        <w:rPr>
          <w:rFonts w:ascii="Arial" w:hAnsi="Arial" w:cs="Arial"/>
        </w:rPr>
        <w:t xml:space="preserve">anami </w:t>
      </w:r>
      <w:r w:rsidRPr="00E56FC4">
        <w:rPr>
          <w:rFonts w:ascii="Arial" w:hAnsi="Arial" w:cs="Arial"/>
        </w:rPr>
        <w:t>výslovně dohodnuto jinak, je faktura zhotovitele splatná do 30 dnů od jejího doručení</w:t>
      </w:r>
      <w:r w:rsidR="00577F05">
        <w:rPr>
          <w:rFonts w:ascii="Arial" w:hAnsi="Arial" w:cs="Arial"/>
        </w:rPr>
        <w:t xml:space="preserve"> objednateli</w:t>
      </w:r>
      <w:r w:rsidRPr="00E56FC4">
        <w:rPr>
          <w:rFonts w:ascii="Arial" w:hAnsi="Arial" w:cs="Arial"/>
        </w:rPr>
        <w:t xml:space="preserve">, a cena v ní uvedená bude hrazena převodem ve prospěch účtu zhotovitele, který je uveden v záhlaví této smlouvy. Součástí faktury bude kopie </w:t>
      </w:r>
      <w:r w:rsidR="003E578E">
        <w:rPr>
          <w:rFonts w:ascii="Arial" w:hAnsi="Arial" w:cs="Arial"/>
        </w:rPr>
        <w:t xml:space="preserve">soupisu provedených prací, na kterém bude vyznačeno schválení objednatelem, resp. </w:t>
      </w:r>
      <w:r w:rsidRPr="00E56FC4">
        <w:rPr>
          <w:rFonts w:ascii="Arial" w:hAnsi="Arial" w:cs="Arial"/>
        </w:rPr>
        <w:t xml:space="preserve">oprávněným zástupcem objednatele. V nejasnostech ohledně doručení faktury se má za to, že byla doručena nejpozději 5. pracovní den po odeslání zhotovitelem na adresu objednatele.  </w:t>
      </w:r>
    </w:p>
    <w:p w:rsidR="00C744C3" w:rsidRDefault="00C744C3"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rsidR="002C1212" w:rsidRPr="00B64BC5" w:rsidRDefault="002C1212"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rsidR="00456670" w:rsidRPr="00B64BC5" w:rsidRDefault="00456670" w:rsidP="0068196E">
      <w:pPr>
        <w:spacing w:after="160" w:line="259" w:lineRule="auto"/>
        <w:jc w:val="center"/>
        <w:rPr>
          <w:rFonts w:ascii="Arial" w:hAnsi="Arial" w:cs="Arial"/>
          <w:b/>
          <w:sz w:val="24"/>
          <w:szCs w:val="24"/>
        </w:rPr>
      </w:pPr>
      <w:r w:rsidRPr="00B64BC5">
        <w:rPr>
          <w:rFonts w:ascii="Arial" w:hAnsi="Arial" w:cs="Arial"/>
          <w:b/>
          <w:sz w:val="24"/>
          <w:szCs w:val="24"/>
        </w:rPr>
        <w:lastRenderedPageBreak/>
        <w:t>V.</w:t>
      </w:r>
    </w:p>
    <w:p w:rsidR="00456670" w:rsidRPr="00B64BC5" w:rsidRDefault="00456670" w:rsidP="0068196E">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Další podmínky</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poskytnout sjednanou dílčí službu řádně a včas, v bezvadné kvalitě, s odbornou péčí a bez faktických či právních vad.</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dílčí službu poskytnout v místě plnění, v termínu a rozsahu stanoveném objednatelem v objednávce.</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Dílčí služba je poskytnuta okamžikem jejího převzetí objednatelem v místě plnění stanoveném objednatelem v příslušné objednávce. Převzetí </w:t>
      </w:r>
      <w:r w:rsidR="008D1F65">
        <w:rPr>
          <w:rFonts w:ascii="Arial" w:hAnsi="Arial" w:cs="Arial"/>
        </w:rPr>
        <w:t xml:space="preserve">řádně provedené </w:t>
      </w:r>
      <w:r w:rsidRPr="002C2205">
        <w:rPr>
          <w:rFonts w:ascii="Arial" w:hAnsi="Arial" w:cs="Arial"/>
        </w:rPr>
        <w:t>služby objednatel zhotoviteli písemně potvrdí.</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Zhotovitel předloží objednateli seznam </w:t>
      </w:r>
      <w:r w:rsidR="0010448B">
        <w:rPr>
          <w:rFonts w:ascii="Arial" w:hAnsi="Arial" w:cs="Arial"/>
        </w:rPr>
        <w:t>svých zaměstnanců nebo dalších osob (dále jen “pracovníci zhotovitele”)</w:t>
      </w:r>
      <w:r w:rsidRPr="002C2205">
        <w:rPr>
          <w:rFonts w:ascii="Arial" w:hAnsi="Arial" w:cs="Arial"/>
        </w:rPr>
        <w:t>, kte</w:t>
      </w:r>
      <w:r w:rsidR="0010448B">
        <w:rPr>
          <w:rFonts w:ascii="Arial" w:hAnsi="Arial" w:cs="Arial"/>
        </w:rPr>
        <w:t>ré</w:t>
      </w:r>
      <w:r w:rsidRPr="002C2205">
        <w:rPr>
          <w:rFonts w:ascii="Arial" w:hAnsi="Arial" w:cs="Arial"/>
        </w:rPr>
        <w:t xml:space="preserve"> budou </w:t>
      </w:r>
      <w:r w:rsidR="0010448B">
        <w:rPr>
          <w:rFonts w:ascii="Arial" w:hAnsi="Arial" w:cs="Arial"/>
        </w:rPr>
        <w:t xml:space="preserve">na základě jeho rozhodnutí a pokynů </w:t>
      </w:r>
      <w:r w:rsidRPr="002C2205">
        <w:rPr>
          <w:rFonts w:ascii="Arial" w:hAnsi="Arial" w:cs="Arial"/>
        </w:rPr>
        <w:t>pracovat na dílčích službách dle jednotlivých objednávek.</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Pracovníci zhotovitele, kteří budou pracovat v infekčním prostředí, se musí objednateli  prokázat platnými doklady o příslušném očkování dle vyhl.č. 537/2006 Sb., ve znění pozdějších předpisů.</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V případě vadného plnění závazků převzatých touto smlouvou jsou smluvní strany oprávněny účtovat následující sankce:</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a)</w:t>
      </w:r>
      <w:r w:rsidR="00701EC3">
        <w:rPr>
          <w:rFonts w:cs="Arial"/>
          <w:noProof/>
          <w:sz w:val="20"/>
          <w:lang w:val="en-US" w:eastAsia="en-US"/>
        </w:rPr>
        <w:tab/>
      </w:r>
      <w:r w:rsidRPr="002C2205">
        <w:rPr>
          <w:rFonts w:cs="Arial"/>
          <w:noProof/>
          <w:sz w:val="20"/>
          <w:lang w:val="en-US" w:eastAsia="en-US"/>
        </w:rPr>
        <w:t xml:space="preserve">Pro případ prodlení objednatele s placením faktury má zhotovitel právo účtovat objednateli </w:t>
      </w:r>
      <w:r>
        <w:rPr>
          <w:rFonts w:cs="Arial"/>
          <w:noProof/>
          <w:sz w:val="20"/>
          <w:lang w:val="en-US" w:eastAsia="en-US"/>
        </w:rPr>
        <w:t xml:space="preserve">zákonný </w:t>
      </w:r>
      <w:r w:rsidRPr="002C2205">
        <w:rPr>
          <w:rFonts w:cs="Arial"/>
          <w:noProof/>
          <w:sz w:val="20"/>
          <w:lang w:val="en-US" w:eastAsia="en-US"/>
        </w:rPr>
        <w:t>úrok z prodlení</w:t>
      </w:r>
      <w:r>
        <w:rPr>
          <w:rFonts w:cs="Arial"/>
          <w:noProof/>
          <w:sz w:val="20"/>
          <w:lang w:val="en-US" w:eastAsia="en-US"/>
        </w:rPr>
        <w:t>.</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b) </w:t>
      </w:r>
      <w:r w:rsidR="00701EC3">
        <w:rPr>
          <w:rFonts w:cs="Arial"/>
          <w:noProof/>
          <w:sz w:val="20"/>
          <w:lang w:val="en-US" w:eastAsia="en-US"/>
        </w:rPr>
        <w:tab/>
      </w:r>
      <w:r w:rsidRPr="002C2205">
        <w:rPr>
          <w:rFonts w:cs="Arial"/>
          <w:noProof/>
          <w:sz w:val="20"/>
          <w:lang w:val="en-US" w:eastAsia="en-US"/>
        </w:rPr>
        <w:t xml:space="preserve">V případě nedodržení </w:t>
      </w:r>
      <w:r w:rsidR="0042669B">
        <w:rPr>
          <w:rFonts w:cs="Arial"/>
          <w:noProof/>
          <w:sz w:val="20"/>
          <w:lang w:val="en-US" w:eastAsia="en-US"/>
        </w:rPr>
        <w:t xml:space="preserve">objednávkou stanoveného </w:t>
      </w:r>
      <w:r w:rsidRPr="002C2205">
        <w:rPr>
          <w:rFonts w:cs="Arial"/>
          <w:noProof/>
          <w:sz w:val="20"/>
          <w:lang w:val="en-US" w:eastAsia="en-US"/>
        </w:rPr>
        <w:t xml:space="preserve">termínu provedení a dokončení dílčí služby ze strany zhotovitele, má objednatel právo účtovat zhotoviteli smluvní pokutu ve výši  0,1 % z ceny této dílčí služby za každý </w:t>
      </w:r>
      <w:r>
        <w:rPr>
          <w:rFonts w:cs="Arial"/>
          <w:noProof/>
          <w:sz w:val="20"/>
          <w:lang w:val="en-US" w:eastAsia="en-US"/>
        </w:rPr>
        <w:t xml:space="preserve">i započatý </w:t>
      </w:r>
      <w:r w:rsidRPr="002C2205">
        <w:rPr>
          <w:rFonts w:cs="Arial"/>
          <w:noProof/>
          <w:sz w:val="20"/>
          <w:lang w:val="en-US" w:eastAsia="en-US"/>
        </w:rPr>
        <w:t xml:space="preserve">kalendářní den prodlení s jejím řádným poskytnutím.  </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c)  </w:t>
      </w:r>
      <w:r w:rsidR="00701EC3">
        <w:rPr>
          <w:rFonts w:cs="Arial"/>
          <w:noProof/>
          <w:sz w:val="20"/>
          <w:lang w:val="en-US" w:eastAsia="en-US"/>
        </w:rPr>
        <w:tab/>
      </w:r>
      <w:r w:rsidRPr="002C2205">
        <w:rPr>
          <w:rFonts w:cs="Arial"/>
          <w:noProof/>
          <w:sz w:val="20"/>
          <w:lang w:val="en-US" w:eastAsia="en-US"/>
        </w:rPr>
        <w:t xml:space="preserve">V případě, že zhotovitel neodstraní vady poskytnuté dílčí služby v objednatelem stanoveném termínu, uhradí </w:t>
      </w:r>
      <w:r w:rsidR="007465D8">
        <w:rPr>
          <w:rFonts w:cs="Arial"/>
          <w:noProof/>
          <w:sz w:val="20"/>
          <w:lang w:val="en-US" w:eastAsia="en-US"/>
        </w:rPr>
        <w:t xml:space="preserve">zhotovitel </w:t>
      </w:r>
      <w:r w:rsidRPr="002C2205">
        <w:rPr>
          <w:rFonts w:cs="Arial"/>
          <w:noProof/>
          <w:sz w:val="20"/>
          <w:lang w:val="en-US" w:eastAsia="en-US"/>
        </w:rPr>
        <w:t xml:space="preserve">objednateli smluvní pokutu ve výši 1.000,- Kč za  každý </w:t>
      </w:r>
      <w:r>
        <w:rPr>
          <w:rFonts w:cs="Arial"/>
          <w:noProof/>
          <w:sz w:val="20"/>
          <w:lang w:val="en-US" w:eastAsia="en-US"/>
        </w:rPr>
        <w:t xml:space="preserve">i započatý </w:t>
      </w:r>
      <w:r w:rsidRPr="002C2205">
        <w:rPr>
          <w:rFonts w:cs="Arial"/>
          <w:noProof/>
          <w:sz w:val="20"/>
          <w:lang w:val="en-US" w:eastAsia="en-US"/>
        </w:rPr>
        <w:t>den prodlení</w:t>
      </w:r>
      <w:r>
        <w:rPr>
          <w:rFonts w:cs="Arial"/>
          <w:noProof/>
          <w:sz w:val="20"/>
          <w:lang w:val="en-US" w:eastAsia="en-US"/>
        </w:rPr>
        <w:t xml:space="preserve"> s odstraněním </w:t>
      </w:r>
      <w:r w:rsidR="007465D8">
        <w:rPr>
          <w:rFonts w:cs="Arial"/>
          <w:noProof/>
          <w:sz w:val="20"/>
          <w:lang w:val="en-US" w:eastAsia="en-US"/>
        </w:rPr>
        <w:t xml:space="preserve">jednotlivé </w:t>
      </w:r>
      <w:r>
        <w:rPr>
          <w:rFonts w:cs="Arial"/>
          <w:noProof/>
          <w:sz w:val="20"/>
          <w:lang w:val="en-US" w:eastAsia="en-US"/>
        </w:rPr>
        <w:t>vady</w:t>
      </w:r>
      <w:r w:rsidRPr="002C2205">
        <w:rPr>
          <w:rFonts w:cs="Arial"/>
          <w:noProof/>
          <w:sz w:val="20"/>
          <w:lang w:val="en-US" w:eastAsia="en-US"/>
        </w:rPr>
        <w:t>.</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V případě, že objednateli vznikne z ujednání této smlouvy o dílo nárok na smluvní pokutu vůči zhoto</w:t>
      </w:r>
      <w:r w:rsidR="007465D8">
        <w:rPr>
          <w:rFonts w:cs="Arial"/>
          <w:noProof/>
          <w:sz w:val="20"/>
          <w:lang w:val="en-US" w:eastAsia="en-US"/>
        </w:rPr>
        <w:t xml:space="preserve">viteli, je objednatel oprávněn </w:t>
      </w:r>
      <w:r w:rsidRPr="002C2205">
        <w:rPr>
          <w:rFonts w:cs="Arial"/>
          <w:noProof/>
          <w:sz w:val="20"/>
          <w:lang w:val="en-US" w:eastAsia="en-US"/>
        </w:rPr>
        <w:t>započíst tuto částku proti kterémukoliv daňovému dokladu vystavenému zhotovitelem.</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Pro případy placení smluvních pokut, uvedených v této smlouvě, je zhotovitel povinen tyto </w:t>
      </w:r>
      <w:r w:rsidR="006E10F7">
        <w:rPr>
          <w:rFonts w:cs="Arial"/>
          <w:noProof/>
          <w:sz w:val="20"/>
          <w:lang w:val="en-US" w:eastAsia="en-US"/>
        </w:rPr>
        <w:t xml:space="preserve">smluvní </w:t>
      </w:r>
      <w:r w:rsidRPr="002C2205">
        <w:rPr>
          <w:rFonts w:cs="Arial"/>
          <w:noProof/>
          <w:sz w:val="20"/>
          <w:lang w:val="en-US" w:eastAsia="en-US"/>
        </w:rPr>
        <w:t>pokuty zaplatit do 10 dnů od obdržení písemné</w:t>
      </w:r>
      <w:r w:rsidR="006E10F7">
        <w:rPr>
          <w:rFonts w:cs="Arial"/>
          <w:noProof/>
          <w:sz w:val="20"/>
          <w:lang w:val="en-US" w:eastAsia="en-US"/>
        </w:rPr>
        <w:t xml:space="preserve"> výzvy objednatele k zaplacení </w:t>
      </w:r>
      <w:r w:rsidRPr="002C2205">
        <w:rPr>
          <w:rFonts w:cs="Arial"/>
          <w:noProof/>
          <w:sz w:val="20"/>
          <w:lang w:val="en-US" w:eastAsia="en-US"/>
        </w:rPr>
        <w:t>na jeho účet uvedený v záhlaví této smlouvy.</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Uplatněním smluvních sankcí na základě této smlouvy se nevylučuje ani neomezuje povinnost smluvních stran nahradit druhé </w:t>
      </w:r>
      <w:r w:rsidR="00CE447D">
        <w:rPr>
          <w:rFonts w:cs="Arial"/>
          <w:noProof/>
          <w:sz w:val="20"/>
          <w:lang w:val="en-US" w:eastAsia="en-US"/>
        </w:rPr>
        <w:t xml:space="preserve">smluvní straně škodu, </w:t>
      </w:r>
      <w:r w:rsidRPr="002C2205">
        <w:rPr>
          <w:rFonts w:cs="Arial"/>
          <w:noProof/>
          <w:sz w:val="20"/>
          <w:lang w:val="en-US" w:eastAsia="en-US"/>
        </w:rPr>
        <w:t>vzniklou porušením povinností z</w:t>
      </w:r>
      <w:r w:rsidR="00CE447D">
        <w:rPr>
          <w:rFonts w:cs="Arial"/>
          <w:noProof/>
          <w:sz w:val="20"/>
          <w:lang w:val="en-US" w:eastAsia="en-US"/>
        </w:rPr>
        <w:t xml:space="preserve"> tohoto</w:t>
      </w:r>
      <w:r w:rsidRPr="002C2205">
        <w:rPr>
          <w:rFonts w:cs="Arial"/>
          <w:noProof/>
          <w:sz w:val="20"/>
          <w:lang w:val="en-US" w:eastAsia="en-US"/>
        </w:rPr>
        <w:t xml:space="preserve"> závazkového vztahu.</w:t>
      </w:r>
    </w:p>
    <w:p w:rsidR="00456670"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Po dobu </w:t>
      </w:r>
      <w:r w:rsidR="004867A3">
        <w:rPr>
          <w:rFonts w:cs="Arial"/>
          <w:noProof/>
          <w:sz w:val="20"/>
          <w:lang w:val="en-US" w:eastAsia="en-US"/>
        </w:rPr>
        <w:t>účinnosti</w:t>
      </w:r>
      <w:r w:rsidRPr="002C2205">
        <w:rPr>
          <w:rFonts w:cs="Arial"/>
          <w:noProof/>
          <w:sz w:val="20"/>
          <w:lang w:val="en-US" w:eastAsia="en-US"/>
        </w:rPr>
        <w:t xml:space="preserve"> této smlouvy </w:t>
      </w:r>
      <w:r w:rsidR="003A0B1F">
        <w:rPr>
          <w:rFonts w:cs="Arial"/>
          <w:noProof/>
          <w:sz w:val="20"/>
          <w:lang w:val="en-US" w:eastAsia="en-US"/>
        </w:rPr>
        <w:t xml:space="preserve">je </w:t>
      </w:r>
      <w:r w:rsidRPr="002C2205">
        <w:rPr>
          <w:rFonts w:cs="Arial"/>
          <w:noProof/>
          <w:sz w:val="20"/>
          <w:lang w:val="en-US" w:eastAsia="en-US"/>
        </w:rPr>
        <w:t xml:space="preserve">zhotovitel </w:t>
      </w:r>
      <w:r w:rsidR="003A0B1F">
        <w:rPr>
          <w:rFonts w:cs="Arial"/>
          <w:noProof/>
          <w:sz w:val="20"/>
          <w:lang w:val="en-US" w:eastAsia="en-US"/>
        </w:rPr>
        <w:t xml:space="preserve">povinen mít </w:t>
      </w:r>
      <w:r w:rsidRPr="002C2205">
        <w:rPr>
          <w:rFonts w:cs="Arial"/>
          <w:noProof/>
          <w:sz w:val="20"/>
          <w:lang w:val="en-US" w:eastAsia="en-US"/>
        </w:rPr>
        <w:t>uzavřenou platnou pojistnou smlouvu, jejímž předmětem bude pojištění odpovědnosti</w:t>
      </w:r>
      <w:r w:rsidR="003A0B1F">
        <w:rPr>
          <w:rFonts w:cs="Arial"/>
          <w:noProof/>
          <w:sz w:val="20"/>
          <w:lang w:val="en-US" w:eastAsia="en-US"/>
        </w:rPr>
        <w:t xml:space="preserve"> zhotovitele</w:t>
      </w:r>
      <w:r w:rsidRPr="002C2205">
        <w:rPr>
          <w:rFonts w:cs="Arial"/>
          <w:noProof/>
          <w:sz w:val="20"/>
          <w:lang w:val="en-US" w:eastAsia="en-US"/>
        </w:rPr>
        <w:t xml:space="preserve"> za škodu </w:t>
      </w:r>
      <w:r w:rsidR="003A0B1F">
        <w:rPr>
          <w:rFonts w:cs="Arial"/>
          <w:noProof/>
          <w:sz w:val="20"/>
          <w:lang w:val="en-US" w:eastAsia="en-US"/>
        </w:rPr>
        <w:t xml:space="preserve">způsobenou </w:t>
      </w:r>
      <w:r w:rsidRPr="002C2205">
        <w:rPr>
          <w:rFonts w:cs="Arial"/>
          <w:noProof/>
          <w:sz w:val="20"/>
          <w:lang w:val="en-US" w:eastAsia="en-US"/>
        </w:rPr>
        <w:t xml:space="preserve">při činnostech podle této smlouvy v částce min. </w:t>
      </w:r>
      <w:smartTag w:uri="urn:schemas-microsoft-com:office:smarttags" w:element="metricconverter">
        <w:smartTagPr>
          <w:attr w:name="ProductID" w:val="2 mil"/>
        </w:smartTagPr>
        <w:r w:rsidRPr="002C2205">
          <w:rPr>
            <w:rFonts w:cs="Arial"/>
            <w:noProof/>
            <w:sz w:val="20"/>
            <w:lang w:val="en-US" w:eastAsia="en-US"/>
          </w:rPr>
          <w:t>2 mil</w:t>
        </w:r>
      </w:smartTag>
      <w:r w:rsidRPr="002C2205">
        <w:rPr>
          <w:rFonts w:cs="Arial"/>
          <w:noProof/>
          <w:sz w:val="20"/>
          <w:lang w:val="en-US" w:eastAsia="en-US"/>
        </w:rPr>
        <w:t>. Kč. Zhotovitel je povinen předložit kopii platné a účinné pojistné smlouvy kdykoliv na vyzvání objednatele.</w:t>
      </w:r>
    </w:p>
    <w:p w:rsidR="00A15ABB" w:rsidRDefault="00A15ABB" w:rsidP="00A15ABB">
      <w:pPr>
        <w:pStyle w:val="Normodsaz"/>
        <w:numPr>
          <w:ilvl w:val="0"/>
          <w:numId w:val="0"/>
        </w:numPr>
        <w:tabs>
          <w:tab w:val="num" w:pos="1800"/>
        </w:tabs>
        <w:rPr>
          <w:rFonts w:cs="Arial"/>
          <w:noProof/>
          <w:sz w:val="20"/>
          <w:lang w:val="en-US" w:eastAsia="en-US"/>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VI.</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rsidR="00456670" w:rsidRP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993E80">
        <w:rPr>
          <w:rFonts w:ascii="Arial" w:hAnsi="Arial" w:cs="Arial"/>
          <w:b/>
          <w:i/>
          <w:u w:val="single"/>
          <w:lang w:val="pl-PL"/>
        </w:rPr>
        <w:t>1.</w:t>
      </w:r>
      <w:r w:rsidRPr="00B64BC5">
        <w:rPr>
          <w:rFonts w:ascii="Arial" w:hAnsi="Arial" w:cs="Arial"/>
          <w:b/>
          <w:i/>
          <w:sz w:val="24"/>
          <w:szCs w:val="24"/>
          <w:u w:val="single"/>
          <w:lang w:val="pl-PL"/>
        </w:rPr>
        <w:t xml:space="preserve"> </w:t>
      </w:r>
      <w:r w:rsidRPr="00B64BC5">
        <w:rPr>
          <w:rFonts w:ascii="Arial" w:hAnsi="Arial" w:cs="Arial"/>
          <w:b/>
          <w:i/>
          <w:sz w:val="24"/>
          <w:szCs w:val="24"/>
          <w:u w:val="single"/>
          <w:lang w:val="pl-PL"/>
        </w:rPr>
        <w:tab/>
      </w:r>
      <w:r w:rsidRPr="00E56FC4">
        <w:rPr>
          <w:rFonts w:ascii="Arial" w:hAnsi="Arial" w:cs="Arial"/>
          <w:b/>
          <w:i/>
          <w:u w:val="single"/>
          <w:lang w:val="pl-PL"/>
        </w:rPr>
        <w:t>Přejímka</w:t>
      </w:r>
      <w:r>
        <w:rPr>
          <w:rFonts w:ascii="Arial" w:hAnsi="Arial" w:cs="Arial"/>
          <w:b/>
          <w:i/>
          <w:u w:val="single"/>
          <w:lang w:val="pl-PL"/>
        </w:rPr>
        <w:t xml:space="preserve"> dílčí služby, reklamace vad</w:t>
      </w:r>
    </w:p>
    <w:p w:rsidR="00456670" w:rsidRPr="00E56FC4" w:rsidRDefault="00456670"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04033E">
        <w:rPr>
          <w:rFonts w:ascii="Arial" w:hAnsi="Arial" w:cs="Arial"/>
        </w:rPr>
        <w:t xml:space="preserve">Objednatel je povinen ihned při převzetí </w:t>
      </w:r>
      <w:r w:rsidR="00B55292">
        <w:rPr>
          <w:rFonts w:ascii="Arial" w:hAnsi="Arial" w:cs="Arial"/>
        </w:rPr>
        <w:t xml:space="preserve">dílčí </w:t>
      </w:r>
      <w:r w:rsidRPr="0004033E">
        <w:rPr>
          <w:rFonts w:ascii="Arial" w:hAnsi="Arial" w:cs="Arial"/>
        </w:rPr>
        <w:t xml:space="preserve">služby zkontrolovat, zda byla </w:t>
      </w:r>
      <w:r w:rsidR="00B55292">
        <w:rPr>
          <w:rFonts w:ascii="Arial" w:hAnsi="Arial" w:cs="Arial"/>
        </w:rPr>
        <w:t>tato dílčí</w:t>
      </w:r>
      <w:r w:rsidR="00B55292" w:rsidRPr="0004033E">
        <w:rPr>
          <w:rFonts w:ascii="Arial" w:hAnsi="Arial" w:cs="Arial"/>
        </w:rPr>
        <w:t xml:space="preserve"> </w:t>
      </w:r>
      <w:r w:rsidRPr="0004033E">
        <w:rPr>
          <w:rFonts w:ascii="Arial" w:hAnsi="Arial" w:cs="Arial"/>
        </w:rPr>
        <w:t>služba poskytnuta řádně a ve</w:t>
      </w:r>
      <w:r w:rsidRPr="00E56FC4">
        <w:rPr>
          <w:rFonts w:ascii="Arial" w:hAnsi="Arial" w:cs="Arial"/>
        </w:rPr>
        <w:t xml:space="preserve"> sjednaném čase a rozsahu. Případné zjevné vady je povinen vytknout a u zhotovitele písemně reklamovat při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w:t>
      </w:r>
      <w:r w:rsidR="0028609D">
        <w:rPr>
          <w:rFonts w:ascii="Arial" w:hAnsi="Arial" w:cs="Arial"/>
        </w:rPr>
        <w:t>,</w:t>
      </w:r>
      <w:r w:rsidRPr="00E56FC4">
        <w:rPr>
          <w:rFonts w:ascii="Arial" w:hAnsi="Arial" w:cs="Arial"/>
        </w:rPr>
        <w:t xml:space="preserve"> popř. bez zbytečného odkladu poté, co vadu zjistí. </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E56FC4"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lastRenderedPageBreak/>
        <w:t xml:space="preserve">Skryté vady, tj. vady nezjistitelné běžnou prohlídkou při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w:t>
      </w:r>
      <w:r w:rsidR="00B55292">
        <w:rPr>
          <w:rFonts w:ascii="Arial" w:hAnsi="Arial" w:cs="Arial"/>
        </w:rPr>
        <w:t>,</w:t>
      </w:r>
      <w:r w:rsidRPr="00E56FC4">
        <w:rPr>
          <w:rFonts w:ascii="Arial" w:hAnsi="Arial" w:cs="Arial"/>
        </w:rPr>
        <w:t xml:space="preserve"> popř. vady vzniklé později, musí objednatel písemně reklamovat u zhotovitele, a to bez zbytečného odkladu po jejich zjištění nebo od okamžiku, kdy mohly být při dodržení odborné péče zjištěny.</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c)</w:t>
      </w:r>
      <w:r w:rsidRPr="00E56FC4">
        <w:rPr>
          <w:rFonts w:ascii="Arial" w:hAnsi="Arial" w:cs="Arial"/>
        </w:rPr>
        <w:tab/>
        <w:t xml:space="preserve">Skryté vady musí být reklamovány nejpozději do 6 měsíců od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 objednatelem</w:t>
      </w:r>
      <w:r w:rsidR="0010448B">
        <w:rPr>
          <w:rFonts w:ascii="Arial" w:hAnsi="Arial" w:cs="Arial"/>
        </w:rPr>
        <w:t>, tedy v záruční době poskytnuté zhotovitelem objednateli</w:t>
      </w:r>
      <w:r w:rsidRPr="00E56FC4">
        <w:rPr>
          <w:rFonts w:ascii="Arial" w:hAnsi="Arial" w:cs="Arial"/>
        </w:rPr>
        <w:t>.</w:t>
      </w:r>
      <w:r w:rsidR="003A0B1F">
        <w:rPr>
          <w:rFonts w:ascii="Arial" w:hAnsi="Arial" w:cs="Arial"/>
        </w:rPr>
        <w:t xml:space="preserve"> </w:t>
      </w:r>
    </w:p>
    <w:p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b/>
        <w:t xml:space="preserve"> </w:t>
      </w:r>
    </w:p>
    <w:p w:rsidR="003A0B1F" w:rsidRPr="00F4370C" w:rsidRDefault="00456670" w:rsidP="00C72593">
      <w:pPr>
        <w:pStyle w:val="Odstavecseseznamem"/>
        <w:widowControl w:val="0"/>
        <w:numPr>
          <w:ilvl w:val="0"/>
          <w:numId w:val="14"/>
        </w:numPr>
        <w:autoSpaceDE w:val="0"/>
        <w:autoSpaceDN w:val="0"/>
        <w:adjustRightInd w:val="0"/>
        <w:jc w:val="both"/>
        <w:rPr>
          <w:rFonts w:ascii="Arial" w:hAnsi="Arial" w:cs="Arial"/>
        </w:rPr>
      </w:pPr>
      <w:r w:rsidRPr="00F4370C">
        <w:rPr>
          <w:rFonts w:ascii="Arial" w:hAnsi="Arial" w:cs="Arial"/>
        </w:rPr>
        <w:t xml:space="preserve">Reklamace se považuje za včasnou, je-li v poslední den </w:t>
      </w:r>
      <w:r w:rsidR="003A0B1F" w:rsidRPr="00F4370C">
        <w:rPr>
          <w:rFonts w:ascii="Arial" w:hAnsi="Arial" w:cs="Arial"/>
        </w:rPr>
        <w:t>záruční doby</w:t>
      </w:r>
      <w:r w:rsidRPr="00F4370C">
        <w:rPr>
          <w:rFonts w:ascii="Arial" w:hAnsi="Arial" w:cs="Arial"/>
        </w:rPr>
        <w:t xml:space="preserve"> doporučeně </w:t>
      </w:r>
      <w:r w:rsidR="00535D3E">
        <w:rPr>
          <w:rFonts w:ascii="Arial" w:hAnsi="Arial" w:cs="Arial"/>
        </w:rPr>
        <w:t>(</w:t>
      </w:r>
      <w:r w:rsidRPr="00F4370C">
        <w:rPr>
          <w:rFonts w:ascii="Arial" w:hAnsi="Arial" w:cs="Arial"/>
        </w:rPr>
        <w:t>nebo faxem</w:t>
      </w:r>
      <w:r w:rsidR="00535D3E">
        <w:rPr>
          <w:rFonts w:ascii="Arial" w:hAnsi="Arial" w:cs="Arial"/>
        </w:rPr>
        <w:t xml:space="preserve">) </w:t>
      </w:r>
      <w:r w:rsidRPr="00F4370C">
        <w:rPr>
          <w:rFonts w:ascii="Arial" w:hAnsi="Arial" w:cs="Arial"/>
        </w:rPr>
        <w:t xml:space="preserve"> odeslána na adresu zhotovitele. </w:t>
      </w:r>
      <w:r w:rsidR="003A0B1F" w:rsidRPr="00F4370C">
        <w:rPr>
          <w:rFonts w:ascii="Arial" w:hAnsi="Arial" w:cs="Aria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p>
    <w:p w:rsidR="003A0B1F" w:rsidRPr="00E56FC4" w:rsidRDefault="003A0B1F" w:rsidP="00F4370C">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E81959" w:rsidRDefault="00456670"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e)</w:t>
      </w:r>
      <w:r w:rsidRPr="00E56FC4">
        <w:rPr>
          <w:rFonts w:ascii="Arial" w:hAnsi="Arial" w:cs="Arial"/>
        </w:rPr>
        <w:tab/>
        <w:t xml:space="preserve">Reklamace objednatele </w:t>
      </w:r>
      <w:r w:rsidR="003A0B1F">
        <w:rPr>
          <w:rFonts w:ascii="Arial" w:hAnsi="Arial" w:cs="Arial"/>
        </w:rPr>
        <w:t xml:space="preserve">týkající se </w:t>
      </w:r>
      <w:r w:rsidRPr="00E56FC4">
        <w:rPr>
          <w:rFonts w:ascii="Arial" w:hAnsi="Arial" w:cs="Arial"/>
        </w:rPr>
        <w:t>vad služby musí obsahovat zejména tyto náležitosti: identifikaci objednávky, č. faktury, popis vady, kdy byla zjištěna a jak se projevuje, požadavek na způsob vyřízení reklamace.</w:t>
      </w:r>
    </w:p>
    <w:p w:rsidR="00E81959" w:rsidRDefault="00E81959"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rsidR="00456670" w:rsidRPr="00456670" w:rsidRDefault="00456670"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E56FC4">
        <w:rPr>
          <w:rFonts w:ascii="Arial" w:hAnsi="Arial" w:cs="Arial"/>
          <w:b/>
          <w:i/>
          <w:u w:val="single"/>
        </w:rPr>
        <w:t>2</w:t>
      </w:r>
      <w:r>
        <w:rPr>
          <w:rFonts w:ascii="Arial" w:hAnsi="Arial" w:cs="Arial"/>
          <w:b/>
          <w:i/>
          <w:u w:val="single"/>
        </w:rPr>
        <w:t>.</w:t>
      </w:r>
      <w:r>
        <w:rPr>
          <w:rFonts w:ascii="Arial" w:hAnsi="Arial" w:cs="Arial"/>
          <w:b/>
          <w:i/>
          <w:u w:val="single"/>
        </w:rPr>
        <w:tab/>
        <w:t>Nároky z odpovědnosti za vady</w:t>
      </w: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w:t>
      </w:r>
      <w:r w:rsidRPr="00E56FC4">
        <w:rPr>
          <w:rFonts w:ascii="Arial" w:hAnsi="Arial" w:cs="Arial"/>
        </w:rPr>
        <w:tab/>
        <w:t xml:space="preserve">Vady, které byly objednatelem včas dle bodu 1. reklamovány, je zhotovitel povinen na vlastní náklady odstranit ihned, popř. ve lhůtě stanovené objednatelem v písemné reklamaci. </w:t>
      </w: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 xml:space="preserve">b)   V případě vad </w:t>
      </w:r>
      <w:r w:rsidR="00535D3E">
        <w:rPr>
          <w:rFonts w:ascii="Arial" w:hAnsi="Arial" w:cs="Arial"/>
        </w:rPr>
        <w:t>dílčích</w:t>
      </w:r>
      <w:r w:rsidR="00535D3E" w:rsidRPr="00E56FC4">
        <w:rPr>
          <w:rFonts w:ascii="Arial" w:hAnsi="Arial" w:cs="Arial"/>
        </w:rPr>
        <w:t xml:space="preserve"> </w:t>
      </w:r>
      <w:r w:rsidRPr="00E56FC4">
        <w:rPr>
          <w:rFonts w:ascii="Arial" w:hAnsi="Arial" w:cs="Arial"/>
        </w:rPr>
        <w:t xml:space="preserve">služeb, které byly objednatelem řádně a včas reklamovány, může  objednatel požadovat </w:t>
      </w:r>
      <w:r w:rsidR="00980E3F">
        <w:rPr>
          <w:rFonts w:ascii="Arial" w:hAnsi="Arial" w:cs="Arial"/>
        </w:rPr>
        <w:t xml:space="preserve">dle své volby </w:t>
      </w:r>
      <w:r w:rsidRPr="00E56FC4">
        <w:rPr>
          <w:rFonts w:ascii="Arial" w:hAnsi="Arial" w:cs="Arial"/>
        </w:rPr>
        <w:t>odstranění  vad:</w:t>
      </w:r>
    </w:p>
    <w:p w:rsidR="00226CAF"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nové, bezvadné dílčí služby,</w:t>
      </w:r>
    </w:p>
    <w:p w:rsidR="00456670"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přiměřené slevy z ceny dílčí služby,</w:t>
      </w:r>
    </w:p>
    <w:p w:rsidR="00291698" w:rsidRPr="00291698" w:rsidRDefault="00291698" w:rsidP="00AA6F38">
      <w:pPr>
        <w:pStyle w:val="Normodsaz"/>
        <w:numPr>
          <w:ilvl w:val="0"/>
          <w:numId w:val="5"/>
        </w:numPr>
        <w:spacing w:before="0" w:after="0"/>
        <w:ind w:left="777" w:hanging="357"/>
        <w:rPr>
          <w:rFonts w:cs="Arial"/>
        </w:rPr>
      </w:pPr>
      <w:r>
        <w:rPr>
          <w:rFonts w:cs="Arial"/>
          <w:noProof/>
          <w:sz w:val="20"/>
          <w:lang w:val="en-US" w:eastAsia="en-US"/>
        </w:rPr>
        <w:t>o</w:t>
      </w:r>
      <w:r w:rsidRPr="00CA449E">
        <w:rPr>
          <w:rFonts w:cs="Arial"/>
          <w:noProof/>
          <w:sz w:val="20"/>
          <w:lang w:val="en-US" w:eastAsia="en-US"/>
        </w:rPr>
        <w:t xml:space="preserve">dstranění vady </w:t>
      </w:r>
      <w:r>
        <w:rPr>
          <w:rFonts w:cs="Arial"/>
          <w:noProof/>
          <w:sz w:val="20"/>
          <w:lang w:val="en-US" w:eastAsia="en-US"/>
        </w:rPr>
        <w:t xml:space="preserve">dílčí služby </w:t>
      </w:r>
      <w:r w:rsidRPr="00CA449E">
        <w:rPr>
          <w:rFonts w:cs="Arial"/>
          <w:noProof/>
          <w:sz w:val="20"/>
          <w:lang w:val="en-US" w:eastAsia="en-US"/>
        </w:rPr>
        <w:t>opravou, je-li vada opravitelná,</w:t>
      </w:r>
      <w:r w:rsidRPr="00226CAF">
        <w:rPr>
          <w:rFonts w:cs="Arial"/>
        </w:rPr>
        <w:t xml:space="preserve"> </w:t>
      </w:r>
    </w:p>
    <w:p w:rsidR="00456670" w:rsidRPr="00E56FC4"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odstoupením od objednávky dílčího plnění a vrácením ceny, pokud nelze využít žádný z předchozích způsobů vyřízení reklamace.</w:t>
      </w:r>
    </w:p>
    <w:p w:rsidR="00456670" w:rsidRPr="00E56FC4"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Default="00456670" w:rsidP="00C72593">
      <w:pPr>
        <w:numPr>
          <w:ilvl w:val="0"/>
          <w:numId w:val="14"/>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Veškeré náklady spojené s odstraněním vad plnění jdou k tíži zhotovitele.</w:t>
      </w:r>
    </w:p>
    <w:p w:rsidR="00F4370C"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Doba </w:t>
      </w:r>
      <w:r w:rsidR="002C1212">
        <w:rPr>
          <w:rFonts w:ascii="Arial" w:hAnsi="Arial" w:cs="Arial"/>
          <w:b/>
          <w:sz w:val="24"/>
          <w:szCs w:val="24"/>
        </w:rPr>
        <w:t>trvání</w:t>
      </w:r>
      <w:r w:rsidRPr="00B64BC5">
        <w:rPr>
          <w:rFonts w:ascii="Arial" w:hAnsi="Arial" w:cs="Arial"/>
          <w:b/>
          <w:sz w:val="24"/>
          <w:szCs w:val="24"/>
        </w:rPr>
        <w:t xml:space="preserve"> smlouvy a možnosti jejího zrušení </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rPr>
      </w:pPr>
    </w:p>
    <w:p w:rsidR="00456670" w:rsidRPr="00AC2A0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w:t>
      </w:r>
      <w:r w:rsidRPr="00B64BC5">
        <w:rPr>
          <w:rFonts w:ascii="Arial" w:hAnsi="Arial" w:cs="Arial"/>
          <w:b/>
          <w:i/>
          <w:sz w:val="24"/>
          <w:szCs w:val="24"/>
          <w:u w:val="single"/>
        </w:rPr>
        <w:tab/>
      </w:r>
      <w:r w:rsidRPr="00AC2A0F">
        <w:rPr>
          <w:rFonts w:ascii="Arial" w:hAnsi="Arial" w:cs="Arial"/>
          <w:b/>
          <w:i/>
          <w:u w:val="single"/>
        </w:rPr>
        <w:t xml:space="preserve">Doba </w:t>
      </w:r>
      <w:r w:rsidR="002C1212">
        <w:rPr>
          <w:rFonts w:ascii="Arial" w:hAnsi="Arial" w:cs="Arial"/>
          <w:b/>
          <w:i/>
          <w:u w:val="single"/>
        </w:rPr>
        <w:t>trvání</w:t>
      </w:r>
      <w:r w:rsidRPr="00AC2A0F">
        <w:rPr>
          <w:rFonts w:ascii="Arial" w:hAnsi="Arial" w:cs="Arial"/>
          <w:b/>
          <w:i/>
          <w:u w:val="single"/>
        </w:rPr>
        <w:t xml:space="preserve"> smlouvy o dílo</w:t>
      </w:r>
    </w:p>
    <w:p w:rsidR="00C42C62" w:rsidRPr="000E6ED0" w:rsidRDefault="00C42C62" w:rsidP="00C42C62">
      <w:pPr>
        <w:pStyle w:val="Zkladntextodsazen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lang w:val="cs-CZ"/>
        </w:rPr>
      </w:pPr>
      <w:r w:rsidRPr="000E6ED0">
        <w:rPr>
          <w:rFonts w:ascii="Arial" w:hAnsi="Arial" w:cs="Arial"/>
          <w:sz w:val="20"/>
          <w:lang w:val="cs-CZ"/>
        </w:rPr>
        <w:t xml:space="preserve">Tato smlouva o dílo se uzavírá na dobu určitou, a to </w:t>
      </w:r>
      <w:r w:rsidRPr="007A61BB">
        <w:rPr>
          <w:rFonts w:ascii="Arial" w:hAnsi="Arial" w:cs="Arial"/>
          <w:b/>
          <w:sz w:val="20"/>
        </w:rPr>
        <w:t>od 1.1.201</w:t>
      </w:r>
      <w:r>
        <w:rPr>
          <w:rFonts w:ascii="Arial" w:hAnsi="Arial" w:cs="Arial"/>
          <w:b/>
          <w:sz w:val="20"/>
        </w:rPr>
        <w:t>9 do 31.12.</w:t>
      </w:r>
      <w:r w:rsidRPr="00AC2A0F">
        <w:rPr>
          <w:rFonts w:ascii="Arial" w:hAnsi="Arial" w:cs="Arial"/>
          <w:b/>
          <w:sz w:val="20"/>
        </w:rPr>
        <w:t>201</w:t>
      </w:r>
      <w:r>
        <w:rPr>
          <w:rFonts w:ascii="Arial" w:hAnsi="Arial" w:cs="Arial"/>
          <w:b/>
          <w:sz w:val="20"/>
        </w:rPr>
        <w:t>9.</w:t>
      </w:r>
    </w:p>
    <w:p w:rsidR="00456670" w:rsidRPr="00AC2A0F"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p>
    <w:p w:rsidR="00456670" w:rsidRP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2</w:t>
      </w:r>
      <w:r w:rsidRPr="00B64BC5">
        <w:rPr>
          <w:rFonts w:ascii="Arial" w:hAnsi="Arial" w:cs="Arial"/>
          <w:b/>
          <w:i/>
          <w:sz w:val="24"/>
          <w:szCs w:val="24"/>
          <w:u w:val="single"/>
        </w:rPr>
        <w:t xml:space="preserve">. </w:t>
      </w:r>
      <w:r w:rsidRPr="00AC2A0F">
        <w:rPr>
          <w:rFonts w:ascii="Arial" w:hAnsi="Arial" w:cs="Arial"/>
          <w:b/>
          <w:i/>
          <w:u w:val="single"/>
        </w:rPr>
        <w:t>Zrušení a zánik smlouvy o dílo</w:t>
      </w:r>
      <w:r>
        <w:rPr>
          <w:rFonts w:ascii="Arial" w:hAnsi="Arial" w:cs="Arial"/>
          <w:b/>
          <w:i/>
          <w:u w:val="single"/>
        </w:rPr>
        <w:t xml:space="preserve"> </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AC2A0F">
        <w:rPr>
          <w:rFonts w:ascii="Arial" w:hAnsi="Arial" w:cs="Arial"/>
        </w:rPr>
        <w:t>Před uplynutím sjednané doby může smlouva o dílo zaniknout nebo být zrušena:</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w:t>
      </w:r>
      <w:r w:rsidRPr="00AC2A0F">
        <w:rPr>
          <w:rFonts w:ascii="Arial" w:hAnsi="Arial" w:cs="Arial"/>
          <w:i/>
          <w:lang w:val="pl-PL"/>
        </w:rPr>
        <w:tab/>
      </w:r>
      <w:r w:rsidRPr="00AC2A0F">
        <w:rPr>
          <w:rFonts w:ascii="Arial" w:hAnsi="Arial" w:cs="Arial"/>
          <w:lang w:val="pl-PL"/>
        </w:rPr>
        <w:t xml:space="preserve">písemnou  d o h o d o u  </w:t>
      </w:r>
      <w:r w:rsidR="00980E3F">
        <w:rPr>
          <w:rFonts w:ascii="Arial" w:hAnsi="Arial" w:cs="Arial"/>
          <w:lang w:val="pl-PL"/>
        </w:rPr>
        <w:t xml:space="preserve">smluvních </w:t>
      </w:r>
      <w:r w:rsidRPr="00AC2A0F">
        <w:rPr>
          <w:rFonts w:ascii="Arial" w:hAnsi="Arial" w:cs="Arial"/>
          <w:lang w:val="pl-PL"/>
        </w:rPr>
        <w:t xml:space="preserve">stran; </w:t>
      </w:r>
      <w:r w:rsidRPr="00AC2A0F">
        <w:rPr>
          <w:rFonts w:ascii="Arial" w:hAnsi="Arial" w:cs="Arial"/>
          <w:lang w:val="pl-PL"/>
        </w:rPr>
        <w:tab/>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w:t>
      </w:r>
      <w:r w:rsidR="000709F9">
        <w:rPr>
          <w:rFonts w:ascii="Arial" w:hAnsi="Arial" w:cs="Arial"/>
          <w:lang w:val="pl-PL"/>
        </w:rPr>
        <w:t xml:space="preserve">smluvních </w:t>
      </w:r>
      <w:r w:rsidRPr="00AC2A0F">
        <w:rPr>
          <w:rFonts w:ascii="Arial" w:hAnsi="Arial" w:cs="Arial"/>
          <w:lang w:val="pl-PL"/>
        </w:rPr>
        <w:t xml:space="preserve">stran může odstoupit od smlouvy o dílo pro podstatné porušení povinností uvedených v této smlouvě o dílo </w:t>
      </w:r>
      <w:r w:rsidR="00980E3F">
        <w:rPr>
          <w:rFonts w:ascii="Arial" w:hAnsi="Arial" w:cs="Arial"/>
          <w:lang w:val="pl-PL"/>
        </w:rPr>
        <w:t xml:space="preserve">druhou smluvní stranou </w:t>
      </w:r>
      <w:r w:rsidRPr="00AC2A0F">
        <w:rPr>
          <w:rFonts w:ascii="Arial" w:hAnsi="Arial" w:cs="Arial"/>
          <w:lang w:val="pl-PL"/>
        </w:rPr>
        <w:t>zejména:</w:t>
      </w:r>
    </w:p>
    <w:p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bjednatel</w:t>
      </w:r>
      <w:r w:rsidR="000709F9">
        <w:rPr>
          <w:rFonts w:ascii="Arial" w:hAnsi="Arial" w:cs="Arial"/>
          <w:lang w:val="pl-PL"/>
        </w:rPr>
        <w:t>, octne-li se</w:t>
      </w:r>
      <w:r w:rsidR="00456670" w:rsidRPr="00AC2A0F">
        <w:rPr>
          <w:rFonts w:ascii="Arial" w:hAnsi="Arial" w:cs="Arial"/>
          <w:lang w:val="pl-PL"/>
        </w:rPr>
        <w:t xml:space="preserve"> zhotovitel s poskytnutím řádně objednané dílčí služby</w:t>
      </w:r>
      <w:r w:rsidR="000709F9">
        <w:rPr>
          <w:rFonts w:ascii="Arial" w:hAnsi="Arial" w:cs="Arial"/>
          <w:lang w:val="pl-PL"/>
        </w:rPr>
        <w:t xml:space="preserve"> nejméně ve dvou případech v prodledlení</w:t>
      </w:r>
      <w:r w:rsidR="00456670" w:rsidRPr="00AC2A0F">
        <w:rPr>
          <w:rFonts w:ascii="Arial" w:hAnsi="Arial" w:cs="Arial"/>
          <w:lang w:val="pl-PL"/>
        </w:rPr>
        <w:t xml:space="preserve">, </w:t>
      </w:r>
      <w:r w:rsidR="000709F9">
        <w:rPr>
          <w:rFonts w:ascii="Arial" w:hAnsi="Arial" w:cs="Arial"/>
          <w:lang w:val="pl-PL"/>
        </w:rPr>
        <w:t xml:space="preserve">nebo pokud zhotovitel nejméně ve dvou případech poskytne vadnou </w:t>
      </w:r>
      <w:r w:rsidR="000709F9">
        <w:rPr>
          <w:rFonts w:ascii="Arial" w:hAnsi="Arial" w:cs="Arial"/>
        </w:rPr>
        <w:t>dílčí</w:t>
      </w:r>
      <w:r w:rsidR="000709F9" w:rsidRPr="00AC2A0F">
        <w:rPr>
          <w:rFonts w:ascii="Arial" w:hAnsi="Arial" w:cs="Arial"/>
          <w:lang w:val="pl-PL"/>
        </w:rPr>
        <w:t xml:space="preserve"> </w:t>
      </w:r>
      <w:r w:rsidR="00456670" w:rsidRPr="00AC2A0F">
        <w:rPr>
          <w:rFonts w:ascii="Arial" w:hAnsi="Arial" w:cs="Arial"/>
          <w:lang w:val="pl-PL"/>
        </w:rPr>
        <w:t>služ</w:t>
      </w:r>
      <w:r w:rsidR="000709F9">
        <w:rPr>
          <w:rFonts w:ascii="Arial" w:hAnsi="Arial" w:cs="Arial"/>
          <w:lang w:val="pl-PL"/>
        </w:rPr>
        <w:t>bu</w:t>
      </w:r>
      <w:r w:rsidR="00456670" w:rsidRPr="00AC2A0F">
        <w:rPr>
          <w:rFonts w:ascii="Arial" w:hAnsi="Arial" w:cs="Arial"/>
          <w:lang w:val="pl-PL"/>
        </w:rPr>
        <w:t>,</w:t>
      </w:r>
    </w:p>
    <w:p w:rsidR="00456670"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 xml:space="preserve">hotovitel </w:t>
      </w:r>
      <w:r w:rsidR="00456670" w:rsidRPr="00AC2A0F">
        <w:rPr>
          <w:rFonts w:ascii="Arial" w:hAnsi="Arial" w:cs="Arial"/>
          <w:lang w:val="pl-PL"/>
        </w:rPr>
        <w:t>pro prodlení objednatele s placením ceny v jednotlivém případě delším než 30 dnů</w:t>
      </w:r>
      <w:r w:rsidR="000709F9">
        <w:rPr>
          <w:rFonts w:ascii="Arial" w:hAnsi="Arial" w:cs="Arial"/>
          <w:lang w:val="pl-PL"/>
        </w:rPr>
        <w:t>,</w:t>
      </w:r>
    </w:p>
    <w:p w:rsidR="000709F9" w:rsidRPr="00AC2A0F" w:rsidRDefault="000709F9"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 xml:space="preserve">objednatel, pokud zhotovitel  nepředloží kopii platné a účinné pojistné smlouvy splňující podmínky podle čl. </w:t>
      </w:r>
      <w:r w:rsidR="008D2FF1">
        <w:rPr>
          <w:rFonts w:ascii="Arial" w:hAnsi="Arial" w:cs="Arial"/>
          <w:lang w:val="pl-PL"/>
        </w:rPr>
        <w:t>V odst. 10 této smlouvy do 10</w:t>
      </w:r>
      <w:r>
        <w:rPr>
          <w:rFonts w:ascii="Arial" w:hAnsi="Arial" w:cs="Arial"/>
          <w:lang w:val="pl-PL"/>
        </w:rPr>
        <w:t xml:space="preserve"> pracovních dnů od vyzvání objednatele.</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V případě odstoupení od smlouvy jsou </w:t>
      </w:r>
      <w:r w:rsidR="009C26A5">
        <w:rPr>
          <w:rFonts w:ascii="Arial" w:hAnsi="Arial" w:cs="Arial"/>
          <w:lang w:val="pl-PL"/>
        </w:rPr>
        <w:t xml:space="preserve">smluvní </w:t>
      </w:r>
      <w:r w:rsidRPr="00AC2A0F">
        <w:rPr>
          <w:rFonts w:ascii="Arial" w:hAnsi="Arial" w:cs="Arial"/>
          <w:lang w:val="pl-PL"/>
        </w:rPr>
        <w:t>strany povinny dohodnout si do 15 dnů vypořádání vzájemných závazků. Nárok na náhradu škody není tímto dotčen.</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Pr="00AC2A0F"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lastRenderedPageBreak/>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727EF5" w:rsidRPr="00B6714B" w:rsidRDefault="00727EF5" w:rsidP="00F4370C">
      <w:pPr>
        <w:spacing w:after="120"/>
        <w:ind w:left="426" w:hanging="426"/>
        <w:jc w:val="both"/>
        <w:rPr>
          <w:rFonts w:ascii="Arial" w:hAnsi="Arial" w:cs="Arial"/>
          <w:color w:val="000000"/>
        </w:rPr>
      </w:pPr>
      <w:r w:rsidRPr="00F4370C">
        <w:rPr>
          <w:rFonts w:ascii="Arial" w:hAnsi="Arial" w:cs="Arial"/>
          <w:lang w:val="pl-PL"/>
        </w:rPr>
        <w:t xml:space="preserve">d) </w:t>
      </w:r>
      <w:r w:rsidR="00226CAF">
        <w:rPr>
          <w:rFonts w:ascii="Arial" w:hAnsi="Arial" w:cs="Arial"/>
          <w:lang w:val="pl-PL"/>
        </w:rPr>
        <w:t xml:space="preserve">  </w:t>
      </w:r>
      <w:r w:rsidR="00980E3F" w:rsidRPr="00F4370C">
        <w:rPr>
          <w:rFonts w:ascii="Arial" w:hAnsi="Arial" w:cs="Arial"/>
          <w:lang w:val="pl-PL"/>
        </w:rPr>
        <w:t xml:space="preserve">písemným  o z n á m e n í m   objednatele </w:t>
      </w:r>
      <w:r w:rsidRPr="00F4370C">
        <w:rPr>
          <w:rFonts w:ascii="Arial" w:hAnsi="Arial" w:cs="Arial"/>
          <w:color w:val="000000"/>
        </w:rPr>
        <w:t xml:space="preserve">pokud součet cen za jednotlivá dílčí plnění uhrazených objednatelem dosáhne celkové </w:t>
      </w:r>
      <w:r w:rsidRPr="00B35AF5">
        <w:rPr>
          <w:rFonts w:ascii="Arial" w:hAnsi="Arial" w:cs="Arial"/>
          <w:color w:val="000000"/>
        </w:rPr>
        <w:t xml:space="preserve">částky </w:t>
      </w:r>
      <w:r w:rsidR="00E81959">
        <w:rPr>
          <w:rFonts w:ascii="Arial" w:hAnsi="Arial" w:cs="Arial"/>
          <w:color w:val="000000"/>
        </w:rPr>
        <w:t>3</w:t>
      </w:r>
      <w:r w:rsidR="00250884">
        <w:rPr>
          <w:rFonts w:ascii="Arial" w:hAnsi="Arial" w:cs="Arial"/>
          <w:color w:val="000000"/>
        </w:rPr>
        <w:t>9</w:t>
      </w:r>
      <w:r w:rsidR="00E81959">
        <w:rPr>
          <w:rFonts w:ascii="Arial" w:hAnsi="Arial" w:cs="Arial"/>
          <w:color w:val="000000"/>
        </w:rPr>
        <w:t>5</w:t>
      </w:r>
      <w:r w:rsidRPr="00B35AF5">
        <w:rPr>
          <w:rFonts w:ascii="Arial" w:hAnsi="Arial" w:cs="Arial"/>
          <w:color w:val="000000"/>
        </w:rPr>
        <w:t>.000 Kč</w:t>
      </w:r>
      <w:r w:rsidRPr="00F4370C">
        <w:rPr>
          <w:rFonts w:ascii="Arial" w:hAnsi="Arial" w:cs="Arial"/>
          <w:color w:val="000000"/>
        </w:rPr>
        <w:t xml:space="preserve">. V takovém případě smlouva zaniká okamžikem doručení </w:t>
      </w:r>
      <w:r w:rsidR="00980E3F" w:rsidRPr="00F4370C">
        <w:rPr>
          <w:rFonts w:ascii="Arial" w:hAnsi="Arial" w:cs="Arial"/>
          <w:color w:val="000000"/>
        </w:rPr>
        <w:t xml:space="preserve">písemného </w:t>
      </w:r>
      <w:r w:rsidRPr="00F4370C">
        <w:rPr>
          <w:rFonts w:ascii="Arial" w:hAnsi="Arial" w:cs="Arial"/>
          <w:color w:val="000000"/>
        </w:rPr>
        <w:t xml:space="preserve">oznámení objednatele o této celkové ceně dodaných </w:t>
      </w:r>
      <w:r w:rsidR="009C26A5">
        <w:rPr>
          <w:rFonts w:ascii="Arial" w:hAnsi="Arial" w:cs="Arial"/>
        </w:rPr>
        <w:t>dílčí</w:t>
      </w:r>
      <w:r w:rsidR="009C26A5">
        <w:rPr>
          <w:rFonts w:ascii="Arial" w:hAnsi="Arial" w:cs="Arial"/>
          <w:color w:val="000000"/>
        </w:rPr>
        <w:t xml:space="preserve">ch </w:t>
      </w:r>
      <w:r w:rsidRPr="00F4370C">
        <w:rPr>
          <w:rFonts w:ascii="Arial" w:hAnsi="Arial" w:cs="Arial"/>
          <w:color w:val="000000"/>
        </w:rPr>
        <w:t>služeb zhotoviteli.</w:t>
      </w:r>
    </w:p>
    <w:p w:rsidR="001634B7" w:rsidRDefault="001634B7"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9D498F" w:rsidRDefault="009D498F"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1634B7" w:rsidRPr="003C69BA" w:rsidRDefault="001634B7" w:rsidP="001634B7">
      <w:pPr>
        <w:suppressAutoHyphens/>
        <w:ind w:hanging="567"/>
        <w:jc w:val="center"/>
        <w:rPr>
          <w:rFonts w:ascii="Arial" w:hAnsi="Arial" w:cs="Arial"/>
          <w:b/>
          <w:sz w:val="24"/>
          <w:szCs w:val="24"/>
        </w:rPr>
      </w:pPr>
      <w:r w:rsidRPr="003C69BA">
        <w:rPr>
          <w:rFonts w:ascii="Arial" w:hAnsi="Arial" w:cs="Arial"/>
          <w:b/>
          <w:sz w:val="24"/>
          <w:szCs w:val="24"/>
        </w:rPr>
        <w:t>VIII.</w:t>
      </w:r>
    </w:p>
    <w:p w:rsidR="001634B7" w:rsidRPr="003C69BA" w:rsidRDefault="001634B7" w:rsidP="001634B7">
      <w:pPr>
        <w:suppressAutoHyphens/>
        <w:ind w:hanging="567"/>
        <w:jc w:val="center"/>
        <w:rPr>
          <w:rFonts w:ascii="Arial" w:hAnsi="Arial" w:cs="Arial"/>
          <w:b/>
          <w:sz w:val="24"/>
          <w:szCs w:val="24"/>
        </w:rPr>
      </w:pPr>
      <w:r>
        <w:rPr>
          <w:rFonts w:ascii="Arial" w:hAnsi="Arial" w:cs="Arial"/>
          <w:b/>
          <w:sz w:val="24"/>
          <w:szCs w:val="24"/>
        </w:rPr>
        <w:t>Uveřejňovací doložka</w:t>
      </w:r>
    </w:p>
    <w:p w:rsidR="001634B7" w:rsidRDefault="001634B7" w:rsidP="001634B7">
      <w:pPr>
        <w:tabs>
          <w:tab w:val="left" w:pos="7710"/>
        </w:tabs>
        <w:suppressAutoHyphens/>
        <w:ind w:hanging="567"/>
        <w:jc w:val="both"/>
        <w:rPr>
          <w:rFonts w:ascii="Arial Narrow" w:hAnsi="Arial Narrow"/>
          <w:i/>
        </w:rPr>
      </w:pPr>
      <w:r>
        <w:rPr>
          <w:rFonts w:ascii="Arial Narrow" w:hAnsi="Arial Narrow"/>
          <w:i/>
        </w:rPr>
        <w:tab/>
      </w:r>
      <w:r>
        <w:rPr>
          <w:rFonts w:ascii="Arial Narrow" w:hAnsi="Arial Narrow"/>
          <w:i/>
        </w:rPr>
        <w:tab/>
      </w:r>
    </w:p>
    <w:p w:rsidR="009D498F" w:rsidRPr="009D498F" w:rsidRDefault="001634B7" w:rsidP="001634B7">
      <w:pPr>
        <w:pStyle w:val="Odstavecseseznamem"/>
        <w:numPr>
          <w:ilvl w:val="0"/>
          <w:numId w:val="15"/>
        </w:numPr>
        <w:jc w:val="both"/>
        <w:rPr>
          <w:rFonts w:ascii="Arial" w:hAnsi="Arial" w:cs="Arial"/>
        </w:rPr>
      </w:pPr>
      <w:r w:rsidRPr="00FE3AA6">
        <w:rPr>
          <w:rFonts w:ascii="Arial" w:eastAsia="Arial" w:hAnsi="Arial" w:cs="Arial"/>
          <w:color w:val="000000"/>
        </w:rPr>
        <w:t>Smluvní strany berou na vědomí, že Univerzita Karlova je jako veřejná vysoká škola subjektem podle § 2</w:t>
      </w:r>
    </w:p>
    <w:p w:rsidR="001634B7" w:rsidRPr="009D498F" w:rsidRDefault="001634B7" w:rsidP="009D498F">
      <w:pPr>
        <w:ind w:left="397"/>
        <w:jc w:val="both"/>
        <w:rPr>
          <w:rFonts w:ascii="Arial" w:hAnsi="Arial" w:cs="Arial"/>
        </w:rPr>
      </w:pPr>
      <w:r w:rsidRPr="009D498F">
        <w:rPr>
          <w:rFonts w:ascii="Arial" w:eastAsia="Arial" w:hAnsi="Arial" w:cs="Arial"/>
          <w:color w:val="000000"/>
        </w:rPr>
        <w:t>odst. 1 písm. e) z.č. 340/2015 Sb., o registru smluv, a na smlouvy jí uzavírané se vztahuje povinnost uveřejnění prostřednictvím registru smluv podle tohoto zákona (dále jen ,,uveřejnění“).</w:t>
      </w:r>
    </w:p>
    <w:p w:rsidR="001634B7" w:rsidRPr="00FE3AA6" w:rsidRDefault="001634B7" w:rsidP="001634B7">
      <w:pPr>
        <w:pStyle w:val="Odstavecseseznamem"/>
        <w:numPr>
          <w:ilvl w:val="0"/>
          <w:numId w:val="15"/>
        </w:numPr>
        <w:jc w:val="both"/>
        <w:rPr>
          <w:rFonts w:ascii="Arial" w:hAnsi="Arial" w:cs="Arial"/>
        </w:rPr>
      </w:pPr>
      <w:r w:rsidRPr="003C69BA">
        <w:rPr>
          <w:rFonts w:ascii="Arial" w:eastAsia="Arial" w:hAnsi="Arial" w:cs="Arial"/>
          <w:color w:val="000000"/>
        </w:rPr>
        <w:t>Smluvní strany konstatují, že tato smlouva o dílo podléhá povinnému uveřejnění</w:t>
      </w:r>
      <w:r>
        <w:rPr>
          <w:rFonts w:ascii="Arial" w:eastAsia="Arial" w:hAnsi="Arial" w:cs="Arial"/>
          <w:color w:val="000000"/>
        </w:rPr>
        <w:t>,</w:t>
      </w:r>
      <w:r w:rsidRPr="003C69BA">
        <w:rPr>
          <w:rFonts w:ascii="Arial" w:eastAsia="Arial" w:hAnsi="Arial" w:cs="Arial"/>
          <w:color w:val="000000"/>
        </w:rPr>
        <w:t xml:space="preserve"> a že nabývá účinnosti dnem uveřejnění v registru smluv.</w:t>
      </w:r>
    </w:p>
    <w:p w:rsidR="001634B7" w:rsidRPr="00FE3AA6" w:rsidRDefault="001634B7" w:rsidP="001634B7">
      <w:pPr>
        <w:jc w:val="both"/>
        <w:rPr>
          <w:rFonts w:ascii="Arial" w:hAnsi="Arial" w:cs="Arial"/>
        </w:rPr>
      </w:pPr>
      <w:r w:rsidRPr="00FE3AA6">
        <w:rPr>
          <w:rFonts w:ascii="Arial" w:eastAsia="Arial" w:hAnsi="Arial" w:cs="Arial"/>
          <w:color w:val="000000"/>
        </w:rPr>
        <w:t xml:space="preserve">          </w:t>
      </w:r>
    </w:p>
    <w:p w:rsidR="001634B7" w:rsidRPr="00450A99" w:rsidRDefault="001634B7" w:rsidP="001634B7">
      <w:pPr>
        <w:pStyle w:val="Odstavecseseznamem"/>
        <w:numPr>
          <w:ilvl w:val="0"/>
          <w:numId w:val="16"/>
        </w:numPr>
        <w:jc w:val="both"/>
        <w:rPr>
          <w:rFonts w:ascii="Arial" w:hAnsi="Arial" w:cs="Arial"/>
        </w:rPr>
      </w:pPr>
      <w:r w:rsidRPr="00FE3AA6">
        <w:rPr>
          <w:rFonts w:ascii="Arial" w:eastAsia="Arial" w:hAnsi="Arial" w:cs="Arial"/>
          <w:color w:val="000000"/>
        </w:rPr>
        <w:t>K uveřejnění této smlouvy o dílo se zavazuje objednatel</w:t>
      </w:r>
      <w:r>
        <w:rPr>
          <w:rFonts w:ascii="Arial" w:eastAsia="Arial" w:hAnsi="Arial" w:cs="Arial"/>
          <w:color w:val="000000"/>
        </w:rPr>
        <w:t xml:space="preserve"> </w:t>
      </w:r>
      <w:r w:rsidRPr="00FE3AA6">
        <w:rPr>
          <w:rFonts w:ascii="Arial" w:eastAsia="Arial" w:hAnsi="Arial" w:cs="Arial"/>
          <w:color w:val="000000"/>
        </w:rPr>
        <w:t>s tím, že nebude-li smlouva takto uveřejněna do 20 dní od uzavření smlouvy, je druhá smluvní strana povinna zajistit uveřejnění sama. Smluvní strany se zavazují jednat tak, aby bez zbytečného odkladu byly vzájemně informovány o uveřejnění smlouvy zasláním potvrzení správce Registru smluv o provedení operace (uveřejnění smlouvy a dodatků). Potvrzení se zasílá:</w:t>
      </w:r>
    </w:p>
    <w:p w:rsidR="001634B7" w:rsidRPr="00450A99" w:rsidRDefault="001634B7" w:rsidP="001634B7">
      <w:pPr>
        <w:ind w:left="340"/>
        <w:jc w:val="both"/>
        <w:rPr>
          <w:rFonts w:ascii="Arial" w:hAnsi="Arial" w:cs="Arial"/>
        </w:rPr>
      </w:pPr>
    </w:p>
    <w:p w:rsidR="001634B7" w:rsidRPr="003C69BA" w:rsidRDefault="001634B7" w:rsidP="001634B7">
      <w:pPr>
        <w:ind w:left="340"/>
        <w:jc w:val="both"/>
        <w:rPr>
          <w:rFonts w:ascii="Arial" w:hAnsi="Arial" w:cs="Arial"/>
        </w:rPr>
      </w:pPr>
      <w:r w:rsidRPr="003C69BA">
        <w:rPr>
          <w:rFonts w:ascii="Arial" w:eastAsia="Arial" w:hAnsi="Arial" w:cs="Arial"/>
          <w:color w:val="000000"/>
        </w:rPr>
        <w:t xml:space="preserve">-    </w:t>
      </w:r>
      <w:r>
        <w:rPr>
          <w:rFonts w:ascii="Arial" w:eastAsia="Arial" w:hAnsi="Arial" w:cs="Arial"/>
          <w:color w:val="000000"/>
        </w:rPr>
        <w:t xml:space="preserve"> </w:t>
      </w:r>
      <w:r w:rsidRPr="003C69BA">
        <w:rPr>
          <w:rFonts w:ascii="Arial" w:eastAsia="Arial" w:hAnsi="Arial" w:cs="Arial"/>
          <w:color w:val="000000"/>
        </w:rPr>
        <w:t>obligatorně na volitelnou el. adresu:</w:t>
      </w:r>
    </w:p>
    <w:p w:rsidR="001634B7" w:rsidRPr="003C69BA" w:rsidRDefault="00CB2BC9" w:rsidP="001634B7">
      <w:pPr>
        <w:ind w:left="340" w:firstLine="368"/>
        <w:jc w:val="both"/>
        <w:rPr>
          <w:rFonts w:ascii="Arial" w:hAnsi="Arial" w:cs="Arial"/>
        </w:rPr>
      </w:pPr>
      <w:r>
        <w:rPr>
          <w:rFonts w:ascii="Arial" w:eastAsia="Arial" w:hAnsi="Arial" w:cs="Arial"/>
          <w:color w:val="000000"/>
        </w:rPr>
        <w:t>xxx</w:t>
      </w:r>
      <w:r w:rsidR="001634B7" w:rsidRPr="003C69BA">
        <w:rPr>
          <w:rFonts w:ascii="Arial" w:eastAsia="Arial" w:hAnsi="Arial" w:cs="Arial"/>
          <w:color w:val="000000"/>
        </w:rPr>
        <w:t xml:space="preserve">  a</w:t>
      </w:r>
    </w:p>
    <w:p w:rsidR="001634B7" w:rsidRDefault="00CB2BC9" w:rsidP="001634B7">
      <w:pPr>
        <w:ind w:left="340" w:firstLine="368"/>
        <w:jc w:val="both"/>
        <w:rPr>
          <w:rFonts w:ascii="Arial" w:hAnsi="Arial" w:cs="Arial"/>
        </w:rPr>
      </w:pPr>
      <w:r>
        <w:rPr>
          <w:rFonts w:ascii="Arial" w:eastAsia="Arial" w:hAnsi="Arial" w:cs="Arial"/>
          <w:color w:val="000000"/>
        </w:rPr>
        <w:t>xxx</w:t>
      </w:r>
      <w:r w:rsidR="001634B7" w:rsidRPr="003C69BA">
        <w:rPr>
          <w:rFonts w:ascii="Arial" w:hAnsi="Arial" w:cs="Arial"/>
        </w:rPr>
        <w:t>.</w:t>
      </w:r>
    </w:p>
    <w:p w:rsidR="001634B7" w:rsidRPr="003C69BA" w:rsidRDefault="001634B7" w:rsidP="001634B7">
      <w:pPr>
        <w:ind w:left="340"/>
        <w:jc w:val="both"/>
        <w:rPr>
          <w:rFonts w:ascii="Arial" w:hAnsi="Arial" w:cs="Arial"/>
        </w:rPr>
      </w:pPr>
    </w:p>
    <w:p w:rsidR="001634B7" w:rsidRPr="00450A99" w:rsidRDefault="001634B7" w:rsidP="001634B7">
      <w:pPr>
        <w:pStyle w:val="Odstavecseseznamem"/>
        <w:numPr>
          <w:ilvl w:val="0"/>
          <w:numId w:val="10"/>
        </w:numPr>
        <w:ind w:left="340"/>
        <w:jc w:val="both"/>
        <w:rPr>
          <w:rFonts w:ascii="Arial" w:hAnsi="Arial" w:cs="Arial"/>
        </w:rPr>
      </w:pPr>
      <w:r w:rsidRPr="00450A99">
        <w:rPr>
          <w:rFonts w:ascii="Arial" w:eastAsia="Arial" w:hAnsi="Arial" w:cs="Arial"/>
          <w:color w:val="000000"/>
        </w:rPr>
        <w:t xml:space="preserve">fakultativně do datové schránky smluvní strany v případě, že smluvní strany vyplní v příslušné rubrice metadat záznamu v Registru smluv ID datové schránky smluvní strany. </w:t>
      </w:r>
    </w:p>
    <w:p w:rsidR="001634B7" w:rsidRDefault="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A45FF7" w:rsidRDefault="00A45FF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633DFF" w:rsidRDefault="00633DFF" w:rsidP="00633D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Arial" w:hAnsi="Arial" w:cs="Arial"/>
          <w:b/>
        </w:rPr>
      </w:pPr>
      <w:r w:rsidRPr="000E6ED0">
        <w:rPr>
          <w:rFonts w:ascii="Arial" w:hAnsi="Arial" w:cs="Arial"/>
          <w:b/>
          <w:sz w:val="24"/>
          <w:szCs w:val="24"/>
        </w:rPr>
        <w:t>IX.</w:t>
      </w:r>
    </w:p>
    <w:p w:rsidR="00633DFF" w:rsidRDefault="00633DFF" w:rsidP="00633D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Arial" w:hAnsi="Arial" w:cs="Arial"/>
          <w:b/>
          <w:sz w:val="24"/>
          <w:szCs w:val="24"/>
        </w:rPr>
      </w:pPr>
      <w:r>
        <w:rPr>
          <w:rFonts w:ascii="Arial" w:hAnsi="Arial" w:cs="Arial"/>
          <w:b/>
          <w:sz w:val="24"/>
          <w:szCs w:val="24"/>
        </w:rPr>
        <w:t>Ochrana osobních údajů</w:t>
      </w:r>
    </w:p>
    <w:p w:rsidR="00633DFF" w:rsidRDefault="00633DFF" w:rsidP="00633D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Arial" w:hAnsi="Arial" w:cs="Arial"/>
          <w:b/>
          <w:sz w:val="24"/>
          <w:szCs w:val="24"/>
        </w:rPr>
      </w:pPr>
    </w:p>
    <w:p w:rsidR="00633DFF" w:rsidRPr="001224A6" w:rsidRDefault="00633DFF" w:rsidP="00633DFF">
      <w:pPr>
        <w:numPr>
          <w:ilvl w:val="0"/>
          <w:numId w:val="20"/>
        </w:numPr>
        <w:jc w:val="both"/>
        <w:rPr>
          <w:rFonts w:ascii="Arial" w:hAnsi="Arial" w:cs="Arial"/>
        </w:rPr>
      </w:pPr>
      <w:r w:rsidRPr="001224A6">
        <w:rPr>
          <w:rFonts w:ascii="Arial" w:hAnsi="Arial" w:cs="Arial"/>
        </w:rPr>
        <w:t>Veškeré informace obsahující osobní údaje (dále jen „údaje“), které si smluvní strany při realizaci této smlouvy poskytnou, jsou důvěrné. Smluvní strany se jako příjemci údajů (dále též „příjemce údajů</w:t>
      </w:r>
      <w:r>
        <w:rPr>
          <w:rFonts w:ascii="Arial" w:hAnsi="Arial" w:cs="Arial"/>
        </w:rPr>
        <w:t>”</w:t>
      </w:r>
      <w:r w:rsidRPr="001224A6">
        <w:rPr>
          <w:rFonts w:ascii="Arial" w:hAnsi="Arial" w:cs="Arial"/>
        </w:rPr>
        <w:t>) se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mu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rsidR="00633DFF" w:rsidRPr="001224A6" w:rsidRDefault="00633DFF" w:rsidP="00633DFF">
      <w:pPr>
        <w:jc w:val="both"/>
        <w:rPr>
          <w:rFonts w:ascii="Arial" w:hAnsi="Arial" w:cs="Arial"/>
        </w:rPr>
      </w:pPr>
    </w:p>
    <w:p w:rsidR="00633DFF" w:rsidRPr="001224A6" w:rsidRDefault="00633DFF" w:rsidP="00633DFF">
      <w:pPr>
        <w:numPr>
          <w:ilvl w:val="0"/>
          <w:numId w:val="20"/>
        </w:numPr>
        <w:jc w:val="both"/>
        <w:rPr>
          <w:rFonts w:ascii="Arial" w:hAnsi="Arial" w:cs="Arial"/>
          <w:b/>
        </w:rPr>
      </w:pPr>
      <w:r w:rsidRPr="001224A6">
        <w:rPr>
          <w:rFonts w:ascii="Arial" w:hAnsi="Arial" w:cs="Arial"/>
        </w:rPr>
        <w:t>Bez předchozího písemného souhlasu není příjemce údajů oprávněn přenést ani část svých povinností týkajících se zpracování osobních údajů vyplývajících z této smlouvy na třetí osobu. Pokud dojde s předchozím písemným souhlasem druhé smluvní strany k přenesení všech, nebo části povinností smluvní strany týkajících se zpracování údajů na třetí osobu, odpovídá příjemce údajů za případnou škodu způsobenou touto třetí osobou tak, jakoby škodu způsobil sám, a to bez jakéhokoliv omezení.</w:t>
      </w:r>
    </w:p>
    <w:p w:rsidR="00633DFF" w:rsidRPr="001224A6" w:rsidRDefault="00633DFF" w:rsidP="00633DFF">
      <w:pPr>
        <w:jc w:val="both"/>
        <w:rPr>
          <w:rFonts w:ascii="Arial" w:hAnsi="Arial" w:cs="Arial"/>
          <w:b/>
        </w:rPr>
      </w:pPr>
    </w:p>
    <w:p w:rsidR="00633DFF" w:rsidRPr="001224A6" w:rsidRDefault="00633DFF" w:rsidP="00633DFF">
      <w:pPr>
        <w:numPr>
          <w:ilvl w:val="0"/>
          <w:numId w:val="20"/>
        </w:numPr>
        <w:jc w:val="both"/>
        <w:rPr>
          <w:rFonts w:ascii="Arial" w:hAnsi="Arial" w:cs="Arial"/>
          <w:b/>
        </w:rPr>
      </w:pPr>
      <w:r w:rsidRPr="001224A6">
        <w:rPr>
          <w:rFonts w:ascii="Arial" w:hAnsi="Arial" w:cs="Arial"/>
        </w:rPr>
        <w:t>Příjemce údajů se zavazuje zajistit všechna bezpečnostní, technická a organizační zabezpečení ochrany osobních údajů a jiná opatření požadovaná v čl. 32 Nařízení Evropského parlamentu a Rady 2016/679 ze dne 27.4.2016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rsidR="00633DFF" w:rsidRPr="001224A6" w:rsidRDefault="00633DFF" w:rsidP="00633DFF">
      <w:pPr>
        <w:jc w:val="both"/>
        <w:rPr>
          <w:rFonts w:ascii="Arial" w:hAnsi="Arial" w:cs="Arial"/>
          <w:b/>
        </w:rPr>
      </w:pPr>
    </w:p>
    <w:p w:rsidR="00633DFF" w:rsidRPr="001224A6" w:rsidRDefault="00633DFF" w:rsidP="00633DFF">
      <w:pPr>
        <w:pStyle w:val="Zkladntextodsazen3"/>
        <w:numPr>
          <w:ilvl w:val="0"/>
          <w:numId w:val="20"/>
        </w:numPr>
        <w:spacing w:after="120" w:line="240" w:lineRule="auto"/>
        <w:rPr>
          <w:rFonts w:ascii="Arial" w:hAnsi="Arial" w:cs="Arial"/>
          <w:sz w:val="20"/>
          <w:u w:val="single"/>
        </w:rPr>
      </w:pPr>
      <w:r w:rsidRPr="001224A6">
        <w:rPr>
          <w:rFonts w:ascii="Arial" w:hAnsi="Arial" w:cs="Arial"/>
          <w:sz w:val="20"/>
        </w:rPr>
        <w:t>Příjemce údajů se zavazuje:</w:t>
      </w:r>
    </w:p>
    <w:p w:rsidR="00633DFF" w:rsidRPr="001224A6" w:rsidRDefault="00633DFF" w:rsidP="00633DFF">
      <w:pPr>
        <w:pStyle w:val="Odstavecseseznamem"/>
        <w:numPr>
          <w:ilvl w:val="0"/>
          <w:numId w:val="19"/>
        </w:numPr>
        <w:jc w:val="both"/>
        <w:rPr>
          <w:rFonts w:ascii="Arial" w:hAnsi="Arial" w:cs="Arial"/>
        </w:rPr>
      </w:pPr>
      <w:r w:rsidRPr="001224A6">
        <w:rPr>
          <w:rFonts w:ascii="Arial" w:hAnsi="Arial" w:cs="Arial"/>
        </w:rPr>
        <w:lastRenderedPageBreak/>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rsidR="00633DFF" w:rsidRPr="001224A6" w:rsidRDefault="00633DFF" w:rsidP="00633DFF">
      <w:pPr>
        <w:pStyle w:val="Odstavecseseznamem"/>
        <w:numPr>
          <w:ilvl w:val="0"/>
          <w:numId w:val="19"/>
        </w:numPr>
        <w:jc w:val="both"/>
        <w:rPr>
          <w:rFonts w:ascii="Arial" w:hAnsi="Arial" w:cs="Arial"/>
        </w:rPr>
      </w:pPr>
      <w:r w:rsidRPr="001224A6">
        <w:rPr>
          <w:rFonts w:ascii="Arial" w:hAnsi="Arial" w:cs="Arial"/>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rsidR="00633DFF" w:rsidRPr="00987310" w:rsidRDefault="00633DFF" w:rsidP="00633DFF">
      <w:pPr>
        <w:pStyle w:val="Odstavecseseznamem"/>
        <w:numPr>
          <w:ilvl w:val="0"/>
          <w:numId w:val="19"/>
        </w:numPr>
        <w:jc w:val="both"/>
        <w:rPr>
          <w:rFonts w:ascii="Arial" w:hAnsi="Arial" w:cs="Arial"/>
        </w:rPr>
      </w:pPr>
      <w:r w:rsidRPr="00987310">
        <w:rPr>
          <w:rFonts w:ascii="Arial" w:hAnsi="Arial" w:cs="Arial"/>
        </w:rPr>
        <w:t>informovat písemně smluvní straně, která údaje poskytla, o všech skutečnostech majících vliv na zpracování osobních údajů;</w:t>
      </w:r>
    </w:p>
    <w:p w:rsidR="00633DFF" w:rsidRPr="00987310" w:rsidRDefault="00633DFF" w:rsidP="00633DFF">
      <w:pPr>
        <w:pStyle w:val="Odstavecseseznamem"/>
        <w:numPr>
          <w:ilvl w:val="0"/>
          <w:numId w:val="19"/>
        </w:numPr>
        <w:jc w:val="both"/>
        <w:rPr>
          <w:rFonts w:ascii="Arial" w:hAnsi="Arial" w:cs="Arial"/>
        </w:rPr>
      </w:pPr>
      <w:r w:rsidRPr="00987310">
        <w:rPr>
          <w:rFonts w:ascii="Arial" w:hAnsi="Arial" w:cs="Arial"/>
        </w:rPr>
        <w:t xml:space="preserve">oznámit smluvní straně, která údaje poskytla, každou pochybnost o dodržování zákona či narušení bezpečnosti osobních údajů; </w:t>
      </w:r>
    </w:p>
    <w:p w:rsidR="00633DFF" w:rsidRPr="00987310" w:rsidRDefault="00633DFF" w:rsidP="00633DFF">
      <w:pPr>
        <w:pStyle w:val="Odstavecseseznamem"/>
        <w:numPr>
          <w:ilvl w:val="0"/>
          <w:numId w:val="19"/>
        </w:numPr>
        <w:jc w:val="both"/>
        <w:rPr>
          <w:rFonts w:ascii="Arial" w:hAnsi="Arial" w:cs="Arial"/>
        </w:rPr>
      </w:pPr>
      <w:r w:rsidRPr="00987310">
        <w:rPr>
          <w:rFonts w:ascii="Arial" w:hAnsi="Arial" w:cs="Arial"/>
        </w:rPr>
        <w:t>bude-li to třeba, poskytnout smluvní straně, která údaje poskytla, veškerou podporu a pomoc při styku a jednáních s Úřadem pro ochranu osobních údajů a se subjekty údajů;</w:t>
      </w:r>
    </w:p>
    <w:p w:rsidR="00633DFF" w:rsidRPr="00987310" w:rsidRDefault="00633DFF" w:rsidP="00633DFF">
      <w:pPr>
        <w:pStyle w:val="Odstavecseseznamem"/>
        <w:numPr>
          <w:ilvl w:val="0"/>
          <w:numId w:val="19"/>
        </w:numPr>
        <w:jc w:val="both"/>
        <w:rPr>
          <w:rFonts w:ascii="Arial" w:hAnsi="Arial" w:cs="Arial"/>
        </w:rPr>
      </w:pPr>
      <w:r w:rsidRPr="00987310">
        <w:rPr>
          <w:rFonts w:ascii="Arial" w:hAnsi="Arial" w:cs="Arial"/>
        </w:rPr>
        <w:t>neprodleně reagovat na žádosti subjektů údajů, tyto informovat o všech jejich právech a na žádost umožnit přístup k informacím o zpracování;</w:t>
      </w:r>
    </w:p>
    <w:p w:rsidR="00633DFF" w:rsidRPr="00987310" w:rsidRDefault="00633DFF" w:rsidP="00633DFF">
      <w:pPr>
        <w:pStyle w:val="Odstavecseseznamem"/>
        <w:numPr>
          <w:ilvl w:val="0"/>
          <w:numId w:val="19"/>
        </w:numPr>
        <w:jc w:val="both"/>
        <w:rPr>
          <w:rFonts w:ascii="Arial" w:hAnsi="Arial" w:cs="Arial"/>
        </w:rPr>
      </w:pPr>
      <w:r w:rsidRPr="00987310">
        <w:rPr>
          <w:rFonts w:ascii="Arial" w:hAnsi="Arial" w:cs="Arial"/>
        </w:rPr>
        <w:t>po odpadnutí důvodu pro zpracování údajů (např. po ukončení realizace plnění podle této smlouvy) řádně naložit se zpracovávanými osobními údaji, tj. všechny osobní údaje buď vymazat, nebo je vrátit smluvní straně, která údaje poskytla;</w:t>
      </w:r>
    </w:p>
    <w:p w:rsidR="001634B7" w:rsidRDefault="00633DFF" w:rsidP="00633D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987310">
        <w:rPr>
          <w:rFonts w:ascii="Arial" w:hAnsi="Arial" w:cs="Arial"/>
        </w:rPr>
        <w:t>dodržovat všechny ostatní povinnosti stanovené právními předpisy, i pokud tak není výslovně uvedeno v této smlouvě.</w:t>
      </w:r>
    </w:p>
    <w:p w:rsidR="00A45FF7" w:rsidRPr="00AC2A0F" w:rsidRDefault="00A45FF7" w:rsidP="00633D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456670" w:rsidRPr="00B64BC5" w:rsidRDefault="00B037C8"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t>X</w:t>
      </w:r>
      <w:r w:rsidR="00456670" w:rsidRPr="00B64BC5">
        <w:rPr>
          <w:rFonts w:ascii="Arial" w:hAnsi="Arial" w:cs="Arial"/>
          <w:b/>
          <w:sz w:val="24"/>
          <w:szCs w:val="24"/>
        </w:rPr>
        <w:t>.</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rsidR="00F8244B" w:rsidRPr="005E304F"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o dílo nebo objednávkách na dílčí plnění neupravené nebo upravené jen částečně se řídí ustanoveními </w:t>
      </w:r>
      <w:r>
        <w:rPr>
          <w:rFonts w:ascii="Arial" w:hAnsi="Arial" w:cs="Arial"/>
        </w:rPr>
        <w:t xml:space="preserve">z.č. 89/2012 Sb., </w:t>
      </w:r>
      <w:r w:rsidRPr="005E304F">
        <w:rPr>
          <w:rFonts w:ascii="Arial" w:hAnsi="Arial" w:cs="Arial"/>
        </w:rPr>
        <w:t>ob</w:t>
      </w:r>
      <w:r>
        <w:rPr>
          <w:rFonts w:ascii="Arial" w:hAnsi="Arial" w:cs="Arial"/>
        </w:rPr>
        <w:t xml:space="preserve">čanského </w:t>
      </w:r>
      <w:r w:rsidRPr="005E304F">
        <w:rPr>
          <w:rFonts w:ascii="Arial" w:hAnsi="Arial" w:cs="Arial"/>
        </w:rPr>
        <w:t>zákoníku a předpisy souvisejícími, vše v platném znění.</w:t>
      </w:r>
    </w:p>
    <w:p w:rsidR="00F8244B" w:rsidRPr="005E304F"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rsidR="00F8244B"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rsidR="00F8244B" w:rsidRPr="00F4370C"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w:t>
      </w:r>
      <w:r>
        <w:rPr>
          <w:rFonts w:ascii="Arial" w:hAnsi="Arial" w:cs="Arial"/>
        </w:rPr>
        <w:t xml:space="preserve">písemné </w:t>
      </w:r>
      <w:r w:rsidRPr="00980E3F">
        <w:rPr>
          <w:rFonts w:ascii="Arial" w:hAnsi="Arial" w:cs="Arial"/>
        </w:rPr>
        <w:t xml:space="preserve">dohody </w:t>
      </w:r>
      <w:r>
        <w:rPr>
          <w:rFonts w:ascii="Arial" w:hAnsi="Arial" w:cs="Arial"/>
        </w:rPr>
        <w:t xml:space="preserve">smluvních </w:t>
      </w:r>
      <w:r w:rsidRPr="00980E3F">
        <w:rPr>
          <w:rFonts w:ascii="Arial" w:hAnsi="Arial" w:cs="Arial"/>
        </w:rPr>
        <w:t>stran pouze formou písemných a vzestupně očíslovaných dodatků. Dodatky musejí být jako takové označeny, musí obsahovat dohodu o celém textu smlouvy a po potvrzení smluvními stranami se stávají nedílnou součástí smlouvy. Změny provedené v jiné než takto sjednané formě smluvní strany vylučují.</w:t>
      </w:r>
      <w:r w:rsidRPr="00F4370C">
        <w:rPr>
          <w:rFonts w:ascii="Arial" w:hAnsi="Arial" w:cs="Arial"/>
          <w:sz w:val="22"/>
          <w:szCs w:val="22"/>
        </w:rPr>
        <w:t xml:space="preserve"> </w:t>
      </w:r>
      <w:r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rsidR="00F8244B"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Pr>
          <w:rFonts w:ascii="Arial" w:hAnsi="Arial" w:cs="Arial"/>
        </w:rPr>
        <w:t xml:space="preserve">v těchto případech </w:t>
      </w:r>
      <w:r w:rsidRPr="00577421">
        <w:rPr>
          <w:rFonts w:ascii="Arial" w:hAnsi="Arial" w:cs="Arial"/>
        </w:rPr>
        <w:t xml:space="preserve">zachována, je-li právní úkon učiněn též faxem nebo elektronickými prostředky, jež umožňují zachycení obsahu právního úkonu a určení osoby, která jej učinila a byl doručen oprávněné </w:t>
      </w:r>
      <w:r>
        <w:rPr>
          <w:rFonts w:ascii="Arial" w:hAnsi="Arial" w:cs="Arial"/>
        </w:rPr>
        <w:t xml:space="preserve">smluvní </w:t>
      </w:r>
      <w:r w:rsidRPr="00577421">
        <w:rPr>
          <w:rFonts w:ascii="Arial" w:hAnsi="Arial" w:cs="Arial"/>
        </w:rPr>
        <w:t xml:space="preserve">straně nejpozději v poslední den stanovené lhůty. </w:t>
      </w:r>
    </w:p>
    <w:p w:rsidR="00F8244B" w:rsidRPr="00154C80" w:rsidRDefault="00F8244B" w:rsidP="00F8244B">
      <w:pPr>
        <w:jc w:val="both"/>
        <w:rPr>
          <w:rFonts w:ascii="Arial" w:hAnsi="Arial" w:cs="Arial"/>
        </w:rPr>
      </w:pPr>
    </w:p>
    <w:p w:rsidR="00F8244B" w:rsidRDefault="00F8244B" w:rsidP="00F8244B">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F8244B" w:rsidRDefault="00F8244B" w:rsidP="00F8244B">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rsidR="00F8244B" w:rsidRPr="00072277" w:rsidRDefault="00F8244B" w:rsidP="00F8244B">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rsidR="00F8244B" w:rsidRPr="006B6CCD"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6B6CCD">
        <w:rPr>
          <w:rFonts w:ascii="Arial" w:hAnsi="Arial" w:cs="Arial"/>
        </w:rPr>
        <w:lastRenderedPageBreak/>
        <w:t>Nedílnou součástí této smlouvy je příloha č. 1  - Ceny služeb</w:t>
      </w:r>
    </w:p>
    <w:p w:rsidR="00F8244B" w:rsidRPr="00F4370C"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F4370C">
        <w:rPr>
          <w:rFonts w:ascii="Arial" w:hAnsi="Arial" w:cs="Arial"/>
        </w:rPr>
        <w:t>Tato smlouva je vyhotovena ve čtyřech stejnopisech, každý s platností originálu, přičemž každá smluvní strana obdrží po dvou vyhotoveních.</w:t>
      </w:r>
    </w:p>
    <w:p w:rsidR="00F8244B" w:rsidRPr="00F4370C"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Tato smlouva nabývá platnosti dnem podpisu poslední ze smluvních stran</w:t>
      </w:r>
      <w:r>
        <w:rPr>
          <w:rFonts w:ascii="Arial" w:hAnsi="Arial" w:cs="Arial"/>
        </w:rPr>
        <w:t>. Dílčí služby na základě této smlouvy</w:t>
      </w:r>
      <w:r w:rsidRPr="00F4370C">
        <w:rPr>
          <w:rFonts w:ascii="Arial" w:hAnsi="Arial" w:cs="Arial"/>
        </w:rPr>
        <w:t xml:space="preserve"> je zhotovitel oprávněn a povinen poskytovat </w:t>
      </w:r>
      <w:r>
        <w:rPr>
          <w:rFonts w:ascii="Arial" w:hAnsi="Arial" w:cs="Arial"/>
        </w:rPr>
        <w:t xml:space="preserve">objednateli </w:t>
      </w:r>
      <w:r w:rsidRPr="00F4370C">
        <w:rPr>
          <w:rFonts w:ascii="Arial" w:hAnsi="Arial" w:cs="Arial"/>
        </w:rPr>
        <w:t xml:space="preserve">nejdříve </w:t>
      </w:r>
      <w:r>
        <w:rPr>
          <w:rFonts w:ascii="Arial" w:hAnsi="Arial" w:cs="Arial"/>
        </w:rPr>
        <w:t>ode dne 1.1.2019</w:t>
      </w:r>
      <w:r w:rsidRPr="00F4370C">
        <w:rPr>
          <w:rFonts w:ascii="Arial" w:hAnsi="Arial" w:cs="Arial"/>
        </w:rPr>
        <w:t>.</w:t>
      </w:r>
    </w:p>
    <w:p w:rsidR="00F8244B" w:rsidRPr="00F4370C" w:rsidRDefault="00F8244B" w:rsidP="00F8244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 vlastnoruční podpisy své nebo svých oprávněných zástupců.</w:t>
      </w:r>
    </w:p>
    <w:p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CB5D2E" w:rsidRDefault="00CB5D2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F4370C">
        <w:rPr>
          <w:rFonts w:ascii="Arial" w:hAnsi="Arial" w:cs="Arial"/>
        </w:rPr>
        <w:t>Přílohy:</w:t>
      </w:r>
    </w:p>
    <w:p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Příloha č. 1  Ceny služeb</w:t>
      </w: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F8244B" w:rsidRPr="005E304F" w:rsidRDefault="00F8244B" w:rsidP="00F8244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2163B7">
        <w:rPr>
          <w:rFonts w:ascii="Arial" w:hAnsi="Arial" w:cs="Arial"/>
          <w:lang w:val="pl-PL"/>
        </w:rPr>
        <w:t>5.12.2018</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r w:rsidR="002163B7">
        <w:rPr>
          <w:rFonts w:ascii="Arial" w:hAnsi="Arial" w:cs="Arial"/>
          <w:lang w:val="pl-PL"/>
        </w:rPr>
        <w:t xml:space="preserve">           </w:t>
      </w:r>
      <w:r w:rsidRPr="005E304F">
        <w:rPr>
          <w:rFonts w:ascii="Arial" w:hAnsi="Arial" w:cs="Arial"/>
          <w:lang w:val="pl-PL"/>
        </w:rPr>
        <w:t>V Praze dne</w:t>
      </w:r>
      <w:r w:rsidR="002163B7">
        <w:rPr>
          <w:rFonts w:ascii="Arial" w:hAnsi="Arial" w:cs="Arial"/>
          <w:lang w:val="pl-PL"/>
        </w:rPr>
        <w:t xml:space="preserve"> 6.12.2018</w:t>
      </w:r>
      <w:bookmarkStart w:id="0" w:name="_GoBack"/>
      <w:bookmarkEnd w:id="0"/>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rsidR="00456670" w:rsidRPr="005E304F" w:rsidRDefault="0015187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 xml:space="preserve">    </w:t>
      </w:r>
      <w:r w:rsidR="00E542A5">
        <w:rPr>
          <w:rFonts w:ascii="Arial" w:hAnsi="Arial" w:cs="Arial"/>
          <w:lang w:val="pl-PL"/>
        </w:rPr>
        <w:t xml:space="preserve">  </w:t>
      </w:r>
      <w:r>
        <w:rPr>
          <w:rFonts w:ascii="Arial" w:hAnsi="Arial" w:cs="Arial"/>
          <w:lang w:val="pl-PL"/>
        </w:rPr>
        <w:t xml:space="preserve">    </w:t>
      </w:r>
      <w:r w:rsidR="00E542A5">
        <w:rPr>
          <w:rFonts w:ascii="Arial" w:hAnsi="Arial" w:cs="Arial"/>
          <w:lang w:val="pl-PL"/>
        </w:rPr>
        <w:t>Petr Hrouda</w:t>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t xml:space="preserve">         </w:t>
      </w:r>
      <w:r w:rsidR="00456670">
        <w:rPr>
          <w:rFonts w:ascii="Arial" w:hAnsi="Arial" w:cs="Arial"/>
          <w:b/>
          <w:lang w:val="pl-PL"/>
        </w:rPr>
        <w:t xml:space="preserve">            </w:t>
      </w:r>
      <w:r w:rsidR="00456670" w:rsidRPr="005E304F">
        <w:rPr>
          <w:rFonts w:ascii="Arial" w:hAnsi="Arial" w:cs="Arial"/>
          <w:b/>
          <w:lang w:val="pl-PL"/>
        </w:rPr>
        <w:t xml:space="preserve"> </w:t>
      </w:r>
      <w:r w:rsidR="00456670">
        <w:rPr>
          <w:rFonts w:ascii="Arial" w:hAnsi="Arial" w:cs="Arial"/>
          <w:b/>
          <w:lang w:val="pl-PL"/>
        </w:rPr>
        <w:t xml:space="preserve"> </w:t>
      </w:r>
      <w:r w:rsidR="002E0BBD">
        <w:rPr>
          <w:rFonts w:ascii="Arial" w:hAnsi="Arial" w:cs="Arial"/>
          <w:b/>
          <w:lang w:val="pl-PL"/>
        </w:rPr>
        <w:t xml:space="preserve">             </w:t>
      </w:r>
      <w:r w:rsidR="00456670" w:rsidRPr="005E304F">
        <w:rPr>
          <w:rFonts w:ascii="Arial" w:hAnsi="Arial" w:cs="Arial"/>
          <w:b/>
          <w:lang w:val="pl-PL"/>
        </w:rPr>
        <w:t xml:space="preserve"> </w:t>
      </w:r>
      <w:r w:rsidR="00456670" w:rsidRPr="005E304F">
        <w:rPr>
          <w:rFonts w:ascii="Arial" w:hAnsi="Arial" w:cs="Arial"/>
          <w:bCs/>
          <w:lang w:val="pl-PL"/>
        </w:rPr>
        <w:t xml:space="preserve">Ing. Eva Soubustová, MBA </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sidRPr="005E304F">
        <w:rPr>
          <w:rFonts w:ascii="Arial" w:hAnsi="Arial" w:cs="Arial"/>
          <w:bCs/>
          <w:lang w:val="pl-PL"/>
        </w:rPr>
        <w:t xml:space="preserve">                                                                                    </w:t>
      </w:r>
      <w:r>
        <w:rPr>
          <w:rFonts w:ascii="Arial" w:hAnsi="Arial" w:cs="Arial"/>
          <w:bCs/>
          <w:lang w:val="pl-PL"/>
        </w:rPr>
        <w:t xml:space="preserve">                          </w:t>
      </w:r>
      <w:r w:rsidRPr="005E304F">
        <w:rPr>
          <w:rFonts w:ascii="Arial" w:hAnsi="Arial" w:cs="Arial"/>
          <w:bCs/>
          <w:lang w:val="pl-PL"/>
        </w:rPr>
        <w:t xml:space="preserve">   tajemnice 1. lékařské fakulty</w:t>
      </w:r>
    </w:p>
    <w:p w:rsidR="0036006B"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r w:rsidR="004E0AE2">
        <w:rPr>
          <w:rFonts w:ascii="Arial" w:hAnsi="Arial" w:cs="Arial"/>
          <w:bCs/>
          <w:lang w:val="pl-PL"/>
        </w:rPr>
        <w:t xml:space="preserve">       </w:t>
      </w:r>
      <w:r>
        <w:rPr>
          <w:rFonts w:ascii="Arial" w:hAnsi="Arial" w:cs="Arial"/>
          <w:bCs/>
          <w:lang w:val="pl-PL"/>
        </w:rPr>
        <w:t>Un</w:t>
      </w:r>
      <w:r w:rsidRPr="005E304F">
        <w:rPr>
          <w:rFonts w:ascii="Arial" w:hAnsi="Arial" w:cs="Arial"/>
          <w:bCs/>
          <w:lang w:val="pl-PL"/>
        </w:rPr>
        <w:t xml:space="preserve">iverzity Karlovy </w:t>
      </w:r>
    </w:p>
    <w:p w:rsidR="008B6118" w:rsidRDefault="008B6118" w:rsidP="0036006B">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Pr="008B6118" w:rsidRDefault="008B6118" w:rsidP="008B6118">
      <w:pPr>
        <w:rPr>
          <w:lang w:val="pl-PL"/>
        </w:rPr>
      </w:pPr>
    </w:p>
    <w:p w:rsidR="008B6118" w:rsidRDefault="008B6118" w:rsidP="0036006B">
      <w:pPr>
        <w:rPr>
          <w:lang w:val="pl-PL"/>
        </w:rPr>
      </w:pPr>
    </w:p>
    <w:p w:rsidR="008B6118" w:rsidRDefault="008B6118" w:rsidP="0036006B">
      <w:pPr>
        <w:rPr>
          <w:lang w:val="pl-PL"/>
        </w:rPr>
      </w:pPr>
    </w:p>
    <w:p w:rsidR="0036006B" w:rsidRDefault="0036006B" w:rsidP="0036006B">
      <w:pPr>
        <w:rPr>
          <w:lang w:val="pl-PL"/>
        </w:rPr>
      </w:pPr>
    </w:p>
    <w:sectPr w:rsidR="0036006B" w:rsidSect="008B6118">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00000007"/>
    <w:lvl w:ilvl="0">
      <w:start w:val="1"/>
      <w:numFmt w:val="lowerLetter"/>
      <w:lvlText w:val="%1)"/>
      <w:lvlJc w:val="left"/>
      <w:pPr>
        <w:tabs>
          <w:tab w:val="num" w:pos="426"/>
        </w:tabs>
        <w:ind w:left="426" w:hanging="426"/>
      </w:pPr>
    </w:lvl>
  </w:abstractNum>
  <w:abstractNum w:abstractNumId="6" w15:restartNumberingAfterBreak="0">
    <w:nsid w:val="002837CF"/>
    <w:multiLevelType w:val="hybridMultilevel"/>
    <w:tmpl w:val="CAE2F2C0"/>
    <w:lvl w:ilvl="0" w:tplc="5E6E11B6">
      <w:start w:val="1"/>
      <w:numFmt w:val="decimal"/>
      <w:lvlText w:val="%1."/>
      <w:lvlJc w:val="left"/>
      <w:pPr>
        <w:ind w:left="340" w:hanging="34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3F0F9F"/>
    <w:multiLevelType w:val="hybridMultilevel"/>
    <w:tmpl w:val="ED603B1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4B49AB"/>
    <w:multiLevelType w:val="hybridMultilevel"/>
    <w:tmpl w:val="BB94907C"/>
    <w:lvl w:ilvl="0" w:tplc="FED0055E">
      <w:start w:val="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1"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3C97036"/>
    <w:multiLevelType w:val="hybridMultilevel"/>
    <w:tmpl w:val="1EEEDC7E"/>
    <w:lvl w:ilvl="0" w:tplc="88DC0AC4">
      <w:start w:val="1"/>
      <w:numFmt w:val="bullet"/>
      <w:lvlText w:val="-"/>
      <w:lvlJc w:val="left"/>
      <w:pPr>
        <w:tabs>
          <w:tab w:val="num" w:pos="786"/>
        </w:tabs>
        <w:ind w:left="737" w:hanging="311"/>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3CB81ADF"/>
    <w:multiLevelType w:val="hybridMultilevel"/>
    <w:tmpl w:val="6D20FA24"/>
    <w:lvl w:ilvl="0" w:tplc="C4964988">
      <w:start w:val="1"/>
      <w:numFmt w:val="decimal"/>
      <w:lvlText w:val="%1."/>
      <w:lvlJc w:val="left"/>
      <w:pPr>
        <w:ind w:left="397" w:hanging="397"/>
      </w:pPr>
      <w:rPr>
        <w:rFonts w:hint="default"/>
        <w:b w:val="0"/>
        <w:i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D424893"/>
    <w:multiLevelType w:val="hybridMultilevel"/>
    <w:tmpl w:val="CE66B6FC"/>
    <w:lvl w:ilvl="0" w:tplc="F94A407A">
      <w:start w:val="4"/>
      <w:numFmt w:val="lowerLetter"/>
      <w:lvlText w:val="%1)"/>
      <w:lvlJc w:val="left"/>
      <w:pPr>
        <w:tabs>
          <w:tab w:val="num" w:pos="426"/>
        </w:tabs>
        <w:ind w:left="426" w:hanging="42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7038F0"/>
    <w:multiLevelType w:val="hybridMultilevel"/>
    <w:tmpl w:val="465A6994"/>
    <w:lvl w:ilvl="0" w:tplc="F3F0081A">
      <w:start w:val="1"/>
      <w:numFmt w:val="bullet"/>
      <w:lvlText w:val="-"/>
      <w:lvlJc w:val="left"/>
      <w:pPr>
        <w:tabs>
          <w:tab w:val="num" w:pos="786"/>
        </w:tabs>
        <w:ind w:left="709" w:hanging="283"/>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1"/>
  </w:num>
  <w:num w:numId="10">
    <w:abstractNumId w:val="18"/>
  </w:num>
  <w:num w:numId="11">
    <w:abstractNumId w:val="14"/>
  </w:num>
  <w:num w:numId="12">
    <w:abstractNumId w:val="17"/>
  </w:num>
  <w:num w:numId="13">
    <w:abstractNumId w:val="10"/>
  </w:num>
  <w:num w:numId="14">
    <w:abstractNumId w:val="15"/>
  </w:num>
  <w:num w:numId="15">
    <w:abstractNumId w:val="6"/>
  </w:num>
  <w:num w:numId="16">
    <w:abstractNumId w:val="6"/>
    <w:lvlOverride w:ilvl="0">
      <w:lvl w:ilvl="0" w:tplc="5E6E11B6">
        <w:start w:val="1"/>
        <w:numFmt w:val="decimal"/>
        <w:lvlText w:val="%1."/>
        <w:lvlJc w:val="left"/>
        <w:pPr>
          <w:ind w:left="340" w:hanging="340"/>
        </w:pPr>
        <w:rPr>
          <w:rFonts w:hint="default"/>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2"/>
  </w:num>
  <w:num w:numId="18">
    <w:abstractNumId w:val="16"/>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00AF5"/>
    <w:rsid w:val="00046D5B"/>
    <w:rsid w:val="000709F9"/>
    <w:rsid w:val="00072277"/>
    <w:rsid w:val="000800BE"/>
    <w:rsid w:val="00092D85"/>
    <w:rsid w:val="000B710C"/>
    <w:rsid w:val="000C6C77"/>
    <w:rsid w:val="0010448B"/>
    <w:rsid w:val="00104A92"/>
    <w:rsid w:val="00151871"/>
    <w:rsid w:val="00154C80"/>
    <w:rsid w:val="001634B7"/>
    <w:rsid w:val="0016564E"/>
    <w:rsid w:val="001925F5"/>
    <w:rsid w:val="00194878"/>
    <w:rsid w:val="001B40F1"/>
    <w:rsid w:val="001D21B5"/>
    <w:rsid w:val="001E37B7"/>
    <w:rsid w:val="001E5651"/>
    <w:rsid w:val="001F78A7"/>
    <w:rsid w:val="0021330C"/>
    <w:rsid w:val="002163B7"/>
    <w:rsid w:val="00226CAF"/>
    <w:rsid w:val="002447E3"/>
    <w:rsid w:val="00250884"/>
    <w:rsid w:val="00275A4E"/>
    <w:rsid w:val="0028609D"/>
    <w:rsid w:val="00290591"/>
    <w:rsid w:val="00291698"/>
    <w:rsid w:val="002C1212"/>
    <w:rsid w:val="002D515C"/>
    <w:rsid w:val="002E0BBD"/>
    <w:rsid w:val="002E1F37"/>
    <w:rsid w:val="00326F2E"/>
    <w:rsid w:val="00330632"/>
    <w:rsid w:val="003518B0"/>
    <w:rsid w:val="0036006B"/>
    <w:rsid w:val="003611E5"/>
    <w:rsid w:val="00371076"/>
    <w:rsid w:val="00381284"/>
    <w:rsid w:val="00382E0F"/>
    <w:rsid w:val="00390848"/>
    <w:rsid w:val="003A0B1F"/>
    <w:rsid w:val="003A293E"/>
    <w:rsid w:val="003A5BE5"/>
    <w:rsid w:val="003B6A14"/>
    <w:rsid w:val="003D7DC3"/>
    <w:rsid w:val="003E578E"/>
    <w:rsid w:val="00411223"/>
    <w:rsid w:val="00423F27"/>
    <w:rsid w:val="0042669B"/>
    <w:rsid w:val="00442F82"/>
    <w:rsid w:val="00446511"/>
    <w:rsid w:val="00453A1C"/>
    <w:rsid w:val="00456670"/>
    <w:rsid w:val="00471CC2"/>
    <w:rsid w:val="0048288B"/>
    <w:rsid w:val="004845CD"/>
    <w:rsid w:val="004867A3"/>
    <w:rsid w:val="004A777C"/>
    <w:rsid w:val="004E0AE2"/>
    <w:rsid w:val="004E53F0"/>
    <w:rsid w:val="00535D3E"/>
    <w:rsid w:val="0055226A"/>
    <w:rsid w:val="00557946"/>
    <w:rsid w:val="00572EB4"/>
    <w:rsid w:val="00577421"/>
    <w:rsid w:val="00577F05"/>
    <w:rsid w:val="00581097"/>
    <w:rsid w:val="005936A9"/>
    <w:rsid w:val="0063180A"/>
    <w:rsid w:val="00633DFF"/>
    <w:rsid w:val="00666E40"/>
    <w:rsid w:val="00670698"/>
    <w:rsid w:val="00680710"/>
    <w:rsid w:val="0068196E"/>
    <w:rsid w:val="006A5CF2"/>
    <w:rsid w:val="006A69FE"/>
    <w:rsid w:val="006B6CCD"/>
    <w:rsid w:val="006E10F7"/>
    <w:rsid w:val="006F4A4F"/>
    <w:rsid w:val="007016AC"/>
    <w:rsid w:val="00701EC3"/>
    <w:rsid w:val="00726CBC"/>
    <w:rsid w:val="00727EF5"/>
    <w:rsid w:val="00731397"/>
    <w:rsid w:val="00743FE0"/>
    <w:rsid w:val="007465D8"/>
    <w:rsid w:val="00753494"/>
    <w:rsid w:val="0075444C"/>
    <w:rsid w:val="007711BC"/>
    <w:rsid w:val="007949AE"/>
    <w:rsid w:val="007A61BB"/>
    <w:rsid w:val="007D1D37"/>
    <w:rsid w:val="00825B69"/>
    <w:rsid w:val="00837C1D"/>
    <w:rsid w:val="00897AD0"/>
    <w:rsid w:val="008B6118"/>
    <w:rsid w:val="008D1F65"/>
    <w:rsid w:val="008D2FF1"/>
    <w:rsid w:val="008E0ABE"/>
    <w:rsid w:val="008E58EA"/>
    <w:rsid w:val="008E6524"/>
    <w:rsid w:val="009076DE"/>
    <w:rsid w:val="0091138A"/>
    <w:rsid w:val="0096078C"/>
    <w:rsid w:val="0096390D"/>
    <w:rsid w:val="00980E3F"/>
    <w:rsid w:val="0098455B"/>
    <w:rsid w:val="00991BC4"/>
    <w:rsid w:val="009C26A5"/>
    <w:rsid w:val="009C2C1D"/>
    <w:rsid w:val="009D3E77"/>
    <w:rsid w:val="009D498F"/>
    <w:rsid w:val="009E2C85"/>
    <w:rsid w:val="00A15ABB"/>
    <w:rsid w:val="00A1777E"/>
    <w:rsid w:val="00A23F37"/>
    <w:rsid w:val="00A45FF7"/>
    <w:rsid w:val="00A9120A"/>
    <w:rsid w:val="00AA6F38"/>
    <w:rsid w:val="00AD7556"/>
    <w:rsid w:val="00AE6EE9"/>
    <w:rsid w:val="00B037C8"/>
    <w:rsid w:val="00B20FB7"/>
    <w:rsid w:val="00B2711C"/>
    <w:rsid w:val="00B35AF5"/>
    <w:rsid w:val="00B36D39"/>
    <w:rsid w:val="00B55292"/>
    <w:rsid w:val="00B7040F"/>
    <w:rsid w:val="00B84A46"/>
    <w:rsid w:val="00B94F4D"/>
    <w:rsid w:val="00BA4F93"/>
    <w:rsid w:val="00BB7981"/>
    <w:rsid w:val="00BC4A48"/>
    <w:rsid w:val="00BD3582"/>
    <w:rsid w:val="00BF08C5"/>
    <w:rsid w:val="00C133F2"/>
    <w:rsid w:val="00C42C62"/>
    <w:rsid w:val="00C43866"/>
    <w:rsid w:val="00C459B2"/>
    <w:rsid w:val="00C72593"/>
    <w:rsid w:val="00C744C3"/>
    <w:rsid w:val="00CB2BC9"/>
    <w:rsid w:val="00CB5D2E"/>
    <w:rsid w:val="00CC0C39"/>
    <w:rsid w:val="00CC3E00"/>
    <w:rsid w:val="00CD32AB"/>
    <w:rsid w:val="00CE447D"/>
    <w:rsid w:val="00CE7E1F"/>
    <w:rsid w:val="00D25077"/>
    <w:rsid w:val="00D3423F"/>
    <w:rsid w:val="00D40B68"/>
    <w:rsid w:val="00D552F7"/>
    <w:rsid w:val="00D82E89"/>
    <w:rsid w:val="00D94DA9"/>
    <w:rsid w:val="00D953DD"/>
    <w:rsid w:val="00DD278F"/>
    <w:rsid w:val="00DE394B"/>
    <w:rsid w:val="00E05056"/>
    <w:rsid w:val="00E06A10"/>
    <w:rsid w:val="00E3613D"/>
    <w:rsid w:val="00E542A5"/>
    <w:rsid w:val="00E55599"/>
    <w:rsid w:val="00E81959"/>
    <w:rsid w:val="00EB4A80"/>
    <w:rsid w:val="00ED6BBB"/>
    <w:rsid w:val="00EF602E"/>
    <w:rsid w:val="00F2147E"/>
    <w:rsid w:val="00F31D50"/>
    <w:rsid w:val="00F425A8"/>
    <w:rsid w:val="00F4370C"/>
    <w:rsid w:val="00F52267"/>
    <w:rsid w:val="00F52B1B"/>
    <w:rsid w:val="00F55FDE"/>
    <w:rsid w:val="00F8244B"/>
    <w:rsid w:val="00FD757F"/>
    <w:rsid w:val="00FE1D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F6FD49-7104-4E00-8331-7E707D81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6D48-E430-4DBE-9EE7-979D8DC9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3433</Words>
  <Characters>20255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Bečvář</dc:creator>
  <cp:lastModifiedBy>Petra Knapová</cp:lastModifiedBy>
  <cp:revision>5</cp:revision>
  <cp:lastPrinted>2017-12-27T07:25:00Z</cp:lastPrinted>
  <dcterms:created xsi:type="dcterms:W3CDTF">2018-12-20T08:46:00Z</dcterms:created>
  <dcterms:modified xsi:type="dcterms:W3CDTF">2018-12-20T09:03:00Z</dcterms:modified>
</cp:coreProperties>
</file>