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ZEMSPOL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Brtnická 595, 40778 Velký Šenov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Jindřichov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20 620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Lipová u Šluknova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17 696,33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11 687,69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10 502,89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451 062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81 777,54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Liščí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8 851,84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309 051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46 997,38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Mikulášovice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97 458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10 204,83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Rožany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19 331,38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353 109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55 134,44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1 231 300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197 753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11N16/11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1111611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29.4.2016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197 753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