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alibri Light" w:hAnsi="Calibri Light"/>
          <w:b/>
          <w:caps/>
          <w:sz w:val="36"/>
          <w:szCs w:val="36"/>
        </w:rPr>
        <w:id w:val="-1852257822"/>
        <w:showingPlcHdr/>
        <w:picture/>
      </w:sdtPr>
      <w:sdtEndPr/>
      <w:sdtContent>
        <w:p w:rsidR="0081632D" w:rsidRDefault="0081632D" w:rsidP="0081632D">
          <w:pPr>
            <w:pBdr>
              <w:bottom w:val="single" w:sz="12" w:space="1" w:color="76923C" w:themeColor="accent3" w:themeShade="BF"/>
            </w:pBdr>
            <w:jc w:val="center"/>
            <w:rPr>
              <w:rFonts w:ascii="Calibri Light" w:hAnsi="Calibri Light"/>
              <w:b/>
              <w:caps/>
              <w:sz w:val="36"/>
              <w:szCs w:val="36"/>
            </w:rPr>
          </w:pPr>
          <w:r>
            <w:rPr>
              <w:rFonts w:ascii="Calibri Light" w:hAnsi="Calibri Light"/>
              <w:b/>
              <w:caps/>
              <w:noProof/>
              <w:sz w:val="36"/>
              <w:szCs w:val="36"/>
              <w:lang w:eastAsia="cs-CZ"/>
            </w:rPr>
            <w:drawing>
              <wp:inline distT="0" distB="0" distL="0" distR="0" wp14:anchorId="78B09999" wp14:editId="2A017466">
                <wp:extent cx="809625" cy="809625"/>
                <wp:effectExtent l="0" t="0" r="9525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81632D" w:rsidRDefault="0081632D" w:rsidP="0081632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</w:p>
    <w:p w:rsidR="0081632D" w:rsidRPr="00C45E7D" w:rsidRDefault="002A2834" w:rsidP="0081632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>
        <w:rPr>
          <w:rFonts w:ascii="Calibri Light" w:hAnsi="Calibri Light"/>
          <w:b/>
          <w:caps/>
          <w:sz w:val="36"/>
          <w:szCs w:val="36"/>
        </w:rPr>
        <w:t xml:space="preserve">DOdatek č. </w:t>
      </w:r>
      <w:sdt>
        <w:sdtPr>
          <w:rPr>
            <w:rFonts w:ascii="Calibri Light" w:hAnsi="Calibri Light"/>
            <w:b/>
            <w:sz w:val="36"/>
            <w:szCs w:val="36"/>
          </w:rPr>
          <w:tag w:val="Zadejte"/>
          <w:id w:val="1788620026"/>
          <w:placeholder>
            <w:docPart w:val="A788679E225D4B8BABE2C6740EA2301B"/>
          </w:placeholder>
        </w:sdtPr>
        <w:sdtEndPr/>
        <w:sdtContent>
          <w:r w:rsidR="00292109">
            <w:rPr>
              <w:rFonts w:ascii="Calibri Light" w:hAnsi="Calibri Light"/>
              <w:b/>
              <w:sz w:val="36"/>
              <w:szCs w:val="36"/>
            </w:rPr>
            <w:t>1</w:t>
          </w:r>
        </w:sdtContent>
      </w:sdt>
      <w:r>
        <w:rPr>
          <w:rFonts w:ascii="Calibri Light" w:hAnsi="Calibri Light"/>
          <w:b/>
          <w:caps/>
          <w:sz w:val="36"/>
          <w:szCs w:val="36"/>
        </w:rPr>
        <w:t xml:space="preserve"> ke Smlouvě</w:t>
      </w:r>
      <w:r w:rsidR="0081632D" w:rsidRPr="00C45E7D">
        <w:rPr>
          <w:rFonts w:ascii="Calibri Light" w:hAnsi="Calibri Light"/>
          <w:b/>
          <w:caps/>
          <w:sz w:val="36"/>
          <w:szCs w:val="36"/>
        </w:rPr>
        <w:t xml:space="preserve"> o dílo</w:t>
      </w:r>
    </w:p>
    <w:p w:rsidR="0081632D" w:rsidRPr="00C45E7D" w:rsidRDefault="00836C02" w:rsidP="0081632D">
      <w:pPr>
        <w:spacing w:before="480" w:after="360"/>
        <w:jc w:val="center"/>
        <w:rPr>
          <w:rFonts w:ascii="Calibri Light" w:hAnsi="Calibri Light"/>
          <w:szCs w:val="22"/>
        </w:rPr>
      </w:pPr>
      <w:sdt>
        <w:sdtPr>
          <w:rPr>
            <w:rFonts w:ascii="Calibri Light" w:hAnsi="Calibri Light"/>
            <w:b/>
            <w:sz w:val="28"/>
            <w:szCs w:val="28"/>
          </w:rPr>
          <w:tag w:val="Zadejte"/>
          <w:id w:val="-202168925"/>
          <w:placeholder>
            <w:docPart w:val="84578B8FFEEF4A6CA6AC2564ADC68850"/>
          </w:placeholder>
        </w:sdtPr>
        <w:sdtEndPr/>
        <w:sdtContent>
          <w:r w:rsidR="00292109">
            <w:rPr>
              <w:rFonts w:ascii="Calibri Light" w:hAnsi="Calibri Light"/>
              <w:b/>
              <w:sz w:val="28"/>
              <w:szCs w:val="28"/>
            </w:rPr>
            <w:t>K SOD/00520/2018/OIÚ</w:t>
          </w:r>
          <w:r w:rsidR="00DA1416">
            <w:rPr>
              <w:rFonts w:ascii="Calibri Light" w:hAnsi="Calibri Light"/>
              <w:b/>
              <w:sz w:val="28"/>
              <w:szCs w:val="28"/>
            </w:rPr>
            <w:t xml:space="preserve"> ze dne </w:t>
          </w:r>
          <w:proofErr w:type="gramStart"/>
          <w:r w:rsidR="00DA1416">
            <w:rPr>
              <w:rFonts w:ascii="Calibri Light" w:hAnsi="Calibri Light"/>
              <w:b/>
              <w:sz w:val="28"/>
              <w:szCs w:val="28"/>
            </w:rPr>
            <w:t>22.8.2018</w:t>
          </w:r>
          <w:proofErr w:type="gramEnd"/>
        </w:sdtContent>
      </w:sdt>
    </w:p>
    <w:p w:rsidR="0081632D" w:rsidRPr="0081632D" w:rsidRDefault="0081632D" w:rsidP="0081632D">
      <w:pPr>
        <w:spacing w:before="120" w:after="120"/>
        <w:jc w:val="center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>uzavřen</w:t>
      </w:r>
      <w:r w:rsidR="002A2834">
        <w:rPr>
          <w:rFonts w:ascii="Calibri Light" w:hAnsi="Calibri Light"/>
          <w:sz w:val="22"/>
          <w:szCs w:val="22"/>
        </w:rPr>
        <w:t>é</w:t>
      </w:r>
      <w:r w:rsidRPr="0081632D">
        <w:rPr>
          <w:rFonts w:ascii="Calibri Light" w:hAnsi="Calibri Light"/>
          <w:sz w:val="22"/>
          <w:szCs w:val="22"/>
        </w:rPr>
        <w:t xml:space="preserve"> podle § 2586 a následujících zákona č.89/2012 Sb., občanského zákoníku v platném znění</w:t>
      </w:r>
    </w:p>
    <w:tbl>
      <w:tblPr>
        <w:tblStyle w:val="Mkatabulky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A55DE2" w:rsidRPr="0081632D" w:rsidTr="00980B27">
        <w:tc>
          <w:tcPr>
            <w:tcW w:w="3402" w:type="dxa"/>
            <w:vAlign w:val="center"/>
          </w:tcPr>
          <w:p w:rsidR="00A55DE2" w:rsidRPr="0081632D" w:rsidRDefault="00A55DE2" w:rsidP="00980B2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OBJEDNATEL:</w:t>
            </w:r>
          </w:p>
        </w:tc>
        <w:tc>
          <w:tcPr>
            <w:tcW w:w="6521" w:type="dxa"/>
            <w:vAlign w:val="center"/>
          </w:tcPr>
          <w:p w:rsidR="00A55DE2" w:rsidRPr="0081632D" w:rsidRDefault="00A55DE2" w:rsidP="00980B2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b/>
                <w:bCs/>
                <w:i/>
                <w:sz w:val="22"/>
                <w:szCs w:val="22"/>
              </w:rPr>
              <w:t>Město Říčany</w:t>
            </w:r>
          </w:p>
        </w:tc>
      </w:tr>
      <w:tr w:rsidR="00A55DE2" w:rsidRPr="0081632D" w:rsidTr="00980B27">
        <w:tc>
          <w:tcPr>
            <w:tcW w:w="3402" w:type="dxa"/>
            <w:vAlign w:val="center"/>
          </w:tcPr>
          <w:p w:rsidR="00A55DE2" w:rsidRPr="0081632D" w:rsidRDefault="00A55DE2" w:rsidP="00980B2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:rsidR="00A55DE2" w:rsidRPr="0081632D" w:rsidRDefault="00A55DE2" w:rsidP="00980B2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Masarykovo nám. 53/40, 251 01 Říčany</w:t>
            </w:r>
          </w:p>
        </w:tc>
      </w:tr>
      <w:tr w:rsidR="00A55DE2" w:rsidRPr="0081632D" w:rsidTr="00980B27">
        <w:tc>
          <w:tcPr>
            <w:tcW w:w="3402" w:type="dxa"/>
            <w:vAlign w:val="center"/>
          </w:tcPr>
          <w:p w:rsidR="00A55DE2" w:rsidRPr="0081632D" w:rsidRDefault="00A55DE2" w:rsidP="00980B2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:rsidR="00A55DE2" w:rsidRPr="0081632D" w:rsidRDefault="00A55DE2" w:rsidP="00980B2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Mgr. Vladimírem Kořenem, starostou města</w:t>
            </w:r>
            <w:r w:rsidRPr="0081632D">
              <w:rPr>
                <w:rFonts w:ascii="Calibri Light" w:hAnsi="Calibri Light" w:cs="Arial"/>
                <w:sz w:val="22"/>
                <w:szCs w:val="22"/>
              </w:rPr>
              <w:tab/>
            </w:r>
          </w:p>
        </w:tc>
      </w:tr>
      <w:tr w:rsidR="00A55DE2" w:rsidRPr="0081632D" w:rsidTr="00980B27">
        <w:tc>
          <w:tcPr>
            <w:tcW w:w="3402" w:type="dxa"/>
            <w:vAlign w:val="center"/>
          </w:tcPr>
          <w:p w:rsidR="00A55DE2" w:rsidRPr="0081632D" w:rsidRDefault="00A55DE2" w:rsidP="00980B2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:rsidR="00A55DE2" w:rsidRPr="0081632D" w:rsidRDefault="00A55DE2" w:rsidP="00980B2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/>
                <w:i/>
                <w:sz w:val="22"/>
                <w:szCs w:val="22"/>
              </w:rPr>
              <w:t>KB, a.s., pobočka Říčany</w:t>
            </w:r>
          </w:p>
        </w:tc>
      </w:tr>
      <w:tr w:rsidR="00A55DE2" w:rsidRPr="0081632D" w:rsidTr="00980B27">
        <w:tc>
          <w:tcPr>
            <w:tcW w:w="3402" w:type="dxa"/>
            <w:vAlign w:val="center"/>
          </w:tcPr>
          <w:p w:rsidR="00A55DE2" w:rsidRPr="0081632D" w:rsidRDefault="00A55DE2" w:rsidP="00980B2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:rsidR="00A55DE2" w:rsidRPr="0081632D" w:rsidRDefault="00A55DE2" w:rsidP="00980B2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/>
                <w:sz w:val="22"/>
                <w:szCs w:val="22"/>
              </w:rPr>
              <w:tab/>
            </w:r>
          </w:p>
        </w:tc>
      </w:tr>
      <w:tr w:rsidR="00A55DE2" w:rsidRPr="0081632D" w:rsidTr="00980B27">
        <w:tc>
          <w:tcPr>
            <w:tcW w:w="3402" w:type="dxa"/>
            <w:vAlign w:val="center"/>
          </w:tcPr>
          <w:p w:rsidR="00A55DE2" w:rsidRPr="0081632D" w:rsidRDefault="00A55DE2" w:rsidP="00980B2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:rsidR="00A55DE2" w:rsidRPr="0081632D" w:rsidRDefault="00A55DE2" w:rsidP="00980B2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00240702</w:t>
            </w:r>
          </w:p>
        </w:tc>
      </w:tr>
      <w:tr w:rsidR="00A55DE2" w:rsidRPr="0081632D" w:rsidTr="00980B27">
        <w:tc>
          <w:tcPr>
            <w:tcW w:w="3402" w:type="dxa"/>
            <w:vAlign w:val="center"/>
          </w:tcPr>
          <w:p w:rsidR="00A55DE2" w:rsidRPr="0081632D" w:rsidRDefault="00A55DE2" w:rsidP="00980B2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:rsidR="00A55DE2" w:rsidRPr="0081632D" w:rsidRDefault="00A55DE2" w:rsidP="00980B2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CZ00240702</w:t>
            </w:r>
          </w:p>
        </w:tc>
      </w:tr>
      <w:tr w:rsidR="00A55DE2" w:rsidRPr="0081632D" w:rsidTr="00980B27">
        <w:tc>
          <w:tcPr>
            <w:tcW w:w="3402" w:type="dxa"/>
            <w:vAlign w:val="center"/>
          </w:tcPr>
          <w:p w:rsidR="00A55DE2" w:rsidRPr="0081632D" w:rsidRDefault="00A55DE2" w:rsidP="00980B2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:rsidR="00A55DE2" w:rsidRPr="0081632D" w:rsidRDefault="00A55DE2" w:rsidP="00980B2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sz w:val="22"/>
                <w:szCs w:val="22"/>
              </w:rPr>
            </w:pPr>
            <w:proofErr w:type="spellStart"/>
            <w:r w:rsidRPr="0081632D">
              <w:rPr>
                <w:rFonts w:ascii="Calibri Light" w:hAnsi="Calibri Light" w:cs="Arial"/>
                <w:bCs/>
                <w:i/>
                <w:sz w:val="22"/>
                <w:szCs w:val="22"/>
              </w:rPr>
              <w:t>skjbfwd</w:t>
            </w:r>
            <w:proofErr w:type="spellEnd"/>
          </w:p>
        </w:tc>
      </w:tr>
      <w:tr w:rsidR="00A55DE2" w:rsidRPr="0081632D" w:rsidTr="00980B27">
        <w:tc>
          <w:tcPr>
            <w:tcW w:w="3402" w:type="dxa"/>
            <w:vAlign w:val="center"/>
          </w:tcPr>
          <w:p w:rsidR="00A55DE2" w:rsidRPr="0081632D" w:rsidRDefault="00A55DE2" w:rsidP="00980B2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sdt>
            <w:sdtPr>
              <w:rPr>
                <w:rFonts w:ascii="Calibri Light" w:hAnsi="Calibri Light"/>
                <w:i/>
                <w:sz w:val="22"/>
                <w:szCs w:val="22"/>
              </w:rPr>
              <w:tag w:val="Zadejte"/>
              <w:id w:val="-444083720"/>
              <w:placeholder>
                <w:docPart w:val="279BB893B83640EC849EED174569401A"/>
              </w:placeholder>
            </w:sdtPr>
            <w:sdtEndPr/>
            <w:sdtContent>
              <w:p w:rsidR="00A55DE2" w:rsidRPr="0081632D" w:rsidRDefault="00A55DE2" w:rsidP="00980B27">
                <w:pPr>
                  <w:rPr>
                    <w:rFonts w:ascii="Calibri Light" w:eastAsia="Calibri" w:hAnsi="Calibri Light" w:cs="Arial"/>
                    <w:b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 Light" w:hAnsi="Calibri Light"/>
                    <w:i/>
                    <w:sz w:val="22"/>
                    <w:szCs w:val="22"/>
                  </w:rPr>
                  <w:t>Ing. Monika Burešová 607082355</w:t>
                </w:r>
              </w:p>
            </w:sdtContent>
          </w:sdt>
        </w:tc>
      </w:tr>
      <w:tr w:rsidR="00A55DE2" w:rsidRPr="0081632D" w:rsidTr="00980B27">
        <w:trPr>
          <w:trHeight w:val="408"/>
        </w:trPr>
        <w:tc>
          <w:tcPr>
            <w:tcW w:w="3402" w:type="dxa"/>
            <w:vAlign w:val="center"/>
          </w:tcPr>
          <w:p w:rsidR="00A55DE2" w:rsidRPr="0081632D" w:rsidRDefault="00A55DE2" w:rsidP="00980B2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:rsidR="00A55DE2" w:rsidRPr="0081632D" w:rsidRDefault="00A55DE2" w:rsidP="00980B2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A55DE2" w:rsidRPr="0081632D" w:rsidTr="00980B27">
        <w:tc>
          <w:tcPr>
            <w:tcW w:w="3402" w:type="dxa"/>
            <w:vAlign w:val="center"/>
          </w:tcPr>
          <w:p w:rsidR="00A55DE2" w:rsidRPr="0081632D" w:rsidRDefault="00A55DE2" w:rsidP="00980B2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:rsidR="00A55DE2" w:rsidRPr="0081632D" w:rsidRDefault="00836C02" w:rsidP="00367E5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2070871752"/>
                <w:placeholder>
                  <w:docPart w:val="E3838F2CC79F42A3A51303A040B7144F"/>
                </w:placeholder>
                <w:showingPlcHdr/>
              </w:sdtPr>
              <w:sdtEndPr/>
              <w:sdtContent>
                <w:r w:rsidR="00367E55" w:rsidRPr="0081632D">
                  <w:rPr>
                    <w:rStyle w:val="Zstupntext"/>
                  </w:rPr>
                  <w:t>[………….…]</w:t>
                </w:r>
              </w:sdtContent>
            </w:sdt>
          </w:p>
        </w:tc>
      </w:tr>
      <w:tr w:rsidR="00A55DE2" w:rsidRPr="00012447" w:rsidTr="00980B27">
        <w:tc>
          <w:tcPr>
            <w:tcW w:w="3402" w:type="dxa"/>
            <w:vAlign w:val="center"/>
          </w:tcPr>
          <w:p w:rsidR="00A55DE2" w:rsidRPr="0081632D" w:rsidRDefault="00A55DE2" w:rsidP="00980B2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6521" w:type="dxa"/>
            <w:vAlign w:val="center"/>
          </w:tcPr>
          <w:p w:rsidR="00A55DE2" w:rsidRPr="00012447" w:rsidRDefault="00836C02" w:rsidP="00980B2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73698257"/>
                <w:placeholder>
                  <w:docPart w:val="6655F87B769F4EA8AAE11BD8C957C70F"/>
                </w:placeholder>
              </w:sdtPr>
              <w:sdtEndPr/>
              <w:sdtContent>
                <w:proofErr w:type="spellStart"/>
                <w:r w:rsidR="00A55DE2">
                  <w:rPr>
                    <w:rFonts w:ascii="Calibri Light" w:hAnsi="Calibri Light"/>
                    <w:i/>
                    <w:sz w:val="22"/>
                    <w:szCs w:val="22"/>
                  </w:rPr>
                  <w:t>monika.buresova</w:t>
                </w:r>
                <w:proofErr w:type="spellEnd"/>
                <w:r w:rsidR="00A55DE2">
                  <w:rPr>
                    <w:rFonts w:ascii="Calibri Light" w:hAnsi="Calibri Light"/>
                    <w:i/>
                    <w:sz w:val="22"/>
                    <w:szCs w:val="22"/>
                    <w:lang w:val="en-US"/>
                  </w:rPr>
                  <w:t>@</w:t>
                </w:r>
                <w:r w:rsidR="00A55DE2">
                  <w:rPr>
                    <w:rFonts w:ascii="Calibri Light" w:hAnsi="Calibri Light"/>
                    <w:i/>
                    <w:sz w:val="22"/>
                    <w:szCs w:val="22"/>
                  </w:rPr>
                  <w:t>ricany.cz</w:t>
                </w:r>
              </w:sdtContent>
            </w:sdt>
          </w:p>
        </w:tc>
      </w:tr>
      <w:tr w:rsidR="00A55DE2" w:rsidRPr="0081632D" w:rsidTr="00980B27">
        <w:tc>
          <w:tcPr>
            <w:tcW w:w="3402" w:type="dxa"/>
            <w:vAlign w:val="center"/>
          </w:tcPr>
          <w:p w:rsidR="00A55DE2" w:rsidRPr="0081632D" w:rsidRDefault="00A55DE2" w:rsidP="00980B2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 xml:space="preserve">dále „Objednatel“ </w:t>
            </w:r>
          </w:p>
        </w:tc>
        <w:tc>
          <w:tcPr>
            <w:tcW w:w="6521" w:type="dxa"/>
            <w:vAlign w:val="center"/>
          </w:tcPr>
          <w:p w:rsidR="00A55DE2" w:rsidRPr="0081632D" w:rsidRDefault="00A55DE2" w:rsidP="00980B2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A55DE2" w:rsidRPr="0081632D" w:rsidTr="00980B27">
        <w:tc>
          <w:tcPr>
            <w:tcW w:w="3402" w:type="dxa"/>
            <w:vAlign w:val="center"/>
          </w:tcPr>
          <w:p w:rsidR="00A55DE2" w:rsidRPr="0081632D" w:rsidRDefault="00A55DE2" w:rsidP="00980B2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:rsidR="00A55DE2" w:rsidRPr="0081632D" w:rsidRDefault="00A55DE2" w:rsidP="00980B2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A55DE2" w:rsidRPr="0081632D" w:rsidTr="00980B27">
        <w:tc>
          <w:tcPr>
            <w:tcW w:w="3402" w:type="dxa"/>
            <w:vAlign w:val="center"/>
          </w:tcPr>
          <w:p w:rsidR="00A55DE2" w:rsidRPr="0081632D" w:rsidRDefault="00A55DE2" w:rsidP="00980B2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:rsidR="00A55DE2" w:rsidRPr="0081632D" w:rsidRDefault="00A55DE2" w:rsidP="00980B2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A55DE2" w:rsidRPr="0081632D" w:rsidTr="00980B27">
        <w:tc>
          <w:tcPr>
            <w:tcW w:w="3402" w:type="dxa"/>
            <w:vAlign w:val="center"/>
          </w:tcPr>
          <w:p w:rsidR="00A55DE2" w:rsidRPr="0081632D" w:rsidRDefault="00A55DE2" w:rsidP="00980B2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ZHOTOVITEL:</w:t>
            </w:r>
          </w:p>
        </w:tc>
        <w:tc>
          <w:tcPr>
            <w:tcW w:w="6521" w:type="dxa"/>
            <w:vAlign w:val="center"/>
          </w:tcPr>
          <w:p w:rsidR="00A55DE2" w:rsidRPr="0081632D" w:rsidRDefault="00836C02" w:rsidP="00980B2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148129284"/>
                <w:placeholder>
                  <w:docPart w:val="A9E42C8B289D43A9B832F63FD98F0C03"/>
                </w:placeholder>
              </w:sdtPr>
              <w:sdtEndPr/>
              <w:sdtContent>
                <w:proofErr w:type="spellStart"/>
                <w:r w:rsidR="00A55DE2">
                  <w:rPr>
                    <w:rFonts w:ascii="Calibri Light" w:hAnsi="Calibri Light"/>
                    <w:i/>
                    <w:sz w:val="22"/>
                    <w:szCs w:val="22"/>
                  </w:rPr>
                  <w:t>MgA</w:t>
                </w:r>
                <w:proofErr w:type="spellEnd"/>
                <w:r w:rsidR="00A55DE2">
                  <w:rPr>
                    <w:rFonts w:ascii="Calibri Light" w:hAnsi="Calibri Light"/>
                    <w:i/>
                    <w:sz w:val="22"/>
                    <w:szCs w:val="22"/>
                  </w:rPr>
                  <w:t>. Josef Faltus</w:t>
                </w:r>
              </w:sdtContent>
            </w:sdt>
          </w:p>
        </w:tc>
      </w:tr>
      <w:tr w:rsidR="00A55DE2" w:rsidRPr="0081632D" w:rsidTr="00980B27">
        <w:tc>
          <w:tcPr>
            <w:tcW w:w="3402" w:type="dxa"/>
            <w:vAlign w:val="center"/>
          </w:tcPr>
          <w:p w:rsidR="00A55DE2" w:rsidRPr="0081632D" w:rsidRDefault="00A55DE2" w:rsidP="00980B2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:rsidR="00A55DE2" w:rsidRPr="0081632D" w:rsidRDefault="00836C02" w:rsidP="00980B2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645550725"/>
                <w:placeholder>
                  <w:docPart w:val="03AB9E20D4AF49739991A5931D647DBA"/>
                </w:placeholder>
              </w:sdtPr>
              <w:sdtEndPr/>
              <w:sdtContent>
                <w:r w:rsidR="00A55DE2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Záryby – </w:t>
                </w:r>
                <w:proofErr w:type="spellStart"/>
                <w:r w:rsidR="00A55DE2">
                  <w:rPr>
                    <w:rFonts w:ascii="Calibri Light" w:hAnsi="Calibri Light"/>
                    <w:i/>
                    <w:sz w:val="22"/>
                    <w:szCs w:val="22"/>
                  </w:rPr>
                  <w:t>Martinov</w:t>
                </w:r>
                <w:proofErr w:type="spellEnd"/>
                <w:r w:rsidR="00A55DE2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205, 277 13 Praha - východ</w:t>
                </w:r>
              </w:sdtContent>
            </w:sdt>
          </w:p>
        </w:tc>
      </w:tr>
      <w:tr w:rsidR="00A55DE2" w:rsidRPr="0081632D" w:rsidTr="00980B27">
        <w:tc>
          <w:tcPr>
            <w:tcW w:w="3402" w:type="dxa"/>
            <w:vAlign w:val="center"/>
          </w:tcPr>
          <w:p w:rsidR="00A55DE2" w:rsidRPr="0081632D" w:rsidRDefault="00A55DE2" w:rsidP="00980B2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:rsidR="00A55DE2" w:rsidRPr="0081632D" w:rsidRDefault="00836C02" w:rsidP="00980B2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439303902"/>
                <w:placeholder>
                  <w:docPart w:val="28E60EC93B4C47888D9556F707F0A287"/>
                </w:placeholder>
              </w:sdtPr>
              <w:sdtEndPr/>
              <w:sdtContent>
                <w:sdt>
                  <w:sdtPr>
                    <w:rPr>
                      <w:rFonts w:ascii="Calibri Light" w:hAnsi="Calibri Light"/>
                      <w:i/>
                      <w:sz w:val="22"/>
                      <w:szCs w:val="22"/>
                    </w:rPr>
                    <w:tag w:val="Zadejte"/>
                    <w:id w:val="-1829430118"/>
                    <w:placeholder>
                      <w:docPart w:val="22F8AE93F1154027AA470065C2E9E355"/>
                    </w:placeholder>
                  </w:sdtPr>
                  <w:sdtEndPr/>
                  <w:sdtContent>
                    <w:proofErr w:type="spellStart"/>
                    <w:r w:rsidR="00A55DE2">
                      <w:rPr>
                        <w:rFonts w:ascii="Calibri Light" w:hAnsi="Calibri Light"/>
                        <w:i/>
                        <w:sz w:val="22"/>
                        <w:szCs w:val="22"/>
                      </w:rPr>
                      <w:t>MgA</w:t>
                    </w:r>
                    <w:proofErr w:type="spellEnd"/>
                    <w:r w:rsidR="00A55DE2">
                      <w:rPr>
                        <w:rFonts w:ascii="Calibri Light" w:hAnsi="Calibri Light"/>
                        <w:i/>
                        <w:sz w:val="22"/>
                        <w:szCs w:val="22"/>
                      </w:rPr>
                      <w:t>. Josef Faltus</w:t>
                    </w:r>
                  </w:sdtContent>
                </w:sdt>
              </w:sdtContent>
            </w:sdt>
          </w:p>
        </w:tc>
      </w:tr>
      <w:tr w:rsidR="00A55DE2" w:rsidRPr="0081632D" w:rsidTr="00980B27">
        <w:tc>
          <w:tcPr>
            <w:tcW w:w="3402" w:type="dxa"/>
            <w:vAlign w:val="center"/>
          </w:tcPr>
          <w:p w:rsidR="00A55DE2" w:rsidRPr="0081632D" w:rsidRDefault="00A55DE2" w:rsidP="00980B2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:rsidR="00A55DE2" w:rsidRPr="0081632D" w:rsidRDefault="00836C02" w:rsidP="00980B2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78032539"/>
                <w:placeholder>
                  <w:docPart w:val="2801CFD51E754E8CAB226E9149E44FB6"/>
                </w:placeholder>
              </w:sdtPr>
              <w:sdtEndPr/>
              <w:sdtContent>
                <w:r w:rsidR="00A55DE2">
                  <w:rPr>
                    <w:rFonts w:ascii="Calibri Light" w:hAnsi="Calibri Light"/>
                    <w:i/>
                    <w:sz w:val="22"/>
                    <w:szCs w:val="22"/>
                  </w:rPr>
                  <w:t>KB Brandýs nad Labem</w:t>
                </w:r>
              </w:sdtContent>
            </w:sdt>
          </w:p>
        </w:tc>
      </w:tr>
      <w:tr w:rsidR="00A55DE2" w:rsidRPr="0081632D" w:rsidTr="00980B27">
        <w:tc>
          <w:tcPr>
            <w:tcW w:w="3402" w:type="dxa"/>
            <w:vAlign w:val="center"/>
          </w:tcPr>
          <w:p w:rsidR="00A55DE2" w:rsidRPr="0081632D" w:rsidRDefault="00A55DE2" w:rsidP="00980B2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:rsidR="00A55DE2" w:rsidRPr="0081632D" w:rsidRDefault="00836C02" w:rsidP="00367E5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317571418"/>
                <w:placeholder>
                  <w:docPart w:val="1B556B548E0C4CD389F8B2003ABC0787"/>
                </w:placeholder>
                <w:showingPlcHdr/>
              </w:sdtPr>
              <w:sdtEndPr/>
              <w:sdtContent>
                <w:r w:rsidR="00367E55" w:rsidRPr="0081632D">
                  <w:rPr>
                    <w:rStyle w:val="Zstupntext"/>
                  </w:rPr>
                  <w:t>[………….…]</w:t>
                </w:r>
              </w:sdtContent>
            </w:sdt>
          </w:p>
        </w:tc>
      </w:tr>
      <w:tr w:rsidR="00A55DE2" w:rsidRPr="0081632D" w:rsidTr="00980B27">
        <w:tc>
          <w:tcPr>
            <w:tcW w:w="3402" w:type="dxa"/>
            <w:vAlign w:val="center"/>
          </w:tcPr>
          <w:p w:rsidR="00A55DE2" w:rsidRPr="0081632D" w:rsidRDefault="00A55DE2" w:rsidP="00980B2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:rsidR="00A55DE2" w:rsidRPr="0081632D" w:rsidRDefault="00A55DE2" w:rsidP="00980B2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86904132</w:t>
            </w:r>
          </w:p>
        </w:tc>
      </w:tr>
      <w:tr w:rsidR="00A55DE2" w:rsidRPr="0081632D" w:rsidTr="00980B27">
        <w:tc>
          <w:tcPr>
            <w:tcW w:w="3402" w:type="dxa"/>
            <w:vAlign w:val="center"/>
          </w:tcPr>
          <w:p w:rsidR="00A55DE2" w:rsidRPr="0081632D" w:rsidRDefault="00A55DE2" w:rsidP="00980B2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:rsidR="00A55DE2" w:rsidRPr="0081632D" w:rsidRDefault="00A55DE2" w:rsidP="00980B2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CZ7211223690</w:t>
            </w:r>
          </w:p>
        </w:tc>
      </w:tr>
      <w:tr w:rsidR="00A55DE2" w:rsidRPr="0081632D" w:rsidTr="00980B27">
        <w:tc>
          <w:tcPr>
            <w:tcW w:w="3402" w:type="dxa"/>
            <w:vAlign w:val="center"/>
          </w:tcPr>
          <w:p w:rsidR="00A55DE2" w:rsidRPr="0081632D" w:rsidRDefault="00A55DE2" w:rsidP="00980B2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</w:t>
            </w:r>
          </w:p>
        </w:tc>
        <w:tc>
          <w:tcPr>
            <w:tcW w:w="6521" w:type="dxa"/>
            <w:vAlign w:val="center"/>
          </w:tcPr>
          <w:p w:rsidR="00A55DE2" w:rsidRPr="0081632D" w:rsidRDefault="00A55DE2" w:rsidP="00980B2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A55DE2" w:rsidRPr="0081632D" w:rsidTr="00980B27">
        <w:tc>
          <w:tcPr>
            <w:tcW w:w="3402" w:type="dxa"/>
            <w:vAlign w:val="center"/>
          </w:tcPr>
          <w:p w:rsidR="00A55DE2" w:rsidRPr="0081632D" w:rsidRDefault="00A55DE2" w:rsidP="00980B2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:rsidR="00A55DE2" w:rsidRPr="0081632D" w:rsidRDefault="00836C02" w:rsidP="00980B2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678417869"/>
                <w:placeholder>
                  <w:docPart w:val="7649CCEA545C41A9B9119454434A82D7"/>
                </w:placeholder>
              </w:sdtPr>
              <w:sdtEndPr/>
              <w:sdtContent>
                <w:proofErr w:type="spellStart"/>
                <w:r w:rsidR="00A55DE2">
                  <w:rPr>
                    <w:rFonts w:ascii="Calibri Light" w:hAnsi="Calibri Light"/>
                    <w:i/>
                    <w:sz w:val="22"/>
                    <w:szCs w:val="22"/>
                  </w:rPr>
                  <w:t>MgA</w:t>
                </w:r>
                <w:proofErr w:type="spellEnd"/>
                <w:r w:rsidR="00A55DE2">
                  <w:rPr>
                    <w:rFonts w:ascii="Calibri Light" w:hAnsi="Calibri Light"/>
                    <w:i/>
                    <w:sz w:val="22"/>
                    <w:szCs w:val="22"/>
                  </w:rPr>
                  <w:t>. Josef Faltus</w:t>
                </w:r>
              </w:sdtContent>
            </w:sdt>
          </w:p>
        </w:tc>
      </w:tr>
      <w:tr w:rsidR="00A55DE2" w:rsidRPr="0081632D" w:rsidTr="00980B27">
        <w:tc>
          <w:tcPr>
            <w:tcW w:w="3402" w:type="dxa"/>
            <w:vAlign w:val="center"/>
          </w:tcPr>
          <w:p w:rsidR="00A55DE2" w:rsidRPr="0081632D" w:rsidRDefault="00A55DE2" w:rsidP="00980B2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:rsidR="00A55DE2" w:rsidRPr="0081632D" w:rsidRDefault="00A55DE2" w:rsidP="00980B2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</w:p>
        </w:tc>
      </w:tr>
      <w:tr w:rsidR="00A55DE2" w:rsidRPr="00A31E86" w:rsidTr="00980B27">
        <w:tc>
          <w:tcPr>
            <w:tcW w:w="3402" w:type="dxa"/>
            <w:vAlign w:val="center"/>
          </w:tcPr>
          <w:p w:rsidR="00A55DE2" w:rsidRPr="0081632D" w:rsidRDefault="00A55DE2" w:rsidP="00980B2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email</w:t>
            </w:r>
          </w:p>
        </w:tc>
        <w:tc>
          <w:tcPr>
            <w:tcW w:w="6521" w:type="dxa"/>
            <w:vAlign w:val="center"/>
          </w:tcPr>
          <w:p w:rsidR="00A55DE2" w:rsidRPr="00A31E86" w:rsidRDefault="00A55DE2" w:rsidP="00980B2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pepa.faltus</w:t>
            </w:r>
            <w:r>
              <w:rPr>
                <w:rFonts w:ascii="Calibri Light" w:eastAsia="Calibri" w:hAnsi="Calibri Light" w:cs="Arial"/>
                <w:i/>
                <w:sz w:val="22"/>
                <w:szCs w:val="22"/>
                <w:lang w:val="en-GB" w:eastAsia="en-US"/>
              </w:rPr>
              <w:t>@</w:t>
            </w:r>
            <w:r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seznam.cz</w:t>
            </w:r>
          </w:p>
        </w:tc>
      </w:tr>
      <w:tr w:rsidR="00A55DE2" w:rsidRPr="0081632D" w:rsidTr="00980B27">
        <w:tc>
          <w:tcPr>
            <w:tcW w:w="3402" w:type="dxa"/>
            <w:vAlign w:val="center"/>
          </w:tcPr>
          <w:p w:rsidR="00A55DE2" w:rsidRPr="0081632D" w:rsidRDefault="00A55DE2" w:rsidP="00980B2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dále „Zhotovitel“</w:t>
            </w:r>
          </w:p>
        </w:tc>
        <w:tc>
          <w:tcPr>
            <w:tcW w:w="6521" w:type="dxa"/>
            <w:vAlign w:val="center"/>
          </w:tcPr>
          <w:p w:rsidR="00A55DE2" w:rsidRPr="0081632D" w:rsidRDefault="00A55DE2" w:rsidP="00980B2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</w:tbl>
    <w:p w:rsidR="0081632D" w:rsidRPr="0081632D" w:rsidRDefault="0081632D" w:rsidP="0081632D">
      <w:pPr>
        <w:jc w:val="both"/>
        <w:rPr>
          <w:rFonts w:ascii="Calibri Light" w:hAnsi="Calibri Light"/>
          <w:sz w:val="22"/>
          <w:szCs w:val="22"/>
        </w:rPr>
      </w:pPr>
    </w:p>
    <w:p w:rsidR="0081632D" w:rsidRPr="0081632D" w:rsidRDefault="0081632D" w:rsidP="0081632D">
      <w:pPr>
        <w:jc w:val="both"/>
        <w:rPr>
          <w:rFonts w:ascii="Calibri Light" w:hAnsi="Calibri Light"/>
          <w:sz w:val="22"/>
          <w:szCs w:val="22"/>
        </w:rPr>
      </w:pPr>
    </w:p>
    <w:tbl>
      <w:tblPr>
        <w:tblStyle w:val="Mkatabulky"/>
        <w:tblW w:w="1000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2"/>
        <w:gridCol w:w="1464"/>
      </w:tblGrid>
      <w:tr w:rsidR="0081632D" w:rsidRPr="0081632D" w:rsidTr="00C70331">
        <w:tc>
          <w:tcPr>
            <w:tcW w:w="854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</w:p>
        </w:tc>
      </w:tr>
      <w:tr w:rsidR="0081632D" w:rsidRPr="0081632D" w:rsidTr="00C70331">
        <w:tc>
          <w:tcPr>
            <w:tcW w:w="854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:rsidTr="00C70331">
        <w:tc>
          <w:tcPr>
            <w:tcW w:w="854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</w:tbl>
    <w:p w:rsidR="0081632D" w:rsidRDefault="00C70331" w:rsidP="0081632D">
      <w:pPr>
        <w:suppressAutoHyphens w:val="0"/>
        <w:rPr>
          <w:rFonts w:ascii="Calibri Light" w:hAnsi="Calibri Light"/>
          <w:b/>
          <w:iCs/>
          <w:sz w:val="22"/>
          <w:szCs w:val="22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 xml:space="preserve"> </w:t>
      </w:r>
      <w:r w:rsidR="0081632D" w:rsidRPr="0081632D">
        <w:rPr>
          <w:rFonts w:ascii="Calibri Light" w:eastAsia="Calibri" w:hAnsi="Calibri Light"/>
          <w:sz w:val="22"/>
          <w:szCs w:val="22"/>
          <w:lang w:eastAsia="en-US"/>
        </w:rPr>
        <w:t>(Objednatel a zhotovitel společně jsou dále v textu označováni jako „smluvní strany“)</w:t>
      </w:r>
    </w:p>
    <w:p w:rsidR="00AA4B69" w:rsidRPr="0081632D" w:rsidRDefault="0081632D" w:rsidP="0081632D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lastRenderedPageBreak/>
        <w:t xml:space="preserve">Předmět </w:t>
      </w:r>
      <w:r w:rsidR="002A2834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dodatku</w:t>
      </w:r>
    </w:p>
    <w:p w:rsidR="002A2834" w:rsidRDefault="002A2834" w:rsidP="002A2834">
      <w:pPr>
        <w:pStyle w:val="Normlnweb"/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Předmětem tohoto dodatku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941221130"/>
          <w:placeholder>
            <w:docPart w:val="31EA1D04D66B42D5BD987CDB353FF4DB"/>
          </w:placeholder>
        </w:sdtPr>
        <w:sdtEndPr/>
        <w:sdtContent>
          <w:r w:rsidR="00EF40F2">
            <w:rPr>
              <w:rFonts w:ascii="Calibri Light" w:hAnsi="Calibri Light" w:cs="Segoe UI"/>
              <w:i/>
              <w:sz w:val="22"/>
              <w:szCs w:val="22"/>
            </w:rPr>
            <w:t>1</w:t>
          </w:r>
        </w:sdtContent>
      </w:sdt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je stanovení </w:t>
      </w:r>
      <w:sdt>
        <w:sdtPr>
          <w:rPr>
            <w:rFonts w:ascii="Calibri Light" w:hAnsi="Calibri Light" w:cs="Times New Roman"/>
            <w:color w:val="auto"/>
            <w:sz w:val="22"/>
            <w:szCs w:val="20"/>
          </w:rPr>
          <w:id w:val="-1286348299"/>
          <w:placeholder>
            <w:docPart w:val="5F1BA29C20F24B50A83452EAAC194794"/>
          </w:placeholder>
          <w:comboBox>
            <w:listItem w:value="Zvolte položku."/>
            <w:listItem w:displayText="víceprací" w:value="víceprací"/>
            <w:listItem w:displayText="méněprací" w:value="méněprací"/>
            <w:listItem w:displayText="víceprací a méněprací" w:value="víceprací a méněprací"/>
          </w:comboBox>
        </w:sdtPr>
        <w:sdtEndPr/>
        <w:sdtContent>
          <w:r w:rsidR="00EF40F2">
            <w:rPr>
              <w:rFonts w:ascii="Calibri Light" w:hAnsi="Calibri Light" w:cs="Times New Roman"/>
              <w:color w:val="auto"/>
              <w:sz w:val="22"/>
              <w:szCs w:val="20"/>
            </w:rPr>
            <w:t>víceprací</w:t>
          </w:r>
        </w:sdtContent>
      </w:sdt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na akci „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545034492"/>
          <w:placeholder>
            <w:docPart w:val="15736BFF8B3542B69C1C4F61B25452B6"/>
          </w:placeholder>
        </w:sdtPr>
        <w:sdtEndPr/>
        <w:sdtContent>
          <w:r w:rsidR="00EF40F2">
            <w:rPr>
              <w:rFonts w:ascii="Calibri Light" w:hAnsi="Calibri Light" w:cs="Segoe UI"/>
              <w:i/>
              <w:sz w:val="22"/>
              <w:szCs w:val="22"/>
            </w:rPr>
            <w:t>Model Hradu</w:t>
          </w:r>
        </w:sdtContent>
      </w:sdt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“ </w:t>
      </w:r>
    </w:p>
    <w:p w:rsidR="002674CC" w:rsidRPr="002674CC" w:rsidRDefault="002674CC" w:rsidP="002A2834">
      <w:pPr>
        <w:pStyle w:val="Normlnweb"/>
        <w:spacing w:after="60"/>
        <w:ind w:left="3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</w:p>
    <w:p w:rsidR="00AA4B69" w:rsidRPr="002674CC" w:rsidRDefault="002A2834" w:rsidP="002674CC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Předmět plnění</w:t>
      </w:r>
    </w:p>
    <w:p w:rsidR="008A5156" w:rsidRDefault="002A2834" w:rsidP="002A2834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Změna předmětu plnění spočívá ve </w:t>
      </w:r>
      <w:sdt>
        <w:sdtPr>
          <w:rPr>
            <w:rFonts w:ascii="Calibri Light" w:hAnsi="Calibri Light" w:cs="Times New Roman"/>
            <w:color w:val="auto"/>
            <w:sz w:val="22"/>
            <w:szCs w:val="20"/>
          </w:rPr>
          <w:id w:val="1355693943"/>
          <w:placeholder>
            <w:docPart w:val="E11FEB11D75E48D0A6194A669DA83554"/>
          </w:placeholder>
          <w:comboBox>
            <w:listItem w:value="Zvolte položku."/>
            <w:listItem w:displayText="vícepracích" w:value="vícepracích"/>
            <w:listItem w:displayText="méněpracích" w:value="méněpracích"/>
            <w:listItem w:displayText="vícepracích a méněpracích" w:value="vícepracích a méněpracích"/>
          </w:comboBox>
        </w:sdtPr>
        <w:sdtEndPr/>
        <w:sdtContent>
          <w:r w:rsidR="00EF40F2">
            <w:rPr>
              <w:rFonts w:ascii="Calibri Light" w:hAnsi="Calibri Light" w:cs="Times New Roman"/>
              <w:color w:val="auto"/>
              <w:sz w:val="22"/>
              <w:szCs w:val="20"/>
            </w:rPr>
            <w:t>vícepracích</w:t>
          </w:r>
        </w:sdtContent>
      </w:sdt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pro realizaci předmětu díla, tak jak jsou uvedeny ve změnov</w:t>
      </w:r>
      <w:r w:rsidR="00EF40F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ém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list</w:t>
      </w:r>
      <w:r w:rsidR="00EF40F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u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246242182"/>
          <w:placeholder>
            <w:docPart w:val="D913BBF3AC4F47DFAA7D995BDBBEA1C3"/>
          </w:placeholder>
        </w:sdtPr>
        <w:sdtEndPr/>
        <w:sdtContent>
          <w:r w:rsidR="00EF40F2">
            <w:rPr>
              <w:rFonts w:ascii="Calibri Light" w:hAnsi="Calibri Light" w:cs="Segoe UI"/>
              <w:i/>
              <w:sz w:val="22"/>
              <w:szCs w:val="22"/>
            </w:rPr>
            <w:t>1</w:t>
          </w:r>
        </w:sdtContent>
      </w:sdt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, kter</w:t>
      </w:r>
      <w:r w:rsidR="00EF40F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ý je 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příloh</w:t>
      </w:r>
      <w:r w:rsidR="00EF40F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ou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tohoto dodatku č.</w:t>
      </w:r>
      <w:r w:rsidRPr="002A2834">
        <w:rPr>
          <w:rFonts w:ascii="Calibri Light" w:hAnsi="Calibri Light"/>
          <w:b/>
          <w:color w:val="auto"/>
          <w:kern w:val="1"/>
          <w:sz w:val="22"/>
          <w:szCs w:val="22"/>
          <w:lang w:eastAsia="ar-SA"/>
        </w:rPr>
        <w:t xml:space="preserve">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937791404"/>
          <w:placeholder>
            <w:docPart w:val="C6D43763BC94415794AF81490246304C"/>
          </w:placeholder>
        </w:sdtPr>
        <w:sdtEndPr/>
        <w:sdtContent>
          <w:r w:rsidR="00EF40F2">
            <w:rPr>
              <w:rFonts w:ascii="Calibri Light" w:hAnsi="Calibri Light" w:cs="Segoe UI"/>
              <w:i/>
              <w:sz w:val="22"/>
              <w:szCs w:val="22"/>
            </w:rPr>
            <w:t>1</w:t>
          </w:r>
        </w:sdtContent>
      </w:sdt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k SOD.</w:t>
      </w:r>
    </w:p>
    <w:p w:rsidR="002A2834" w:rsidRDefault="002A2834" w:rsidP="002A2834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AA4B69" w:rsidRPr="002674CC" w:rsidRDefault="002A2834" w:rsidP="002674CC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Doba provádění díla</w:t>
      </w:r>
    </w:p>
    <w:p w:rsidR="00323D9C" w:rsidRPr="00847112" w:rsidRDefault="00847112" w:rsidP="00847112">
      <w:pPr>
        <w:pStyle w:val="AAOdstavec"/>
        <w:spacing w:after="60"/>
        <w:rPr>
          <w:rFonts w:ascii="Calibri Light" w:hAnsi="Calibri Light"/>
          <w:sz w:val="22"/>
          <w:szCs w:val="22"/>
        </w:rPr>
      </w:pPr>
      <w:r w:rsidRPr="00847112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Doba provádění díla se dodatkem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1474714190"/>
          <w:placeholder>
            <w:docPart w:val="70DFD50B80694D848438DAD0DB8CABF7"/>
          </w:placeholder>
        </w:sdtPr>
        <w:sdtEndPr/>
        <w:sdtContent>
          <w:r w:rsidR="00EF40F2">
            <w:rPr>
              <w:rFonts w:ascii="Calibri Light" w:hAnsi="Calibri Light" w:cs="Segoe UI"/>
              <w:i/>
              <w:sz w:val="22"/>
              <w:szCs w:val="22"/>
            </w:rPr>
            <w:t>1</w:t>
          </w:r>
        </w:sdtContent>
      </w:sdt>
      <w:r w:rsidRPr="00847112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 </w:t>
      </w:r>
      <w:sdt>
        <w:sdtPr>
          <w:rPr>
            <w:rFonts w:ascii="Calibri Light" w:hAnsi="Calibri Light" w:cs="Times New Roman"/>
            <w:sz w:val="22"/>
          </w:rPr>
          <w:id w:val="-1255430793"/>
          <w:placeholder>
            <w:docPart w:val="6C0BAF00C18045C989F827513F1DD7CF"/>
          </w:placeholder>
          <w:comboBox>
            <w:listItem w:value="Zvolte položku."/>
            <w:listItem w:displayText="nemění" w:value="nemění"/>
            <w:listItem w:displayText="mění takto:" w:value="mění takto:"/>
          </w:comboBox>
        </w:sdtPr>
        <w:sdtEndPr/>
        <w:sdtContent>
          <w:r w:rsidR="00EF40F2">
            <w:rPr>
              <w:rFonts w:ascii="Calibri Light" w:hAnsi="Calibri Light" w:cs="Times New Roman"/>
              <w:sz w:val="22"/>
            </w:rPr>
            <w:t>nemění</w:t>
          </w:r>
        </w:sdtContent>
      </w:sdt>
      <w:r w:rsidRPr="00847112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fldChar w:fldCharType="begin"/>
      </w:r>
      <w:r w:rsidRPr="00847112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instrText xml:space="preserve"> FILLIN   \* MERGEFORMAT </w:instrText>
      </w:r>
      <w:r w:rsidRPr="00847112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fldChar w:fldCharType="separate"/>
      </w:r>
      <w:r>
        <w:rPr>
          <w:rFonts w:ascii="Calibri Light" w:hAnsi="Calibri Light" w:cs="Segoe UI"/>
          <w:i/>
          <w:sz w:val="22"/>
          <w:szCs w:val="22"/>
        </w:rPr>
        <w:t>.</w:t>
      </w:r>
      <w:r w:rsidRPr="00847112">
        <w:rPr>
          <w:rFonts w:ascii="Calibri Light" w:hAnsi="Calibri Light"/>
          <w:b/>
          <w:i/>
          <w:snapToGrid/>
          <w:kern w:val="1"/>
          <w:sz w:val="22"/>
          <w:szCs w:val="22"/>
          <w:lang w:eastAsia="ar-SA"/>
        </w:rPr>
        <w:t xml:space="preserve"> </w:t>
      </w:r>
      <w:r w:rsidRPr="00847112">
        <w:rPr>
          <w:rFonts w:ascii="Calibri Light" w:hAnsi="Calibri Light"/>
          <w:snapToGrid/>
          <w:kern w:val="1"/>
          <w:sz w:val="22"/>
          <w:szCs w:val="22"/>
          <w:lang w:eastAsia="ar-SA"/>
        </w:rPr>
        <w:fldChar w:fldCharType="end"/>
      </w:r>
      <w:r w:rsidR="006F6849" w:rsidRPr="006F6849">
        <w:rPr>
          <w:rFonts w:ascii="Calibri Light" w:hAnsi="Calibri Light" w:cs="Segoe UI"/>
          <w:sz w:val="22"/>
          <w:szCs w:val="22"/>
        </w:rPr>
        <w:t xml:space="preserve"> </w:t>
      </w:r>
    </w:p>
    <w:p w:rsidR="00847112" w:rsidRPr="0081632D" w:rsidRDefault="00847112" w:rsidP="00847112">
      <w:pPr>
        <w:pStyle w:val="AAOdstavec"/>
        <w:spacing w:after="60"/>
        <w:ind w:left="360"/>
        <w:rPr>
          <w:rFonts w:ascii="Calibri Light" w:hAnsi="Calibri Light"/>
          <w:sz w:val="22"/>
          <w:szCs w:val="22"/>
        </w:rPr>
      </w:pPr>
    </w:p>
    <w:p w:rsidR="00AA4B69" w:rsidRPr="00323D9C" w:rsidRDefault="00847112" w:rsidP="00323D9C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Cena díla</w:t>
      </w:r>
    </w:p>
    <w:p w:rsidR="006F6849" w:rsidRDefault="00847112" w:rsidP="006F6849">
      <w:pPr>
        <w:pStyle w:val="Normlnweb"/>
        <w:numPr>
          <w:ilvl w:val="0"/>
          <w:numId w:val="7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Ceny dle ZL uvedených v čl. II. tohoto dodatku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97100585"/>
          <w:placeholder>
            <w:docPart w:val="CBA801BE20DB492C95AC2A104A117869"/>
          </w:placeholder>
        </w:sdtPr>
        <w:sdtEndPr/>
        <w:sdtContent>
          <w:r w:rsidR="00EF40F2">
            <w:rPr>
              <w:rFonts w:ascii="Calibri Light" w:hAnsi="Calibri Light" w:cs="Segoe UI"/>
              <w:i/>
              <w:sz w:val="22"/>
              <w:szCs w:val="22"/>
            </w:rPr>
            <w:t>1</w:t>
          </w:r>
        </w:sdtContent>
      </w:sdt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, se sjednávají takto:</w:t>
      </w:r>
      <w:r w:rsidR="006F6849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p w:rsidR="0010234E" w:rsidRDefault="006F6849" w:rsidP="006F6849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tbl>
      <w:tblPr>
        <w:tblStyle w:val="Prosttabulka2"/>
        <w:tblW w:w="4395" w:type="dxa"/>
        <w:tblLook w:val="04A0" w:firstRow="1" w:lastRow="0" w:firstColumn="1" w:lastColumn="0" w:noHBand="0" w:noVBand="1"/>
      </w:tblPr>
      <w:tblGrid>
        <w:gridCol w:w="1701"/>
        <w:gridCol w:w="1418"/>
        <w:gridCol w:w="1276"/>
      </w:tblGrid>
      <w:tr w:rsidR="00A55DE2" w:rsidTr="00A55D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A55DE2" w:rsidRDefault="00A55DE2" w:rsidP="003F6BAE">
            <w:pPr>
              <w:pStyle w:val="Odstavecseseznamem"/>
              <w:spacing w:before="60" w:after="60"/>
              <w:ind w:left="0" w:right="51"/>
              <w:jc w:val="both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>Stavební objekt</w:t>
            </w:r>
          </w:p>
        </w:tc>
        <w:tc>
          <w:tcPr>
            <w:tcW w:w="1418" w:type="dxa"/>
          </w:tcPr>
          <w:p w:rsidR="00A55DE2" w:rsidRDefault="00A55DE2" w:rsidP="003F6BAE">
            <w:pPr>
              <w:pStyle w:val="Odstavecseseznamem"/>
              <w:spacing w:before="60" w:after="60"/>
              <w:ind w:left="-176"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>Vícepráce bez DPH</w:t>
            </w:r>
          </w:p>
        </w:tc>
        <w:tc>
          <w:tcPr>
            <w:tcW w:w="1276" w:type="dxa"/>
          </w:tcPr>
          <w:p w:rsidR="00A55DE2" w:rsidRDefault="00A55DE2" w:rsidP="003F6BAE">
            <w:pPr>
              <w:pStyle w:val="Odstavecseseznamem"/>
              <w:spacing w:before="60" w:after="60"/>
              <w:ind w:left="-176"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>Vícepráce s DPH</w:t>
            </w:r>
          </w:p>
        </w:tc>
      </w:tr>
      <w:tr w:rsidR="00A55DE2" w:rsidRPr="003732C0" w:rsidTr="00A55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A55DE2" w:rsidRPr="003732C0" w:rsidRDefault="00836C02" w:rsidP="00EF40F2">
            <w:pPr>
              <w:pStyle w:val="Odstavecseseznamem"/>
              <w:spacing w:before="60" w:after="60"/>
              <w:ind w:left="0" w:right="51"/>
              <w:jc w:val="both"/>
              <w:rPr>
                <w:rFonts w:ascii="Calibri Light" w:hAnsi="Calibri Light"/>
                <w:b w:val="0"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404651779"/>
                <w:placeholder>
                  <w:docPart w:val="B109CF3FF9C74871AC2F66B52C99E0B3"/>
                </w:placeholder>
              </w:sdtPr>
              <w:sdtEndPr/>
              <w:sdtContent>
                <w:r w:rsidR="00A55DE2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Podstavec pod model z litiny</w:t>
                </w:r>
              </w:sdtContent>
            </w:sdt>
          </w:p>
        </w:tc>
        <w:tc>
          <w:tcPr>
            <w:tcW w:w="1418" w:type="dxa"/>
            <w:vAlign w:val="center"/>
          </w:tcPr>
          <w:p w:rsidR="00A55DE2" w:rsidRPr="003732C0" w:rsidRDefault="00836C02" w:rsidP="00EF40F2">
            <w:pPr>
              <w:pStyle w:val="Odstavecseseznamem"/>
              <w:spacing w:before="60" w:after="60"/>
              <w:ind w:left="-176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-942691915"/>
                <w:placeholder>
                  <w:docPart w:val="F4DE94380633477D98E2359D07F0DEAB"/>
                </w:placeholder>
              </w:sdtPr>
              <w:sdtEndPr/>
              <w:sdtContent>
                <w:r w:rsidR="00A55DE2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23 794,22</w:t>
                </w:r>
              </w:sdtContent>
            </w:sdt>
          </w:p>
        </w:tc>
        <w:tc>
          <w:tcPr>
            <w:tcW w:w="1276" w:type="dxa"/>
            <w:vAlign w:val="center"/>
          </w:tcPr>
          <w:p w:rsidR="00A55DE2" w:rsidRPr="003732C0" w:rsidRDefault="00836C02" w:rsidP="00EF40F2">
            <w:pPr>
              <w:pStyle w:val="Odstavecseseznamem"/>
              <w:spacing w:before="60" w:after="60"/>
              <w:ind w:left="-176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1748295320"/>
                <w:placeholder>
                  <w:docPart w:val="82C8818E672C4EC085A36E39C1F866CA"/>
                </w:placeholder>
              </w:sdtPr>
              <w:sdtEndPr/>
              <w:sdtContent>
                <w:r w:rsidR="00A55DE2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28 791,00</w:t>
                </w:r>
              </w:sdtContent>
            </w:sdt>
          </w:p>
        </w:tc>
      </w:tr>
      <w:tr w:rsidR="00A55DE2" w:rsidRPr="003732C0" w:rsidTr="00A55D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A55DE2" w:rsidRPr="003732C0" w:rsidRDefault="00A55DE2" w:rsidP="0010234E">
            <w:pPr>
              <w:pStyle w:val="Odstavecseseznamem"/>
              <w:spacing w:before="60" w:after="60"/>
              <w:ind w:left="0" w:right="51"/>
              <w:jc w:val="both"/>
              <w:rPr>
                <w:rFonts w:ascii="Calibri Light" w:hAnsi="Calibri Light"/>
                <w:b w:val="0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 w:val="0"/>
                <w:iCs/>
                <w:sz w:val="22"/>
                <w:szCs w:val="22"/>
              </w:rPr>
              <w:t>CELKEM</w:t>
            </w:r>
          </w:p>
        </w:tc>
        <w:tc>
          <w:tcPr>
            <w:tcW w:w="1418" w:type="dxa"/>
            <w:vAlign w:val="center"/>
          </w:tcPr>
          <w:p w:rsidR="00A55DE2" w:rsidRPr="003732C0" w:rsidRDefault="00836C02" w:rsidP="00A55DE2">
            <w:pPr>
              <w:pStyle w:val="Odstavecseseznamem"/>
              <w:spacing w:before="60" w:after="60"/>
              <w:ind w:left="-176" w:right="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-600559353"/>
                <w:placeholder>
                  <w:docPart w:val="0F0B5ED82F1F426790EB09365E76E029"/>
                </w:placeholder>
              </w:sdtPr>
              <w:sdtEndPr/>
              <w:sdtContent>
                <w:r w:rsidR="00A55DE2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23 794,22</w:t>
                </w:r>
              </w:sdtContent>
            </w:sdt>
          </w:p>
        </w:tc>
        <w:tc>
          <w:tcPr>
            <w:tcW w:w="1276" w:type="dxa"/>
            <w:vAlign w:val="center"/>
          </w:tcPr>
          <w:p w:rsidR="00A55DE2" w:rsidRPr="003732C0" w:rsidRDefault="00836C02" w:rsidP="00A55DE2">
            <w:pPr>
              <w:pStyle w:val="Odstavecseseznamem"/>
              <w:spacing w:before="60" w:after="60"/>
              <w:ind w:left="-176" w:right="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165506"/>
                <w:placeholder>
                  <w:docPart w:val="D35513EFE4354D02A76BE06572092E80"/>
                </w:placeholder>
              </w:sdtPr>
              <w:sdtEndPr/>
              <w:sdtContent>
                <w:r w:rsidR="00A55DE2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28 791,00</w:t>
                </w:r>
              </w:sdtContent>
            </w:sdt>
          </w:p>
        </w:tc>
      </w:tr>
    </w:tbl>
    <w:p w:rsidR="006F6849" w:rsidRDefault="006F6849" w:rsidP="006F6849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6F6849" w:rsidRDefault="006F6849" w:rsidP="006F6849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847112" w:rsidRDefault="00847112" w:rsidP="00847112">
      <w:pPr>
        <w:pStyle w:val="Normlnweb"/>
        <w:numPr>
          <w:ilvl w:val="0"/>
          <w:numId w:val="7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 důvodů výše uvedených </w:t>
      </w:r>
      <w:sdt>
        <w:sdtPr>
          <w:rPr>
            <w:rFonts w:ascii="Calibri Light" w:hAnsi="Calibri Light" w:cs="Times New Roman"/>
            <w:color w:val="auto"/>
            <w:sz w:val="22"/>
            <w:szCs w:val="20"/>
          </w:rPr>
          <w:id w:val="-618463504"/>
          <w:placeholder>
            <w:docPart w:val="86F9F0A05C1D46039BAB3FBFCC438307"/>
          </w:placeholder>
          <w:comboBox>
            <w:listItem w:value="Zvolte položku."/>
            <w:listItem w:displayText="víceprací" w:value="víceprací"/>
            <w:listItem w:displayText="méněprací" w:value="méněprací"/>
            <w:listItem w:displayText="víceprací a méněprací" w:value="víceprací a méněprací"/>
          </w:comboBox>
        </w:sdtPr>
        <w:sdtEndPr/>
        <w:sdtContent>
          <w:r w:rsidR="00A55DE2">
            <w:rPr>
              <w:rFonts w:ascii="Calibri Light" w:hAnsi="Calibri Light" w:cs="Times New Roman"/>
              <w:color w:val="auto"/>
              <w:sz w:val="22"/>
              <w:szCs w:val="20"/>
            </w:rPr>
            <w:t>víceprací</w:t>
          </w:r>
        </w:sdtContent>
      </w:sdt>
      <w:r w:rsidR="006F6849">
        <w:rPr>
          <w:rFonts w:ascii="Calibri Light" w:hAnsi="Calibri Light" w:cs="Times New Roman"/>
          <w:color w:val="auto"/>
          <w:sz w:val="22"/>
          <w:szCs w:val="20"/>
        </w:rPr>
        <w:t xml:space="preserve"> se tedy původní cena díla mění takto:</w:t>
      </w:r>
    </w:p>
    <w:tbl>
      <w:tblPr>
        <w:tblStyle w:val="Prosttabulka2"/>
        <w:tblW w:w="5954" w:type="dxa"/>
        <w:tblLook w:val="04A0" w:firstRow="1" w:lastRow="0" w:firstColumn="1" w:lastColumn="0" w:noHBand="0" w:noVBand="1"/>
      </w:tblPr>
      <w:tblGrid>
        <w:gridCol w:w="3969"/>
        <w:gridCol w:w="1985"/>
      </w:tblGrid>
      <w:tr w:rsidR="00A55DE2" w:rsidTr="00A55D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A55DE2" w:rsidRDefault="00A55DE2" w:rsidP="006F6849">
            <w:pPr>
              <w:pStyle w:val="Odstavecseseznamem"/>
              <w:spacing w:before="60" w:after="60"/>
              <w:ind w:left="0" w:right="51"/>
              <w:jc w:val="both"/>
              <w:rPr>
                <w:rFonts w:ascii="Calibri Light" w:hAnsi="Calibri Light"/>
                <w:i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55DE2" w:rsidRDefault="00A55DE2" w:rsidP="006F6849">
            <w:pPr>
              <w:pStyle w:val="Odstavecseseznamem"/>
              <w:spacing w:before="60" w:after="60"/>
              <w:ind w:left="-139"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>Cena včetně DPH</w:t>
            </w:r>
          </w:p>
        </w:tc>
      </w:tr>
      <w:tr w:rsidR="00A55DE2" w:rsidRPr="003732C0" w:rsidTr="00A55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A55DE2" w:rsidRPr="003732C0" w:rsidRDefault="00A55DE2" w:rsidP="0010234E">
            <w:pPr>
              <w:pStyle w:val="Odstavecseseznamem"/>
              <w:spacing w:before="60" w:after="60"/>
              <w:ind w:left="0" w:right="51"/>
              <w:jc w:val="both"/>
              <w:rPr>
                <w:rFonts w:ascii="Calibri Light" w:hAnsi="Calibri Light"/>
                <w:b w:val="0"/>
                <w:iCs/>
                <w:sz w:val="22"/>
                <w:szCs w:val="22"/>
              </w:rPr>
            </w:pPr>
            <w:r w:rsidRPr="003732C0">
              <w:rPr>
                <w:rFonts w:ascii="Calibri Light" w:hAnsi="Calibri Light"/>
                <w:b w:val="0"/>
                <w:iCs/>
                <w:sz w:val="22"/>
                <w:szCs w:val="22"/>
              </w:rPr>
              <w:t xml:space="preserve">Původní cena </w:t>
            </w:r>
            <w:r>
              <w:rPr>
                <w:rFonts w:ascii="Calibri Light" w:hAnsi="Calibri Light"/>
                <w:b w:val="0"/>
                <w:iCs/>
                <w:sz w:val="22"/>
                <w:szCs w:val="22"/>
              </w:rPr>
              <w:t>dle SOD</w:t>
            </w:r>
          </w:p>
        </w:tc>
        <w:tc>
          <w:tcPr>
            <w:tcW w:w="1985" w:type="dxa"/>
            <w:vAlign w:val="center"/>
          </w:tcPr>
          <w:p w:rsidR="00A55DE2" w:rsidRPr="003732C0" w:rsidRDefault="00836C02" w:rsidP="00A55DE2">
            <w:pPr>
              <w:pStyle w:val="Odstavecseseznamem"/>
              <w:spacing w:before="60" w:after="60"/>
              <w:ind w:left="-139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-2070104299"/>
                <w:placeholder>
                  <w:docPart w:val="BE1B568FAEE9462E98CE6B7435F3B20C"/>
                </w:placeholder>
              </w:sdtPr>
              <w:sdtEndPr/>
              <w:sdtContent>
                <w:r w:rsidR="00A55DE2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250 000,00</w:t>
                </w:r>
              </w:sdtContent>
            </w:sdt>
          </w:p>
        </w:tc>
      </w:tr>
      <w:tr w:rsidR="00A55DE2" w:rsidRPr="003732C0" w:rsidTr="00A55D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A55DE2" w:rsidRPr="003732C0" w:rsidRDefault="00A55DE2" w:rsidP="00A55DE2">
            <w:pPr>
              <w:pStyle w:val="Odstavecseseznamem"/>
              <w:spacing w:before="60" w:after="60"/>
              <w:ind w:left="0" w:right="51"/>
              <w:jc w:val="both"/>
              <w:rPr>
                <w:rFonts w:ascii="Calibri Light" w:hAnsi="Calibri Light"/>
                <w:b w:val="0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 w:val="0"/>
                <w:iCs/>
                <w:sz w:val="22"/>
                <w:szCs w:val="22"/>
              </w:rPr>
              <w:t xml:space="preserve">Dodatek č. </w:t>
            </w: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-1291046175"/>
                <w:placeholder>
                  <w:docPart w:val="04B63663CB724978B4774B4E4588D201"/>
                </w:placeholder>
              </w:sdtPr>
              <w:sdtEndPr/>
              <w:sdtContent>
                <w:r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1</w:t>
                </w:r>
              </w:sdtContent>
            </w:sdt>
          </w:p>
        </w:tc>
        <w:tc>
          <w:tcPr>
            <w:tcW w:w="1985" w:type="dxa"/>
            <w:vAlign w:val="center"/>
          </w:tcPr>
          <w:p w:rsidR="00A55DE2" w:rsidRPr="003732C0" w:rsidRDefault="00836C02" w:rsidP="00A55DE2">
            <w:pPr>
              <w:pStyle w:val="Odstavecseseznamem"/>
              <w:spacing w:before="60" w:after="60"/>
              <w:ind w:left="-139" w:right="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-1613902814"/>
                <w:placeholder>
                  <w:docPart w:val="A9074E77DADB48B78DE17A4AA94161A4"/>
                </w:placeholder>
              </w:sdtPr>
              <w:sdtEndPr/>
              <w:sdtContent>
                <w:r w:rsidR="00A55DE2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28 791,00</w:t>
                </w:r>
              </w:sdtContent>
            </w:sdt>
          </w:p>
        </w:tc>
      </w:tr>
      <w:tr w:rsidR="00A55DE2" w:rsidRPr="003732C0" w:rsidTr="00A55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A55DE2" w:rsidRPr="003732C0" w:rsidRDefault="00A55DE2" w:rsidP="006F6849">
            <w:pPr>
              <w:pStyle w:val="Odstavecseseznamem"/>
              <w:spacing w:before="60" w:after="60"/>
              <w:ind w:left="0" w:right="51"/>
              <w:jc w:val="both"/>
              <w:rPr>
                <w:rFonts w:ascii="Calibri Light" w:hAnsi="Calibri Light"/>
                <w:b w:val="0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 w:val="0"/>
                <w:iCs/>
                <w:sz w:val="22"/>
                <w:szCs w:val="22"/>
              </w:rPr>
              <w:t>Celkový výsledná cena díla</w:t>
            </w:r>
          </w:p>
        </w:tc>
        <w:tc>
          <w:tcPr>
            <w:tcW w:w="1985" w:type="dxa"/>
            <w:vAlign w:val="center"/>
          </w:tcPr>
          <w:p w:rsidR="00A55DE2" w:rsidRPr="003732C0" w:rsidRDefault="00836C02" w:rsidP="00A55DE2">
            <w:pPr>
              <w:pStyle w:val="Odstavecseseznamem"/>
              <w:spacing w:before="60" w:after="60"/>
              <w:ind w:left="-139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1646853651"/>
                <w:placeholder>
                  <w:docPart w:val="8984422276154913B14D4E35EF252539"/>
                </w:placeholder>
              </w:sdtPr>
              <w:sdtEndPr/>
              <w:sdtContent>
                <w:r w:rsidR="00A55DE2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278 791,00</w:t>
                </w:r>
              </w:sdtContent>
            </w:sdt>
          </w:p>
        </w:tc>
      </w:tr>
    </w:tbl>
    <w:p w:rsidR="00847112" w:rsidRDefault="00847112" w:rsidP="00847112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AA4B69" w:rsidRPr="00A85A37" w:rsidRDefault="0010234E" w:rsidP="00A85A37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O</w:t>
      </w:r>
      <w:r w:rsidR="00847112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statní a závěrečná ustanovení</w:t>
      </w:r>
    </w:p>
    <w:p w:rsidR="00847112" w:rsidRPr="00847112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Ostatní ustanovení smlouvy zůstávají v platnosti a nezměněné</w:t>
      </w:r>
    </w:p>
    <w:p w:rsidR="00847112" w:rsidRPr="00847112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Tento dodatek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482049225"/>
          <w:placeholder>
            <w:docPart w:val="0A222887EA9944A8A653AF0A14EA9134"/>
          </w:placeholder>
        </w:sdtPr>
        <w:sdtEndPr/>
        <w:sdtContent>
          <w:r w:rsidR="00A55DE2">
            <w:rPr>
              <w:rFonts w:ascii="Calibri Light" w:hAnsi="Calibri Light" w:cs="Segoe UI"/>
              <w:i/>
              <w:sz w:val="22"/>
              <w:szCs w:val="22"/>
            </w:rPr>
            <w:t>1</w:t>
          </w:r>
        </w:sdtContent>
      </w:sdt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nabývá platnosti a účinnosti podpisem statutárních zástupců objednatele a zhotovitele. </w:t>
      </w:r>
    </w:p>
    <w:p w:rsidR="00847112" w:rsidRPr="00847112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Je sepsán ve 4 vyhotoveních, z nichž objednatel obdrží tři a zhotovitel jedno vyhotovení. </w:t>
      </w:r>
    </w:p>
    <w:p w:rsidR="00847112" w:rsidRPr="00847112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Rada města Říčany schválila uzavření tohoto dodatku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1938479040"/>
          <w:placeholder>
            <w:docPart w:val="EDB89C1093234AC68AB6BD887EEFB095"/>
          </w:placeholder>
        </w:sdtPr>
        <w:sdtEndPr/>
        <w:sdtContent>
          <w:r w:rsidR="00A55DE2">
            <w:rPr>
              <w:rFonts w:ascii="Calibri Light" w:hAnsi="Calibri Light" w:cs="Segoe UI"/>
              <w:i/>
              <w:sz w:val="22"/>
              <w:szCs w:val="22"/>
            </w:rPr>
            <w:t>1</w:t>
          </w:r>
        </w:sdtContent>
      </w:sdt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na svém jednání konaném </w:t>
      </w:r>
      <w:proofErr w:type="gramStart"/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dne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829275415"/>
          <w:placeholder>
            <w:docPart w:val="219665A7C21D4FA3B7965775EBD64A0D"/>
          </w:placeholder>
        </w:sdtPr>
        <w:sdtEndPr/>
        <w:sdtContent>
          <w:r w:rsidR="00367E55">
            <w:rPr>
              <w:rFonts w:ascii="Calibri Light" w:hAnsi="Calibri Light" w:cs="Segoe UI"/>
              <w:i/>
              <w:sz w:val="22"/>
              <w:szCs w:val="22"/>
            </w:rPr>
            <w:t>6.12.2018</w:t>
          </w:r>
          <w:proofErr w:type="gramEnd"/>
        </w:sdtContent>
      </w:sdt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pod č. usnesení </w:t>
      </w:r>
      <w:r w:rsidR="00367E5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18-54-008 a 18-54-007.</w:t>
      </w:r>
      <w:bookmarkStart w:id="0" w:name="_GoBack"/>
      <w:bookmarkEnd w:id="0"/>
    </w:p>
    <w:p w:rsidR="00847112" w:rsidRPr="00847112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Obě smluvní strany souhlasně prohlašují, že obsah a rozsah tohoto dodatku je jim znám a s jeho obsahem souhlasí, což stvrzují svým podpisem.</w:t>
      </w:r>
    </w:p>
    <w:p w:rsidR="008A5156" w:rsidRPr="0081632D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strany berou na vědomí, že tento dodatek SOD podléhá povinnosti uveřejnění v registru smluv vedeném Ministerstvem vnitra ČR. Smluvní strany prohlašují, že žádné údaje v tomto dodatku SOD netvoří předmět obchodního tajemství. Smluvní strany se dohodly, že uveřejnění tohoto dodatku SOD v registru smluv zajistí město Říčany.</w:t>
      </w:r>
    </w:p>
    <w:p w:rsidR="000950A7" w:rsidRPr="0081632D" w:rsidRDefault="000950A7" w:rsidP="000950A7">
      <w:pPr>
        <w:pStyle w:val="Odstavecseseznamem"/>
        <w:rPr>
          <w:rFonts w:ascii="Calibri Light" w:hAnsi="Calibri Light"/>
          <w:iCs/>
          <w:sz w:val="22"/>
          <w:szCs w:val="22"/>
        </w:rPr>
      </w:pPr>
    </w:p>
    <w:p w:rsidR="00EA2926" w:rsidRPr="0081632D" w:rsidRDefault="00EA2926" w:rsidP="000950A7">
      <w:pPr>
        <w:pStyle w:val="Odstavecseseznamem"/>
        <w:rPr>
          <w:rFonts w:ascii="Calibri Light" w:hAnsi="Calibri Light"/>
          <w:iCs/>
          <w:sz w:val="22"/>
          <w:szCs w:val="22"/>
        </w:rPr>
      </w:pPr>
    </w:p>
    <w:p w:rsidR="00737E9C" w:rsidRPr="0081632D" w:rsidRDefault="00737E9C" w:rsidP="00EA2926">
      <w:pPr>
        <w:pBdr>
          <w:bottom w:val="single" w:sz="4" w:space="1" w:color="auto"/>
        </w:pBdr>
        <w:jc w:val="both"/>
        <w:rPr>
          <w:rFonts w:ascii="Calibri Light" w:hAnsi="Calibri Light" w:cs="Arial"/>
          <w:sz w:val="22"/>
          <w:szCs w:val="22"/>
        </w:rPr>
      </w:pPr>
      <w:r w:rsidRPr="0081632D">
        <w:rPr>
          <w:rFonts w:ascii="Calibri Light" w:hAnsi="Calibri Light" w:cs="Arial"/>
          <w:sz w:val="22"/>
          <w:szCs w:val="22"/>
        </w:rPr>
        <w:t xml:space="preserve">Přílohy tvoří nedílnou součást smlouvy. </w:t>
      </w:r>
    </w:p>
    <w:p w:rsidR="00603701" w:rsidRPr="0081632D" w:rsidRDefault="00603701" w:rsidP="00603701">
      <w:pPr>
        <w:jc w:val="both"/>
        <w:rPr>
          <w:rFonts w:ascii="Calibri Light" w:hAnsi="Calibri Light"/>
          <w:sz w:val="22"/>
          <w:szCs w:val="22"/>
        </w:rPr>
      </w:pPr>
    </w:p>
    <w:p w:rsidR="00603701" w:rsidRPr="0081632D" w:rsidRDefault="00603701" w:rsidP="00603701">
      <w:pPr>
        <w:jc w:val="both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 xml:space="preserve">Příloha č. 1 – </w:t>
      </w:r>
      <w:r w:rsidR="00847112">
        <w:rPr>
          <w:rFonts w:ascii="Calibri Light" w:hAnsi="Calibri Light"/>
          <w:sz w:val="22"/>
          <w:szCs w:val="22"/>
        </w:rPr>
        <w:t xml:space="preserve">Změnový list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739290369"/>
          <w:placeholder>
            <w:docPart w:val="946D7B59F2454348AF4323FDFFA9D120"/>
          </w:placeholder>
        </w:sdtPr>
        <w:sdtEndPr/>
        <w:sdtContent>
          <w:r w:rsidR="00A55DE2">
            <w:rPr>
              <w:rFonts w:ascii="Calibri Light" w:hAnsi="Calibri Light" w:cs="Segoe UI"/>
              <w:i/>
              <w:sz w:val="22"/>
              <w:szCs w:val="22"/>
            </w:rPr>
            <w:t xml:space="preserve">1 – nabídková cena podstavce pod model dle dohody s NPÚ </w:t>
          </w:r>
        </w:sdtContent>
      </w:sdt>
    </w:p>
    <w:p w:rsidR="007E6043" w:rsidRPr="0081632D" w:rsidRDefault="007E6043" w:rsidP="00737E9C">
      <w:pPr>
        <w:jc w:val="both"/>
        <w:rPr>
          <w:rFonts w:ascii="Calibri Light" w:hAnsi="Calibri Light" w:cs="Arial"/>
          <w:sz w:val="22"/>
          <w:szCs w:val="22"/>
        </w:rPr>
      </w:pPr>
    </w:p>
    <w:p w:rsidR="00EA2926" w:rsidRPr="0081632D" w:rsidRDefault="00EA2926" w:rsidP="00737E9C">
      <w:pPr>
        <w:jc w:val="both"/>
        <w:rPr>
          <w:rFonts w:ascii="Calibri Light" w:hAnsi="Calibri Light" w:cs="Arial"/>
          <w:sz w:val="22"/>
          <w:szCs w:val="22"/>
        </w:rPr>
      </w:pPr>
    </w:p>
    <w:p w:rsidR="00EA2926" w:rsidRPr="0081632D" w:rsidRDefault="00EA2926" w:rsidP="00737E9C">
      <w:pPr>
        <w:jc w:val="both"/>
        <w:rPr>
          <w:rFonts w:ascii="Calibri Light" w:hAnsi="Calibri Light" w:cs="Arial"/>
          <w:sz w:val="22"/>
          <w:szCs w:val="22"/>
        </w:rPr>
      </w:pPr>
    </w:p>
    <w:p w:rsidR="007E6043" w:rsidRPr="0081632D" w:rsidRDefault="007E6043" w:rsidP="00737E9C">
      <w:pPr>
        <w:jc w:val="both"/>
        <w:rPr>
          <w:rFonts w:ascii="Calibri Light" w:hAnsi="Calibri Light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8"/>
        <w:gridCol w:w="2836"/>
        <w:gridCol w:w="2277"/>
        <w:gridCol w:w="138"/>
        <w:gridCol w:w="2573"/>
      </w:tblGrid>
      <w:tr w:rsidR="006F6849" w:rsidRPr="0081632D" w:rsidTr="00122F95">
        <w:trPr>
          <w:trHeight w:val="573"/>
        </w:trPr>
        <w:tc>
          <w:tcPr>
            <w:tcW w:w="2150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V Říčanech</w:t>
            </w:r>
          </w:p>
        </w:tc>
        <w:tc>
          <w:tcPr>
            <w:tcW w:w="2906" w:type="dxa"/>
          </w:tcPr>
          <w:p w:rsidR="00737E9C" w:rsidRPr="0081632D" w:rsidRDefault="00737E9C" w:rsidP="006F6849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  <w:sdt>
              <w:sdtPr>
                <w:rPr>
                  <w:rFonts w:ascii="Calibri Light" w:hAnsi="Calibri Light" w:cs="Arial"/>
                  <w:i/>
                  <w:sz w:val="22"/>
                  <w:szCs w:val="22"/>
                </w:rPr>
                <w:id w:val="816386295"/>
                <w:placeholder>
                  <w:docPart w:val="7F3558A5B06A4EF1A1F531DDEC8C402B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6F6849" w:rsidRPr="006F6849">
                  <w:rPr>
                    <w:rStyle w:val="Zstupntext"/>
                    <w:rFonts w:ascii="Calibri Light" w:hAnsi="Calibri Light"/>
                    <w:sz w:val="22"/>
                    <w:szCs w:val="22"/>
                  </w:rPr>
                  <w:t>Zdejte datum</w:t>
                </w:r>
              </w:sdtContent>
            </w:sdt>
          </w:p>
        </w:tc>
        <w:tc>
          <w:tcPr>
            <w:tcW w:w="2282" w:type="dxa"/>
          </w:tcPr>
          <w:p w:rsidR="00737E9C" w:rsidRPr="0081632D" w:rsidRDefault="00737E9C" w:rsidP="00981AAE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V </w:t>
            </w: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2020338038"/>
                <w:placeholder>
                  <w:docPart w:val="6B552C73BB1546ED87C7B0020018197D"/>
                </w:placeholder>
                <w:showingPlcHdr/>
              </w:sdtPr>
              <w:sdtEndPr/>
              <w:sdtContent>
                <w:r w:rsidR="00981AAE" w:rsidRPr="007C4453">
                  <w:rPr>
                    <w:rStyle w:val="Zstupntext"/>
                    <w:rFonts w:ascii="Calibri Light" w:hAnsi="Calibri Light" w:cs="Segoe UI"/>
                    <w:sz w:val="22"/>
                    <w:szCs w:val="22"/>
                  </w:rPr>
                  <w:t>[………….…]</w:t>
                </w:r>
              </w:sdtContent>
            </w:sdt>
          </w:p>
        </w:tc>
        <w:tc>
          <w:tcPr>
            <w:tcW w:w="2774" w:type="dxa"/>
            <w:gridSpan w:val="2"/>
          </w:tcPr>
          <w:p w:rsidR="00737E9C" w:rsidRPr="0081632D" w:rsidRDefault="00737E9C" w:rsidP="006F6849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  <w:sdt>
              <w:sdtPr>
                <w:rPr>
                  <w:rFonts w:ascii="Calibri Light" w:hAnsi="Calibri Light" w:cs="Arial"/>
                  <w:i/>
                  <w:sz w:val="22"/>
                  <w:szCs w:val="22"/>
                </w:rPr>
                <w:id w:val="303515532"/>
                <w:placeholder>
                  <w:docPart w:val="4540A731CE1C43388655A8C256011C6C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6F6849" w:rsidRPr="006F6849">
                  <w:rPr>
                    <w:rStyle w:val="Zstupntext"/>
                    <w:rFonts w:ascii="Calibri Light" w:hAnsi="Calibri Light"/>
                    <w:sz w:val="22"/>
                    <w:szCs w:val="22"/>
                  </w:rPr>
                  <w:t>Zadejte datum</w:t>
                </w:r>
              </w:sdtContent>
            </w:sdt>
          </w:p>
        </w:tc>
      </w:tr>
      <w:tr w:rsidR="006F6849" w:rsidRPr="0081632D" w:rsidTr="00603701">
        <w:trPr>
          <w:trHeight w:val="689"/>
        </w:trPr>
        <w:tc>
          <w:tcPr>
            <w:tcW w:w="2150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Objednatel:</w:t>
            </w:r>
          </w:p>
        </w:tc>
        <w:tc>
          <w:tcPr>
            <w:tcW w:w="2906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:rsidR="00737E9C" w:rsidRPr="0081632D" w:rsidRDefault="00DD78FB" w:rsidP="00737E9C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Zhotovitel</w:t>
            </w:r>
            <w:r w:rsidR="00737E9C" w:rsidRPr="0081632D">
              <w:rPr>
                <w:rFonts w:ascii="Calibri Light" w:hAnsi="Calibri Light" w:cs="Arial"/>
                <w:sz w:val="22"/>
                <w:szCs w:val="22"/>
              </w:rPr>
              <w:t>:</w:t>
            </w:r>
          </w:p>
        </w:tc>
        <w:tc>
          <w:tcPr>
            <w:tcW w:w="2774" w:type="dxa"/>
            <w:gridSpan w:val="2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F6849" w:rsidRPr="0081632D" w:rsidTr="00122F95">
        <w:tc>
          <w:tcPr>
            <w:tcW w:w="2150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906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774" w:type="dxa"/>
            <w:gridSpan w:val="2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F6849" w:rsidRPr="0081632D" w:rsidTr="00122F95">
        <w:tc>
          <w:tcPr>
            <w:tcW w:w="2150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Mgr. Vladimír Kořen</w:t>
            </w:r>
          </w:p>
        </w:tc>
        <w:tc>
          <w:tcPr>
            <w:tcW w:w="2906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423" w:type="dxa"/>
            <w:gridSpan w:val="2"/>
          </w:tcPr>
          <w:p w:rsidR="00737E9C" w:rsidRPr="0081632D" w:rsidRDefault="00A55DE2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Arial"/>
                <w:sz w:val="22"/>
                <w:szCs w:val="22"/>
              </w:rPr>
              <w:t>MgA</w:t>
            </w:r>
            <w:proofErr w:type="spellEnd"/>
            <w:r>
              <w:rPr>
                <w:rFonts w:ascii="Calibri Light" w:hAnsi="Calibri Light" w:cs="Arial"/>
                <w:sz w:val="22"/>
                <w:szCs w:val="22"/>
              </w:rPr>
              <w:t>. Josef Faltus</w:t>
            </w:r>
          </w:p>
        </w:tc>
        <w:tc>
          <w:tcPr>
            <w:tcW w:w="2633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F6849" w:rsidRPr="0081632D" w:rsidTr="00122F95">
        <w:tc>
          <w:tcPr>
            <w:tcW w:w="2150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starosta města</w:t>
            </w: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ab/>
            </w:r>
          </w:p>
        </w:tc>
        <w:tc>
          <w:tcPr>
            <w:tcW w:w="2906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774" w:type="dxa"/>
            <w:gridSpan w:val="2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:rsidR="00AA4B69" w:rsidRPr="00737E9C" w:rsidRDefault="00AA4B69" w:rsidP="00603701">
      <w:pPr>
        <w:rPr>
          <w:rFonts w:asciiTheme="minorHAnsi" w:hAnsiTheme="minorHAnsi"/>
          <w:sz w:val="22"/>
          <w:szCs w:val="22"/>
        </w:rPr>
      </w:pPr>
    </w:p>
    <w:sectPr w:rsidR="00AA4B69" w:rsidRPr="00737E9C" w:rsidSect="00FC6BEE">
      <w:footerReference w:type="default" r:id="rId9"/>
      <w:footerReference w:type="first" r:id="rId10"/>
      <w:pgSz w:w="12240" w:h="15840"/>
      <w:pgMar w:top="814" w:right="1134" w:bottom="1134" w:left="1134" w:header="708" w:footer="720" w:gutter="0"/>
      <w:cols w:space="708"/>
      <w:titlePg/>
      <w:docGrid w:linePitch="272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C02" w:rsidRDefault="00836C02">
      <w:r>
        <w:separator/>
      </w:r>
    </w:p>
  </w:endnote>
  <w:endnote w:type="continuationSeparator" w:id="0">
    <w:p w:rsidR="00836C02" w:rsidRDefault="00836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49" w:rsidRPr="00314BB8" w:rsidRDefault="006F6849" w:rsidP="00314BB8">
    <w:pPr>
      <w:pStyle w:val="Zpat"/>
      <w:pBdr>
        <w:top w:val="single" w:sz="2" w:space="1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 xml:space="preserve">Dodatek </w:t>
    </w:r>
    <w:r>
      <w:rPr>
        <w:rFonts w:ascii="Calibri Light" w:hAnsi="Calibri Light"/>
        <w:sz w:val="18"/>
        <w:szCs w:val="18"/>
        <w:lang w:val="en-US"/>
      </w:rPr>
      <w:t xml:space="preserve">| </w:t>
    </w:r>
    <w:r>
      <w:rPr>
        <w:rFonts w:ascii="Calibri Light" w:hAnsi="Calibri Light"/>
        <w:sz w:val="18"/>
        <w:szCs w:val="18"/>
      </w:rPr>
      <w:t xml:space="preserve">realizace </w:t>
    </w:r>
    <w:r>
      <w:rPr>
        <w:rFonts w:ascii="Calibri Light" w:hAnsi="Calibri Light"/>
        <w:sz w:val="18"/>
        <w:szCs w:val="18"/>
        <w:lang w:val="en-US"/>
      </w:rPr>
      <w:t>|</w:t>
    </w:r>
    <w:r>
      <w:rPr>
        <w:rFonts w:ascii="Calibri Light" w:hAnsi="Calibri Light"/>
        <w:sz w:val="18"/>
        <w:szCs w:val="18"/>
      </w:rPr>
      <w:t xml:space="preserve"> vzor RMŘ-8-2016</w:t>
    </w:r>
    <w:r>
      <w:rPr>
        <w:rFonts w:ascii="Calibri Light" w:hAnsi="Calibri Light"/>
        <w:sz w:val="18"/>
        <w:szCs w:val="18"/>
      </w:rPr>
      <w:tab/>
    </w:r>
    <w:r w:rsidRPr="00314F86">
      <w:rPr>
        <w:rFonts w:ascii="Calibri Light" w:hAnsi="Calibri Light"/>
        <w:szCs w:val="22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367E55">
      <w:rPr>
        <w:rStyle w:val="slostrnky"/>
        <w:rFonts w:ascii="Calibri Light" w:hAnsi="Calibri Light"/>
        <w:noProof/>
        <w:sz w:val="18"/>
        <w:szCs w:val="18"/>
      </w:rPr>
      <w:t>3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367E55">
      <w:rPr>
        <w:rStyle w:val="slostrnky"/>
        <w:rFonts w:ascii="Calibri Light" w:hAnsi="Calibri Light"/>
        <w:noProof/>
        <w:sz w:val="18"/>
        <w:szCs w:val="18"/>
      </w:rPr>
      <w:t>3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49" w:rsidRPr="007C4453" w:rsidRDefault="006F6849" w:rsidP="007C4453">
    <w:pPr>
      <w:pStyle w:val="Zpat"/>
      <w:pBdr>
        <w:top w:val="single" w:sz="2" w:space="0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 xml:space="preserve">Dodatek SOD realizace </w:t>
    </w:r>
    <w:r>
      <w:rPr>
        <w:rFonts w:ascii="Calibri Light" w:hAnsi="Calibri Light"/>
        <w:sz w:val="18"/>
        <w:szCs w:val="18"/>
        <w:lang w:val="en-US"/>
      </w:rPr>
      <w:t xml:space="preserve">| </w:t>
    </w:r>
    <w:r>
      <w:rPr>
        <w:rFonts w:ascii="Calibri Light" w:hAnsi="Calibri Light"/>
        <w:sz w:val="18"/>
        <w:szCs w:val="18"/>
      </w:rPr>
      <w:t>vzor RMŘ-8-2016</w:t>
    </w:r>
    <w:r>
      <w:rPr>
        <w:rFonts w:ascii="Calibri Light" w:hAnsi="Calibri Light"/>
        <w:sz w:val="18"/>
        <w:szCs w:val="18"/>
      </w:rPr>
      <w:tab/>
    </w:r>
    <w:r w:rsidRPr="00314F86">
      <w:rPr>
        <w:rFonts w:ascii="Calibri Light" w:hAnsi="Calibri Light"/>
        <w:szCs w:val="22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367E55">
      <w:rPr>
        <w:rStyle w:val="slostrnky"/>
        <w:rFonts w:ascii="Calibri Light" w:hAnsi="Calibri Light"/>
        <w:noProof/>
        <w:sz w:val="18"/>
        <w:szCs w:val="18"/>
      </w:rPr>
      <w:t>1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367E55">
      <w:rPr>
        <w:rStyle w:val="slostrnky"/>
        <w:rFonts w:ascii="Calibri Light" w:hAnsi="Calibri Light"/>
        <w:noProof/>
        <w:sz w:val="18"/>
        <w:szCs w:val="18"/>
      </w:rPr>
      <w:t>3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C02" w:rsidRDefault="00836C02">
      <w:r>
        <w:separator/>
      </w:r>
    </w:p>
  </w:footnote>
  <w:footnote w:type="continuationSeparator" w:id="0">
    <w:p w:rsidR="00836C02" w:rsidRDefault="00836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421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21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F95E0CBC"/>
    <w:name w:val="WWNum25"/>
    <w:lvl w:ilvl="0">
      <w:start w:val="1"/>
      <w:numFmt w:val="upperRoman"/>
      <w:lvlText w:val="%1."/>
      <w:lvlJc w:val="right"/>
      <w:pPr>
        <w:tabs>
          <w:tab w:val="num" w:pos="851"/>
        </w:tabs>
        <w:ind w:left="2665" w:hanging="2665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36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02"/>
        </w:tabs>
        <w:ind w:left="1142" w:hanging="432"/>
      </w:pPr>
      <w:rPr>
        <w:b/>
        <w:i w:val="0"/>
        <w:sz w:val="24"/>
        <w:szCs w:val="24"/>
      </w:rPr>
    </w:lvl>
    <w:lvl w:ilvl="3">
      <w:start w:val="1"/>
      <w:numFmt w:val="lowerRoman"/>
      <w:lvlText w:val="(%2.%3.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2.%3.%4.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2.%3.%4.%5.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2.%3.%4.%5.%6.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2.%3.%4.%5.%6.%7.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2.%3.%4.%5.%6.%7.%8.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00000005"/>
    <w:multiLevelType w:val="multilevel"/>
    <w:tmpl w:val="00000005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singleLevel"/>
    <w:tmpl w:val="00000008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ahoma"/>
        <w:sz w:val="22"/>
        <w:szCs w:val="22"/>
        <w:shd w:val="clear" w:color="auto" w:fill="FFFF00"/>
      </w:rPr>
    </w:lvl>
  </w:abstractNum>
  <w:abstractNum w:abstractNumId="7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</w:abstractNum>
  <w:abstractNum w:abstractNumId="8" w15:restartNumberingAfterBreak="0">
    <w:nsid w:val="07242378"/>
    <w:multiLevelType w:val="hybridMultilevel"/>
    <w:tmpl w:val="E9E6BC6A"/>
    <w:lvl w:ilvl="0" w:tplc="9C4EDE48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823B14"/>
    <w:multiLevelType w:val="hybridMultilevel"/>
    <w:tmpl w:val="0960E0F6"/>
    <w:lvl w:ilvl="0" w:tplc="0A4EC9D8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172662C">
      <w:start w:val="1"/>
      <w:numFmt w:val="decimal"/>
      <w:lvlText w:val="5.14.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771D03"/>
    <w:multiLevelType w:val="multilevel"/>
    <w:tmpl w:val="44B4F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59138E"/>
    <w:multiLevelType w:val="multilevel"/>
    <w:tmpl w:val="CFA6C18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2996D37"/>
    <w:multiLevelType w:val="hybridMultilevel"/>
    <w:tmpl w:val="50DEA4B8"/>
    <w:lvl w:ilvl="0" w:tplc="54B4005C">
      <w:start w:val="1"/>
      <w:numFmt w:val="decimal"/>
      <w:lvlText w:val="1.5.%1."/>
      <w:lvlJc w:val="left"/>
      <w:pPr>
        <w:ind w:left="198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25113C08"/>
    <w:multiLevelType w:val="hybridMultilevel"/>
    <w:tmpl w:val="A23C5AA8"/>
    <w:lvl w:ilvl="0" w:tplc="446A0628">
      <w:numFmt w:val="bullet"/>
      <w:lvlText w:val="-"/>
      <w:lvlJc w:val="left"/>
      <w:pPr>
        <w:ind w:left="19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283A679F"/>
    <w:multiLevelType w:val="hybridMultilevel"/>
    <w:tmpl w:val="01740416"/>
    <w:name w:val="WWNum2522"/>
    <w:lvl w:ilvl="0" w:tplc="DEB45FD2">
      <w:start w:val="1"/>
      <w:numFmt w:val="decimal"/>
      <w:lvlText w:val="%1. 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9601C"/>
    <w:multiLevelType w:val="hybridMultilevel"/>
    <w:tmpl w:val="EE8E4678"/>
    <w:lvl w:ilvl="0" w:tplc="0862D612">
      <w:start w:val="1"/>
      <w:numFmt w:val="ordinal"/>
      <w:lvlText w:val="Článek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A6743"/>
    <w:multiLevelType w:val="hybridMultilevel"/>
    <w:tmpl w:val="293EA87A"/>
    <w:lvl w:ilvl="0" w:tplc="3586BF5E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277BB"/>
    <w:multiLevelType w:val="hybridMultilevel"/>
    <w:tmpl w:val="BB24F7CA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0D6D55"/>
    <w:multiLevelType w:val="hybridMultilevel"/>
    <w:tmpl w:val="00EE0478"/>
    <w:lvl w:ilvl="0" w:tplc="CDBC515C">
      <w:start w:val="1"/>
      <w:numFmt w:val="decimal"/>
      <w:pStyle w:val="slovanodstavec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DB4260F"/>
    <w:multiLevelType w:val="hybridMultilevel"/>
    <w:tmpl w:val="AAB0D598"/>
    <w:lvl w:ilvl="0" w:tplc="9854654C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8A43DB"/>
    <w:multiLevelType w:val="hybridMultilevel"/>
    <w:tmpl w:val="7C4CD378"/>
    <w:lvl w:ilvl="0" w:tplc="F57C4806">
      <w:start w:val="1"/>
      <w:numFmt w:val="decimal"/>
      <w:lvlText w:val="9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B46847"/>
    <w:multiLevelType w:val="hybridMultilevel"/>
    <w:tmpl w:val="96E45696"/>
    <w:lvl w:ilvl="0" w:tplc="83829E7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2E4FFE"/>
    <w:multiLevelType w:val="hybridMultilevel"/>
    <w:tmpl w:val="2F3681EE"/>
    <w:lvl w:ilvl="0" w:tplc="14C661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C542C"/>
    <w:multiLevelType w:val="hybridMultilevel"/>
    <w:tmpl w:val="AD14753C"/>
    <w:lvl w:ilvl="0" w:tplc="F6C224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6D66A8"/>
    <w:multiLevelType w:val="hybridMultilevel"/>
    <w:tmpl w:val="34EED6A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4987A3D"/>
    <w:multiLevelType w:val="hybridMultilevel"/>
    <w:tmpl w:val="14D82786"/>
    <w:lvl w:ilvl="0" w:tplc="AC48E7FA">
      <w:start w:val="1"/>
      <w:numFmt w:val="decimal"/>
      <w:lvlText w:val="2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7F20B6"/>
    <w:multiLevelType w:val="hybridMultilevel"/>
    <w:tmpl w:val="9A181DF2"/>
    <w:lvl w:ilvl="0" w:tplc="0A56CDB8">
      <w:start w:val="1"/>
      <w:numFmt w:val="decimal"/>
      <w:lvlText w:val="1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745B17"/>
    <w:multiLevelType w:val="hybridMultilevel"/>
    <w:tmpl w:val="B1F20ECA"/>
    <w:name w:val="WWNum2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E421E"/>
    <w:multiLevelType w:val="hybridMultilevel"/>
    <w:tmpl w:val="714288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A2592"/>
    <w:multiLevelType w:val="hybridMultilevel"/>
    <w:tmpl w:val="3D9CE6CE"/>
    <w:lvl w:ilvl="0" w:tplc="83781D80">
      <w:start w:val="1"/>
      <w:numFmt w:val="decimal"/>
      <w:lvlText w:val="3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9F889810">
      <w:start w:val="1"/>
      <w:numFmt w:val="ordinal"/>
      <w:lvlText w:val="3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26"/>
  </w:num>
  <w:num w:numId="5">
    <w:abstractNumId w:val="25"/>
  </w:num>
  <w:num w:numId="6">
    <w:abstractNumId w:val="29"/>
  </w:num>
  <w:num w:numId="7">
    <w:abstractNumId w:val="17"/>
  </w:num>
  <w:num w:numId="8">
    <w:abstractNumId w:val="9"/>
  </w:num>
  <w:num w:numId="9">
    <w:abstractNumId w:val="16"/>
  </w:num>
  <w:num w:numId="10">
    <w:abstractNumId w:val="8"/>
  </w:num>
  <w:num w:numId="11">
    <w:abstractNumId w:val="23"/>
  </w:num>
  <w:num w:numId="12">
    <w:abstractNumId w:val="20"/>
  </w:num>
  <w:num w:numId="13">
    <w:abstractNumId w:val="21"/>
  </w:num>
  <w:num w:numId="14">
    <w:abstractNumId w:val="19"/>
  </w:num>
  <w:num w:numId="15">
    <w:abstractNumId w:val="24"/>
  </w:num>
  <w:num w:numId="16">
    <w:abstractNumId w:val="22"/>
  </w:num>
  <w:num w:numId="17">
    <w:abstractNumId w:val="11"/>
  </w:num>
  <w:num w:numId="18">
    <w:abstractNumId w:val="10"/>
  </w:num>
  <w:num w:numId="19">
    <w:abstractNumId w:val="13"/>
  </w:num>
  <w:num w:numId="20">
    <w:abstractNumId w:val="12"/>
  </w:num>
  <w:num w:numId="21">
    <w:abstractNumId w:val="6"/>
  </w:num>
  <w:num w:numId="22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E7"/>
    <w:rsid w:val="00022A67"/>
    <w:rsid w:val="00034949"/>
    <w:rsid w:val="00036E8E"/>
    <w:rsid w:val="00041419"/>
    <w:rsid w:val="00070621"/>
    <w:rsid w:val="000777E2"/>
    <w:rsid w:val="000950A7"/>
    <w:rsid w:val="00097149"/>
    <w:rsid w:val="000B242A"/>
    <w:rsid w:val="000E6960"/>
    <w:rsid w:val="0010234E"/>
    <w:rsid w:val="00111994"/>
    <w:rsid w:val="001142FF"/>
    <w:rsid w:val="00114952"/>
    <w:rsid w:val="00122F95"/>
    <w:rsid w:val="00165622"/>
    <w:rsid w:val="001B6A6D"/>
    <w:rsid w:val="001D2DF1"/>
    <w:rsid w:val="001E0D91"/>
    <w:rsid w:val="001E33B9"/>
    <w:rsid w:val="001F5763"/>
    <w:rsid w:val="0021350D"/>
    <w:rsid w:val="00216D52"/>
    <w:rsid w:val="002222F7"/>
    <w:rsid w:val="002538F1"/>
    <w:rsid w:val="0025574D"/>
    <w:rsid w:val="00256CB2"/>
    <w:rsid w:val="002674CC"/>
    <w:rsid w:val="00286686"/>
    <w:rsid w:val="00292109"/>
    <w:rsid w:val="002A2834"/>
    <w:rsid w:val="002E3BB9"/>
    <w:rsid w:val="002F0604"/>
    <w:rsid w:val="00314BB8"/>
    <w:rsid w:val="003154EE"/>
    <w:rsid w:val="00317250"/>
    <w:rsid w:val="00323D9C"/>
    <w:rsid w:val="00345A47"/>
    <w:rsid w:val="00352020"/>
    <w:rsid w:val="00367E55"/>
    <w:rsid w:val="00374A56"/>
    <w:rsid w:val="00374DA4"/>
    <w:rsid w:val="003A2320"/>
    <w:rsid w:val="003B653F"/>
    <w:rsid w:val="003E602A"/>
    <w:rsid w:val="003F40FA"/>
    <w:rsid w:val="003F714F"/>
    <w:rsid w:val="0040724E"/>
    <w:rsid w:val="0044237A"/>
    <w:rsid w:val="004438BF"/>
    <w:rsid w:val="00492145"/>
    <w:rsid w:val="004B2EFA"/>
    <w:rsid w:val="004D6396"/>
    <w:rsid w:val="004E6402"/>
    <w:rsid w:val="005108D5"/>
    <w:rsid w:val="00511BA6"/>
    <w:rsid w:val="005261A7"/>
    <w:rsid w:val="005845EA"/>
    <w:rsid w:val="005A2A58"/>
    <w:rsid w:val="005B5F91"/>
    <w:rsid w:val="005C7682"/>
    <w:rsid w:val="00603701"/>
    <w:rsid w:val="0061310D"/>
    <w:rsid w:val="006264C8"/>
    <w:rsid w:val="00676FB1"/>
    <w:rsid w:val="006F6849"/>
    <w:rsid w:val="00705835"/>
    <w:rsid w:val="00722F34"/>
    <w:rsid w:val="00725D89"/>
    <w:rsid w:val="00737E9C"/>
    <w:rsid w:val="0077626C"/>
    <w:rsid w:val="007962C3"/>
    <w:rsid w:val="007C10CF"/>
    <w:rsid w:val="007C4453"/>
    <w:rsid w:val="007D6CAE"/>
    <w:rsid w:val="007E4471"/>
    <w:rsid w:val="007E6043"/>
    <w:rsid w:val="0081632D"/>
    <w:rsid w:val="00836C02"/>
    <w:rsid w:val="00847112"/>
    <w:rsid w:val="00850696"/>
    <w:rsid w:val="00883332"/>
    <w:rsid w:val="008A5156"/>
    <w:rsid w:val="008B009B"/>
    <w:rsid w:val="008B0EBC"/>
    <w:rsid w:val="008C12A4"/>
    <w:rsid w:val="008D25EE"/>
    <w:rsid w:val="008F23A4"/>
    <w:rsid w:val="00900F66"/>
    <w:rsid w:val="00901C7F"/>
    <w:rsid w:val="00915724"/>
    <w:rsid w:val="00926D2C"/>
    <w:rsid w:val="00981AAE"/>
    <w:rsid w:val="009F5971"/>
    <w:rsid w:val="00A01BA0"/>
    <w:rsid w:val="00A33157"/>
    <w:rsid w:val="00A55DE2"/>
    <w:rsid w:val="00A7104B"/>
    <w:rsid w:val="00A83F36"/>
    <w:rsid w:val="00A85A37"/>
    <w:rsid w:val="00A948C3"/>
    <w:rsid w:val="00AA1CA1"/>
    <w:rsid w:val="00AA4B69"/>
    <w:rsid w:val="00AC2446"/>
    <w:rsid w:val="00AC3F0B"/>
    <w:rsid w:val="00AC7426"/>
    <w:rsid w:val="00B73EAB"/>
    <w:rsid w:val="00BB01CC"/>
    <w:rsid w:val="00BC7022"/>
    <w:rsid w:val="00BF3C1F"/>
    <w:rsid w:val="00BF54C1"/>
    <w:rsid w:val="00C23B14"/>
    <w:rsid w:val="00C37298"/>
    <w:rsid w:val="00C62802"/>
    <w:rsid w:val="00C6537B"/>
    <w:rsid w:val="00C70331"/>
    <w:rsid w:val="00C87F0C"/>
    <w:rsid w:val="00CD7BC6"/>
    <w:rsid w:val="00D00595"/>
    <w:rsid w:val="00D457BC"/>
    <w:rsid w:val="00D501C0"/>
    <w:rsid w:val="00D72423"/>
    <w:rsid w:val="00D87805"/>
    <w:rsid w:val="00DA1416"/>
    <w:rsid w:val="00DD78FB"/>
    <w:rsid w:val="00DF55FE"/>
    <w:rsid w:val="00E26886"/>
    <w:rsid w:val="00E35F57"/>
    <w:rsid w:val="00E51835"/>
    <w:rsid w:val="00E80301"/>
    <w:rsid w:val="00EA2926"/>
    <w:rsid w:val="00EA2ED1"/>
    <w:rsid w:val="00EF40F2"/>
    <w:rsid w:val="00F048B0"/>
    <w:rsid w:val="00F34CC8"/>
    <w:rsid w:val="00F3541B"/>
    <w:rsid w:val="00F44E02"/>
    <w:rsid w:val="00F532DE"/>
    <w:rsid w:val="00F8799E"/>
    <w:rsid w:val="00FC06E7"/>
    <w:rsid w:val="00FC6BEE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D92F59F-CD35-4C5F-9AD1-A8773F9D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64C8"/>
    <w:pPr>
      <w:suppressAutoHyphens/>
    </w:pPr>
    <w:rPr>
      <w:kern w:val="1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6264C8"/>
    <w:pPr>
      <w:keepNext/>
      <w:ind w:left="1418"/>
      <w:outlineLvl w:val="0"/>
    </w:pPr>
    <w:rPr>
      <w:rFonts w:ascii="Arial" w:hAnsi="Arial"/>
      <w:iCs/>
      <w:u w:val="single"/>
    </w:rPr>
  </w:style>
  <w:style w:type="paragraph" w:styleId="Nadpis3">
    <w:name w:val="heading 3"/>
    <w:basedOn w:val="Normln"/>
    <w:next w:val="Zkladntext"/>
    <w:qFormat/>
    <w:rsid w:val="006264C8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Zkladntext"/>
    <w:link w:val="Nadpis4Char"/>
    <w:qFormat/>
    <w:rsid w:val="006264C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Zkladntext"/>
    <w:qFormat/>
    <w:rsid w:val="006264C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Zkladntext"/>
    <w:qFormat/>
    <w:rsid w:val="006264C8"/>
    <w:pPr>
      <w:keepNext/>
      <w:numPr>
        <w:numId w:val="1"/>
      </w:numPr>
      <w:ind w:left="0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6264C8"/>
  </w:style>
  <w:style w:type="character" w:customStyle="1" w:styleId="slostrnky1">
    <w:name w:val="Číslo stránky1"/>
    <w:basedOn w:val="Standardnpsmoodstavce1"/>
    <w:rsid w:val="006264C8"/>
  </w:style>
  <w:style w:type="character" w:customStyle="1" w:styleId="Odkaznakoment1">
    <w:name w:val="Odkaz na komentář1"/>
    <w:basedOn w:val="Standardnpsmoodstavce1"/>
    <w:rsid w:val="006264C8"/>
    <w:rPr>
      <w:sz w:val="16"/>
      <w:szCs w:val="16"/>
    </w:rPr>
  </w:style>
  <w:style w:type="character" w:customStyle="1" w:styleId="TextkomenteChar">
    <w:name w:val="Text komentáře Char"/>
    <w:basedOn w:val="Standardnpsmoodstavce1"/>
    <w:rsid w:val="006264C8"/>
  </w:style>
  <w:style w:type="character" w:customStyle="1" w:styleId="PedmtkomenteChar">
    <w:name w:val="Předmět komentáře Char"/>
    <w:basedOn w:val="TextkomenteChar"/>
    <w:rsid w:val="006264C8"/>
    <w:rPr>
      <w:b/>
      <w:bCs/>
    </w:rPr>
  </w:style>
  <w:style w:type="character" w:customStyle="1" w:styleId="ListLabel1">
    <w:name w:val="ListLabel 1"/>
    <w:rsid w:val="006264C8"/>
    <w:rPr>
      <w:rFonts w:eastAsia="Times New Roman" w:cs="Times New Roman"/>
    </w:rPr>
  </w:style>
  <w:style w:type="character" w:customStyle="1" w:styleId="ListLabel2">
    <w:name w:val="ListLabel 2"/>
    <w:rsid w:val="006264C8"/>
    <w:rPr>
      <w:b w:val="0"/>
      <w:i w:val="0"/>
      <w:sz w:val="20"/>
      <w:u w:val="none"/>
    </w:rPr>
  </w:style>
  <w:style w:type="character" w:customStyle="1" w:styleId="ListLabel3">
    <w:name w:val="ListLabel 3"/>
    <w:rsid w:val="006264C8"/>
    <w:rPr>
      <w:rFonts w:cs="Courier New"/>
    </w:rPr>
  </w:style>
  <w:style w:type="character" w:customStyle="1" w:styleId="ListLabel4">
    <w:name w:val="ListLabel 4"/>
    <w:rsid w:val="006264C8"/>
    <w:rPr>
      <w:b/>
      <w:i w:val="0"/>
      <w:sz w:val="24"/>
      <w:szCs w:val="24"/>
    </w:rPr>
  </w:style>
  <w:style w:type="character" w:customStyle="1" w:styleId="ListLabel5">
    <w:name w:val="ListLabel 5"/>
    <w:rsid w:val="006264C8"/>
    <w:rPr>
      <w:rFonts w:eastAsia="Calibri" w:cs="Times New Roman"/>
    </w:rPr>
  </w:style>
  <w:style w:type="character" w:customStyle="1" w:styleId="WW8Num21z0">
    <w:name w:val="WW8Num21z0"/>
    <w:rsid w:val="006264C8"/>
    <w:rPr>
      <w:b/>
      <w:i w:val="0"/>
      <w:sz w:val="24"/>
      <w:szCs w:val="24"/>
    </w:rPr>
  </w:style>
  <w:style w:type="paragraph" w:customStyle="1" w:styleId="Nadpis">
    <w:name w:val="Nadpis"/>
    <w:basedOn w:val="Normln"/>
    <w:next w:val="Zkladntext"/>
    <w:rsid w:val="006264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6264C8"/>
    <w:pPr>
      <w:jc w:val="both"/>
    </w:pPr>
    <w:rPr>
      <w:rFonts w:ascii="Arial" w:hAnsi="Arial"/>
      <w:iCs/>
    </w:rPr>
  </w:style>
  <w:style w:type="paragraph" w:styleId="Seznam">
    <w:name w:val="List"/>
    <w:basedOn w:val="Zkladntext"/>
    <w:rsid w:val="006264C8"/>
    <w:rPr>
      <w:rFonts w:cs="Mangal"/>
    </w:rPr>
  </w:style>
  <w:style w:type="paragraph" w:customStyle="1" w:styleId="Popisek">
    <w:name w:val="Popisek"/>
    <w:basedOn w:val="Normln"/>
    <w:rsid w:val="006264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6264C8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rsid w:val="006264C8"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Normln"/>
    <w:rsid w:val="006264C8"/>
    <w:pPr>
      <w:suppressLineNumbers/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sid w:val="006264C8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rsid w:val="006264C8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rsid w:val="006264C8"/>
    <w:pPr>
      <w:spacing w:after="120" w:line="480" w:lineRule="auto"/>
    </w:pPr>
  </w:style>
  <w:style w:type="paragraph" w:customStyle="1" w:styleId="Textkomente1">
    <w:name w:val="Text komentáře1"/>
    <w:basedOn w:val="Normln"/>
    <w:rsid w:val="006264C8"/>
  </w:style>
  <w:style w:type="paragraph" w:customStyle="1" w:styleId="Pedmtkomente1">
    <w:name w:val="Předmět komentáře1"/>
    <w:basedOn w:val="Textkomente1"/>
    <w:rsid w:val="006264C8"/>
    <w:rPr>
      <w:b/>
      <w:bCs/>
    </w:rPr>
  </w:style>
  <w:style w:type="paragraph" w:customStyle="1" w:styleId="Odstavecseseznamem1">
    <w:name w:val="Odstavec se seznamem1"/>
    <w:basedOn w:val="Normln"/>
    <w:rsid w:val="006264C8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06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6E7"/>
    <w:rPr>
      <w:rFonts w:ascii="Tahoma" w:hAnsi="Tahoma" w:cs="Tahoma"/>
      <w:kern w:val="1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C06E7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FC06E7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FC06E7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FC06E7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FC06E7"/>
    <w:rPr>
      <w:b/>
      <w:bCs/>
      <w:kern w:val="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A7104B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50696"/>
    <w:pPr>
      <w:ind w:left="708"/>
    </w:pPr>
  </w:style>
  <w:style w:type="character" w:styleId="Zdraznn">
    <w:name w:val="Emphasis"/>
    <w:basedOn w:val="Standardnpsmoodstavce"/>
    <w:uiPriority w:val="20"/>
    <w:qFormat/>
    <w:rsid w:val="00DF55FE"/>
    <w:rPr>
      <w:i/>
      <w:iCs/>
    </w:rPr>
  </w:style>
  <w:style w:type="paragraph" w:styleId="Normlnweb">
    <w:name w:val="Normal (Web)"/>
    <w:basedOn w:val="Normln"/>
    <w:unhideWhenUsed/>
    <w:rsid w:val="00DF55FE"/>
    <w:pPr>
      <w:suppressAutoHyphens w:val="0"/>
    </w:pPr>
    <w:rPr>
      <w:rFonts w:ascii="Arial" w:hAnsi="Arial" w:cs="Arial"/>
      <w:color w:val="000000"/>
      <w:kern w:val="0"/>
      <w:sz w:val="16"/>
      <w:szCs w:val="16"/>
      <w:lang w:eastAsia="cs-CZ"/>
    </w:rPr>
  </w:style>
  <w:style w:type="paragraph" w:customStyle="1" w:styleId="slovanodstavec">
    <w:name w:val="Číslovaný odstavec"/>
    <w:basedOn w:val="Odstavecseseznamem"/>
    <w:uiPriority w:val="99"/>
    <w:rsid w:val="00165622"/>
    <w:pPr>
      <w:numPr>
        <w:numId w:val="2"/>
      </w:numPr>
      <w:suppressAutoHyphens w:val="0"/>
      <w:spacing w:before="120"/>
      <w:jc w:val="both"/>
    </w:pPr>
    <w:rPr>
      <w:rFonts w:ascii="Verdana" w:hAnsi="Verdana" w:cs="Verdana"/>
      <w:b/>
      <w:kern w:val="0"/>
      <w:sz w:val="17"/>
      <w:szCs w:val="17"/>
      <w:lang w:eastAsia="cs-CZ"/>
    </w:rPr>
  </w:style>
  <w:style w:type="table" w:styleId="Mkatabulky">
    <w:name w:val="Table Grid"/>
    <w:basedOn w:val="Normlntabulka"/>
    <w:uiPriority w:val="59"/>
    <w:rsid w:val="005A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5A2A58"/>
    <w:rPr>
      <w:kern w:val="1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261A7"/>
    <w:rPr>
      <w:kern w:val="1"/>
      <w:lang w:eastAsia="ar-SA"/>
    </w:rPr>
  </w:style>
  <w:style w:type="paragraph" w:customStyle="1" w:styleId="AAOdstavec">
    <w:name w:val="AA_Odstavec"/>
    <w:basedOn w:val="Normln"/>
    <w:rsid w:val="00C6537B"/>
    <w:pPr>
      <w:suppressAutoHyphens w:val="0"/>
      <w:jc w:val="both"/>
    </w:pPr>
    <w:rPr>
      <w:rFonts w:ascii="Arial" w:hAnsi="Arial" w:cs="Arial"/>
      <w:snapToGrid w:val="0"/>
      <w:kern w:val="0"/>
      <w:lang w:eastAsia="en-US"/>
    </w:rPr>
  </w:style>
  <w:style w:type="character" w:customStyle="1" w:styleId="Nadpis4Char">
    <w:name w:val="Nadpis 4 Char"/>
    <w:basedOn w:val="Standardnpsmoodstavce"/>
    <w:link w:val="Nadpis4"/>
    <w:rsid w:val="00C6537B"/>
    <w:rPr>
      <w:b/>
      <w:bCs/>
      <w:kern w:val="1"/>
      <w:sz w:val="28"/>
      <w:szCs w:val="28"/>
      <w:lang w:eastAsia="ar-SA"/>
    </w:rPr>
  </w:style>
  <w:style w:type="character" w:styleId="Zstupntext">
    <w:name w:val="Placeholder Text"/>
    <w:basedOn w:val="Standardnpsmoodstavce"/>
    <w:uiPriority w:val="99"/>
    <w:semiHidden/>
    <w:rsid w:val="0081632D"/>
    <w:rPr>
      <w:color w:val="808080"/>
    </w:rPr>
  </w:style>
  <w:style w:type="character" w:customStyle="1" w:styleId="Nadpis1Char">
    <w:name w:val="Nadpis 1 Char"/>
    <w:basedOn w:val="Standardnpsmoodstavce"/>
    <w:link w:val="Nadpis1"/>
    <w:locked/>
    <w:rsid w:val="0081632D"/>
    <w:rPr>
      <w:rFonts w:ascii="Arial" w:hAnsi="Arial"/>
      <w:iCs/>
      <w:kern w:val="1"/>
      <w:u w:val="single"/>
      <w:lang w:eastAsia="ar-SA"/>
    </w:rPr>
  </w:style>
  <w:style w:type="character" w:styleId="slostrnky">
    <w:name w:val="page number"/>
    <w:basedOn w:val="Standardnpsmoodstavce"/>
    <w:uiPriority w:val="99"/>
    <w:rsid w:val="007C4453"/>
    <w:rPr>
      <w:rFonts w:cs="Times New Roman"/>
    </w:rPr>
  </w:style>
  <w:style w:type="character" w:customStyle="1" w:styleId="WW8Num11z0">
    <w:name w:val="WW8Num11z0"/>
    <w:rsid w:val="00847112"/>
    <w:rPr>
      <w:rFonts w:ascii="Times New Roman" w:hAnsi="Times New Roman" w:cs="Tahoma"/>
    </w:rPr>
  </w:style>
  <w:style w:type="table" w:styleId="Prosttabulka2">
    <w:name w:val="Plain Table 2"/>
    <w:basedOn w:val="Normlntabulka"/>
    <w:uiPriority w:val="42"/>
    <w:rsid w:val="006F684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578B8FFEEF4A6CA6AC2564ADC68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045ED9-EAE4-440E-83EC-313DF7F3A0A9}"/>
      </w:docPartPr>
      <w:docPartBody>
        <w:p w:rsidR="009F4839" w:rsidRDefault="00F84B4B" w:rsidP="00F84B4B">
          <w:pPr>
            <w:pStyle w:val="84578B8FFEEF4A6CA6AC2564ADC688509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  <w:docPart>
      <w:docPartPr>
        <w:name w:val="6B552C73BB1546ED87C7B002001819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0A35D1-AC51-48EC-9A7F-A1531FFD8597}"/>
      </w:docPartPr>
      <w:docPartBody>
        <w:p w:rsidR="009F4839" w:rsidRDefault="00F84B4B" w:rsidP="00F84B4B">
          <w:pPr>
            <w:pStyle w:val="6B552C73BB1546ED87C7B0020018197D9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A788679E225D4B8BABE2C6740EA230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7077DB-86E9-47F9-B371-DFDCF909DC39}"/>
      </w:docPartPr>
      <w:docPartBody>
        <w:p w:rsidR="00F84B4B" w:rsidRDefault="00F84B4B" w:rsidP="00F84B4B">
          <w:pPr>
            <w:pStyle w:val="A788679E225D4B8BABE2C6740EA2301B7"/>
          </w:pPr>
          <w:r w:rsidRPr="002A2834">
            <w:rPr>
              <w:rStyle w:val="Zstupntext"/>
              <w:b/>
              <w:sz w:val="36"/>
              <w:szCs w:val="36"/>
            </w:rPr>
            <w:t>[…]</w:t>
          </w:r>
        </w:p>
      </w:docPartBody>
    </w:docPart>
    <w:docPart>
      <w:docPartPr>
        <w:name w:val="31EA1D04D66B42D5BD987CDB353FF4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0B2ADC-12CD-4806-8950-3E1862CF052C}"/>
      </w:docPartPr>
      <w:docPartBody>
        <w:p w:rsidR="00F84B4B" w:rsidRDefault="00F84B4B" w:rsidP="00F84B4B">
          <w:pPr>
            <w:pStyle w:val="31EA1D04D66B42D5BD987CDB353FF4DB6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15736BFF8B3542B69C1C4F61B25452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57ABCC-E772-4DE8-89CA-3C225B64BA1F}"/>
      </w:docPartPr>
      <w:docPartBody>
        <w:p w:rsidR="00F84B4B" w:rsidRDefault="00F84B4B" w:rsidP="00F84B4B">
          <w:pPr>
            <w:pStyle w:val="15736BFF8B3542B69C1C4F61B25452B66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5F1BA29C20F24B50A83452EAAC1947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BB5BEC-4758-4A89-8848-B7DFE8D9CFD0}"/>
      </w:docPartPr>
      <w:docPartBody>
        <w:p w:rsidR="00F84B4B" w:rsidRDefault="00F84B4B" w:rsidP="00F84B4B">
          <w:pPr>
            <w:pStyle w:val="5F1BA29C20F24B50A83452EAAC1947946"/>
          </w:pPr>
          <w:r w:rsidRPr="002674CC">
            <w:rPr>
              <w:rFonts w:ascii="Calibri" w:hAnsi="Calibri" w:cs="Times New Roman"/>
              <w:color w:val="808080"/>
              <w:sz w:val="22"/>
              <w:szCs w:val="20"/>
            </w:rPr>
            <w:t>Zvolte položku.</w:t>
          </w:r>
        </w:p>
      </w:docPartBody>
    </w:docPart>
    <w:docPart>
      <w:docPartPr>
        <w:name w:val="E11FEB11D75E48D0A6194A669DA83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EEF6AF-A295-4574-896F-ED9A430D00AE}"/>
      </w:docPartPr>
      <w:docPartBody>
        <w:p w:rsidR="00F84B4B" w:rsidRDefault="00F84B4B" w:rsidP="00F84B4B">
          <w:pPr>
            <w:pStyle w:val="E11FEB11D75E48D0A6194A669DA835546"/>
          </w:pPr>
          <w:r w:rsidRPr="002674CC">
            <w:rPr>
              <w:rFonts w:ascii="Calibri" w:hAnsi="Calibri" w:cs="Times New Roman"/>
              <w:color w:val="808080"/>
              <w:sz w:val="22"/>
              <w:szCs w:val="20"/>
            </w:rPr>
            <w:t>Zvolte položku.</w:t>
          </w:r>
        </w:p>
      </w:docPartBody>
    </w:docPart>
    <w:docPart>
      <w:docPartPr>
        <w:name w:val="D913BBF3AC4F47DFAA7D995BDBBEA1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8A3493-C08F-4B32-8F9F-85FD667E788E}"/>
      </w:docPartPr>
      <w:docPartBody>
        <w:p w:rsidR="00F84B4B" w:rsidRDefault="00F84B4B" w:rsidP="00F84B4B">
          <w:pPr>
            <w:pStyle w:val="D913BBF3AC4F47DFAA7D995BDBBEA1C36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C6D43763BC94415794AF8149024630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855656-CE09-422F-A181-AA2F387C377B}"/>
      </w:docPartPr>
      <w:docPartBody>
        <w:p w:rsidR="00F84B4B" w:rsidRDefault="00F84B4B" w:rsidP="00F84B4B">
          <w:pPr>
            <w:pStyle w:val="C6D43763BC94415794AF81490246304C6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70DFD50B80694D848438DAD0DB8CAB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5CB0F6-1ABA-4797-A155-61EB39B827B0}"/>
      </w:docPartPr>
      <w:docPartBody>
        <w:p w:rsidR="00F84B4B" w:rsidRDefault="00F84B4B" w:rsidP="00F84B4B">
          <w:pPr>
            <w:pStyle w:val="70DFD50B80694D848438DAD0DB8CABF76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6C0BAF00C18045C989F827513F1DD7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4F4FE0-E9EE-484E-B593-E1FC529B3773}"/>
      </w:docPartPr>
      <w:docPartBody>
        <w:p w:rsidR="00F84B4B" w:rsidRDefault="00F84B4B" w:rsidP="00F84B4B">
          <w:pPr>
            <w:pStyle w:val="6C0BAF00C18045C989F827513F1DD7CF6"/>
          </w:pPr>
          <w:r w:rsidRPr="002674CC">
            <w:rPr>
              <w:rFonts w:ascii="Calibri" w:hAnsi="Calibri" w:cs="Times New Roman"/>
              <w:color w:val="808080"/>
              <w:sz w:val="22"/>
            </w:rPr>
            <w:t>Zvolte položku.</w:t>
          </w:r>
        </w:p>
      </w:docPartBody>
    </w:docPart>
    <w:docPart>
      <w:docPartPr>
        <w:name w:val="0A222887EA9944A8A653AF0A14EA91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6090A8-EF8D-40EA-B05F-F93C9EBE5181}"/>
      </w:docPartPr>
      <w:docPartBody>
        <w:p w:rsidR="00F84B4B" w:rsidRDefault="00F84B4B" w:rsidP="00F84B4B">
          <w:pPr>
            <w:pStyle w:val="0A222887EA9944A8A653AF0A14EA91345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EDB89C1093234AC68AB6BD887EEFB0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E28F8B-19FA-456F-B7CF-F5EB741E8C9A}"/>
      </w:docPartPr>
      <w:docPartBody>
        <w:p w:rsidR="00F84B4B" w:rsidRDefault="00F84B4B" w:rsidP="00F84B4B">
          <w:pPr>
            <w:pStyle w:val="EDB89C1093234AC68AB6BD887EEFB0955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219665A7C21D4FA3B7965775EBD64A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259954-9DFE-4232-96FF-C0FCF10198A7}"/>
      </w:docPartPr>
      <w:docPartBody>
        <w:p w:rsidR="00F84B4B" w:rsidRDefault="00F84B4B" w:rsidP="00F84B4B">
          <w:pPr>
            <w:pStyle w:val="219665A7C21D4FA3B7965775EBD64A0D5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946D7B59F2454348AF4323FDFFA9D1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7295D9-C378-4779-97B8-AD201EC3D211}"/>
      </w:docPartPr>
      <w:docPartBody>
        <w:p w:rsidR="00F84B4B" w:rsidRDefault="00F84B4B" w:rsidP="00F84B4B">
          <w:pPr>
            <w:pStyle w:val="946D7B59F2454348AF4323FDFFA9D1205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CBA801BE20DB492C95AC2A104A1178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1DDE4F-2F8A-4983-A40A-3A5E2FA568D7}"/>
      </w:docPartPr>
      <w:docPartBody>
        <w:p w:rsidR="00F84B4B" w:rsidRDefault="00F84B4B" w:rsidP="00F84B4B">
          <w:pPr>
            <w:pStyle w:val="CBA801BE20DB492C95AC2A104A1178694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86F9F0A05C1D46039BAB3FBFCC4383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577209-2ABF-4B92-8F2D-1A7732627BF1}"/>
      </w:docPartPr>
      <w:docPartBody>
        <w:p w:rsidR="00F84B4B" w:rsidRDefault="00F84B4B" w:rsidP="00F84B4B">
          <w:pPr>
            <w:pStyle w:val="86F9F0A05C1D46039BAB3FBFCC4383074"/>
          </w:pPr>
          <w:r w:rsidRPr="002674CC">
            <w:rPr>
              <w:rFonts w:ascii="Calibri" w:hAnsi="Calibri" w:cs="Times New Roman"/>
              <w:color w:val="808080"/>
              <w:sz w:val="22"/>
              <w:szCs w:val="20"/>
            </w:rPr>
            <w:t>Zvolte položku.</w:t>
          </w:r>
        </w:p>
      </w:docPartBody>
    </w:docPart>
    <w:docPart>
      <w:docPartPr>
        <w:name w:val="7F3558A5B06A4EF1A1F531DDEC8C40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D93AFB-5743-4650-8D4B-DC95C9780C1C}"/>
      </w:docPartPr>
      <w:docPartBody>
        <w:p w:rsidR="00F84B4B" w:rsidRDefault="00F84B4B" w:rsidP="00F84B4B">
          <w:pPr>
            <w:pStyle w:val="7F3558A5B06A4EF1A1F531DDEC8C402B3"/>
          </w:pPr>
          <w:r w:rsidRPr="006F6849">
            <w:rPr>
              <w:rStyle w:val="Zstupntext"/>
              <w:rFonts w:ascii="Calibri Light" w:hAnsi="Calibri Light"/>
              <w:sz w:val="22"/>
              <w:szCs w:val="22"/>
            </w:rPr>
            <w:t>Zdejte datum</w:t>
          </w:r>
        </w:p>
      </w:docPartBody>
    </w:docPart>
    <w:docPart>
      <w:docPartPr>
        <w:name w:val="4540A731CE1C43388655A8C256011C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14D7B0-92F7-47E7-BCFC-18D19A883AFF}"/>
      </w:docPartPr>
      <w:docPartBody>
        <w:p w:rsidR="00F84B4B" w:rsidRDefault="00F84B4B" w:rsidP="00F84B4B">
          <w:pPr>
            <w:pStyle w:val="4540A731CE1C43388655A8C256011C6C2"/>
          </w:pPr>
          <w:r w:rsidRPr="006F6849">
            <w:rPr>
              <w:rStyle w:val="Zstupntext"/>
              <w:rFonts w:ascii="Calibri Light" w:hAnsi="Calibri Light"/>
              <w:sz w:val="22"/>
              <w:szCs w:val="22"/>
            </w:rPr>
            <w:t>Zadejte datum</w:t>
          </w:r>
        </w:p>
      </w:docPartBody>
    </w:docPart>
    <w:docPart>
      <w:docPartPr>
        <w:name w:val="B109CF3FF9C74871AC2F66B52C99E0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E3E949-8D6F-41FC-B330-4418D167CE36}"/>
      </w:docPartPr>
      <w:docPartBody>
        <w:p w:rsidR="00BA1CBC" w:rsidRDefault="00382719" w:rsidP="00382719">
          <w:pPr>
            <w:pStyle w:val="B109CF3FF9C74871AC2F66B52C99E0B3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F4DE94380633477D98E2359D07F0DE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3D75FF-9A7A-4DBC-8199-6824DBC3D325}"/>
      </w:docPartPr>
      <w:docPartBody>
        <w:p w:rsidR="00BA1CBC" w:rsidRDefault="00382719" w:rsidP="00382719">
          <w:pPr>
            <w:pStyle w:val="F4DE94380633477D98E2359D07F0DEAB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82C8818E672C4EC085A36E39C1F866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D94CA3-0E67-4A66-95A1-8622B6A8872C}"/>
      </w:docPartPr>
      <w:docPartBody>
        <w:p w:rsidR="00BA1CBC" w:rsidRDefault="00382719" w:rsidP="00382719">
          <w:pPr>
            <w:pStyle w:val="82C8818E672C4EC085A36E39C1F866CA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0F0B5ED82F1F426790EB09365E76E0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9AEF50-B7BF-4767-8B41-13255CABE645}"/>
      </w:docPartPr>
      <w:docPartBody>
        <w:p w:rsidR="00BA1CBC" w:rsidRDefault="00382719" w:rsidP="00382719">
          <w:pPr>
            <w:pStyle w:val="0F0B5ED82F1F426790EB09365E76E029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D35513EFE4354D02A76BE06572092E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BB6D01-651B-45A8-A964-AC8CF549C381}"/>
      </w:docPartPr>
      <w:docPartBody>
        <w:p w:rsidR="00BA1CBC" w:rsidRDefault="00382719" w:rsidP="00382719">
          <w:pPr>
            <w:pStyle w:val="D35513EFE4354D02A76BE06572092E80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BE1B568FAEE9462E98CE6B7435F3B2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CD9DD0-2590-411C-BB59-D697D17F86C7}"/>
      </w:docPartPr>
      <w:docPartBody>
        <w:p w:rsidR="00BA1CBC" w:rsidRDefault="00382719" w:rsidP="00382719">
          <w:pPr>
            <w:pStyle w:val="BE1B568FAEE9462E98CE6B7435F3B20C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04B63663CB724978B4774B4E4588D2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6D275E-9DB8-44FD-9F0E-89399B593F59}"/>
      </w:docPartPr>
      <w:docPartBody>
        <w:p w:rsidR="00BA1CBC" w:rsidRDefault="00382719" w:rsidP="00382719">
          <w:pPr>
            <w:pStyle w:val="04B63663CB724978B4774B4E4588D201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A9074E77DADB48B78DE17A4AA94161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4C0C49-6908-4913-8F27-E6F3A331988E}"/>
      </w:docPartPr>
      <w:docPartBody>
        <w:p w:rsidR="00BA1CBC" w:rsidRDefault="00382719" w:rsidP="00382719">
          <w:pPr>
            <w:pStyle w:val="A9074E77DADB48B78DE17A4AA94161A4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8984422276154913B14D4E35EF2525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99E833-2E91-4926-B815-9C3E4A9EC0CC}"/>
      </w:docPartPr>
      <w:docPartBody>
        <w:p w:rsidR="00BA1CBC" w:rsidRDefault="00382719" w:rsidP="00382719">
          <w:pPr>
            <w:pStyle w:val="8984422276154913B14D4E35EF252539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279BB893B83640EC849EED1745694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4E8398-2FD3-4BA9-A2CA-008979418126}"/>
      </w:docPartPr>
      <w:docPartBody>
        <w:p w:rsidR="00BA1CBC" w:rsidRDefault="00382719" w:rsidP="00382719">
          <w:pPr>
            <w:pStyle w:val="279BB893B83640EC849EED174569401A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E3838F2CC79F42A3A51303A040B714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53305C-2BEA-4DE8-A5FB-0EDB58E36A78}"/>
      </w:docPartPr>
      <w:docPartBody>
        <w:p w:rsidR="00BA1CBC" w:rsidRDefault="00382719" w:rsidP="00382719">
          <w:pPr>
            <w:pStyle w:val="E3838F2CC79F42A3A51303A040B7144F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6655F87B769F4EA8AAE11BD8C957C7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5F7757-D3C1-4450-8E51-179941B9CE76}"/>
      </w:docPartPr>
      <w:docPartBody>
        <w:p w:rsidR="00BA1CBC" w:rsidRDefault="00382719" w:rsidP="00382719">
          <w:pPr>
            <w:pStyle w:val="6655F87B769F4EA8AAE11BD8C957C70F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A9E42C8B289D43A9B832F63FD98F0C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4DBB8A-4E73-40F4-A68C-4B742F514B85}"/>
      </w:docPartPr>
      <w:docPartBody>
        <w:p w:rsidR="00BA1CBC" w:rsidRDefault="00382719" w:rsidP="00382719">
          <w:pPr>
            <w:pStyle w:val="A9E42C8B289D43A9B832F63FD98F0C03"/>
          </w:pPr>
          <w:r w:rsidRPr="0081632D">
            <w:rPr>
              <w:rStyle w:val="Zstupntext"/>
              <w:b/>
            </w:rPr>
            <w:t>[………….…]</w:t>
          </w:r>
        </w:p>
      </w:docPartBody>
    </w:docPart>
    <w:docPart>
      <w:docPartPr>
        <w:name w:val="03AB9E20D4AF49739991A5931D647D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F3DD03-9A15-4C36-BE13-9FDDDB150195}"/>
      </w:docPartPr>
      <w:docPartBody>
        <w:p w:rsidR="00BA1CBC" w:rsidRDefault="00382719" w:rsidP="00382719">
          <w:pPr>
            <w:pStyle w:val="03AB9E20D4AF49739991A5931D647DBA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28E60EC93B4C47888D9556F707F0A2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7D586D-4A4C-4854-9380-03D987B83662}"/>
      </w:docPartPr>
      <w:docPartBody>
        <w:p w:rsidR="00BA1CBC" w:rsidRDefault="00382719" w:rsidP="00382719">
          <w:pPr>
            <w:pStyle w:val="28E60EC93B4C47888D9556F707F0A287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22F8AE93F1154027AA470065C2E9E3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5A171B-F849-4536-92CA-B18A8718E553}"/>
      </w:docPartPr>
      <w:docPartBody>
        <w:p w:rsidR="00BA1CBC" w:rsidRDefault="00382719" w:rsidP="00382719">
          <w:pPr>
            <w:pStyle w:val="22F8AE93F1154027AA470065C2E9E355"/>
          </w:pPr>
          <w:r w:rsidRPr="0081632D">
            <w:rPr>
              <w:rStyle w:val="Zstupntext"/>
              <w:b/>
            </w:rPr>
            <w:t>[………….…]</w:t>
          </w:r>
        </w:p>
      </w:docPartBody>
    </w:docPart>
    <w:docPart>
      <w:docPartPr>
        <w:name w:val="2801CFD51E754E8CAB226E9149E44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506829-1910-486A-87C7-672EAD3AD3E8}"/>
      </w:docPartPr>
      <w:docPartBody>
        <w:p w:rsidR="00BA1CBC" w:rsidRDefault="00382719" w:rsidP="00382719">
          <w:pPr>
            <w:pStyle w:val="2801CFD51E754E8CAB226E9149E44FB6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1B556B548E0C4CD389F8B2003ABC07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415679-708B-4094-B58B-8BA99200DEE6}"/>
      </w:docPartPr>
      <w:docPartBody>
        <w:p w:rsidR="00BA1CBC" w:rsidRDefault="00382719" w:rsidP="00382719">
          <w:pPr>
            <w:pStyle w:val="1B556B548E0C4CD389F8B2003ABC0787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7649CCEA545C41A9B9119454434A82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5F9716-D9BA-41DA-BD58-3C16AE20864B}"/>
      </w:docPartPr>
      <w:docPartBody>
        <w:p w:rsidR="00BA1CBC" w:rsidRDefault="00382719" w:rsidP="00382719">
          <w:pPr>
            <w:pStyle w:val="7649CCEA545C41A9B9119454434A82D7"/>
          </w:pPr>
          <w:r w:rsidRPr="0081632D">
            <w:rPr>
              <w:rStyle w:val="Zstupntext"/>
              <w:b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E5"/>
    <w:rsid w:val="00146796"/>
    <w:rsid w:val="00382719"/>
    <w:rsid w:val="00671B4A"/>
    <w:rsid w:val="008E2CE5"/>
    <w:rsid w:val="009F4839"/>
    <w:rsid w:val="00BA1CBC"/>
    <w:rsid w:val="00C333C8"/>
    <w:rsid w:val="00CA22FC"/>
    <w:rsid w:val="00F8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82719"/>
    <w:rPr>
      <w:color w:val="808080"/>
    </w:rPr>
  </w:style>
  <w:style w:type="paragraph" w:customStyle="1" w:styleId="F1A1BABB1F55400B9CB3A3F5970A0DB4">
    <w:name w:val="F1A1BABB1F55400B9CB3A3F5970A0DB4"/>
    <w:rsid w:val="008E2CE5"/>
  </w:style>
  <w:style w:type="paragraph" w:customStyle="1" w:styleId="60B109C4AD0D457F989965B6821FECF5">
    <w:name w:val="60B109C4AD0D457F989965B6821FECF5"/>
    <w:rsid w:val="008E2CE5"/>
  </w:style>
  <w:style w:type="paragraph" w:customStyle="1" w:styleId="0005AE0FE9384D4EB8B50F252FC7F441">
    <w:name w:val="0005AE0FE9384D4EB8B50F252FC7F441"/>
    <w:rsid w:val="008E2CE5"/>
  </w:style>
  <w:style w:type="paragraph" w:customStyle="1" w:styleId="44A7E8E59CE74340816A136FF884C9CD">
    <w:name w:val="44A7E8E59CE74340816A136FF884C9CD"/>
    <w:rsid w:val="008E2CE5"/>
  </w:style>
  <w:style w:type="paragraph" w:customStyle="1" w:styleId="756ABDAEB196431495F2028EEFFA8DB7">
    <w:name w:val="756ABDAEB196431495F2028EEFFA8DB7"/>
    <w:rsid w:val="008E2CE5"/>
  </w:style>
  <w:style w:type="paragraph" w:customStyle="1" w:styleId="05EF1B21B9AE4F8B8AC690E4F359FBCF">
    <w:name w:val="05EF1B21B9AE4F8B8AC690E4F359FBCF"/>
    <w:rsid w:val="008E2CE5"/>
  </w:style>
  <w:style w:type="paragraph" w:customStyle="1" w:styleId="0D89A109874C408D832B2C4345C98A80">
    <w:name w:val="0D89A109874C408D832B2C4345C98A80"/>
    <w:rsid w:val="008E2CE5"/>
  </w:style>
  <w:style w:type="paragraph" w:customStyle="1" w:styleId="3BD6D8FED7954FC88799AC1CDBF03011">
    <w:name w:val="3BD6D8FED7954FC88799AC1CDBF03011"/>
    <w:rsid w:val="008E2CE5"/>
  </w:style>
  <w:style w:type="paragraph" w:customStyle="1" w:styleId="4354BE511F48470CB15671BEBF8F887A">
    <w:name w:val="4354BE511F48470CB15671BEBF8F887A"/>
    <w:rsid w:val="008E2CE5"/>
  </w:style>
  <w:style w:type="paragraph" w:customStyle="1" w:styleId="E29529DAA05F462284267674560B15F9">
    <w:name w:val="E29529DAA05F462284267674560B15F9"/>
    <w:rsid w:val="008E2CE5"/>
  </w:style>
  <w:style w:type="paragraph" w:customStyle="1" w:styleId="6FF59A2FFCD44278AD0E0EE4D7F9FE49">
    <w:name w:val="6FF59A2FFCD44278AD0E0EE4D7F9FE49"/>
    <w:rsid w:val="008E2CE5"/>
  </w:style>
  <w:style w:type="paragraph" w:customStyle="1" w:styleId="94751628281647BD9B7CE239F5798C54">
    <w:name w:val="94751628281647BD9B7CE239F5798C54"/>
    <w:rsid w:val="008E2CE5"/>
  </w:style>
  <w:style w:type="paragraph" w:customStyle="1" w:styleId="08BCBC4122B74B24BDBF6C0148243D38">
    <w:name w:val="08BCBC4122B74B24BDBF6C0148243D38"/>
    <w:rsid w:val="008E2CE5"/>
  </w:style>
  <w:style w:type="paragraph" w:customStyle="1" w:styleId="95A8B94AB3764088B9611A99FD99DBB7">
    <w:name w:val="95A8B94AB3764088B9611A99FD99DBB7"/>
    <w:rsid w:val="008E2CE5"/>
  </w:style>
  <w:style w:type="paragraph" w:customStyle="1" w:styleId="7A19E6EF6ECF43C1A10447B9F6120F8E">
    <w:name w:val="7A19E6EF6ECF43C1A10447B9F6120F8E"/>
    <w:rsid w:val="008E2CE5"/>
  </w:style>
  <w:style w:type="paragraph" w:customStyle="1" w:styleId="C3FB81D8D7C6472988425A0699A47A8A">
    <w:name w:val="C3FB81D8D7C6472988425A0699A47A8A"/>
    <w:rsid w:val="008E2CE5"/>
  </w:style>
  <w:style w:type="paragraph" w:customStyle="1" w:styleId="84578B8FFEEF4A6CA6AC2564ADC68850">
    <w:name w:val="84578B8FFEEF4A6CA6AC2564ADC68850"/>
    <w:rsid w:val="008E2CE5"/>
  </w:style>
  <w:style w:type="paragraph" w:customStyle="1" w:styleId="59415991C41D479C8563D27B035102EF">
    <w:name w:val="59415991C41D479C8563D27B035102EF"/>
    <w:rsid w:val="008E2CE5"/>
  </w:style>
  <w:style w:type="paragraph" w:customStyle="1" w:styleId="899BDAE6D72B435A83631D86B80043D6">
    <w:name w:val="899BDAE6D72B435A83631D86B80043D6"/>
    <w:rsid w:val="008E2CE5"/>
  </w:style>
  <w:style w:type="paragraph" w:customStyle="1" w:styleId="F6889E3BCBB14126A81CFCC215658AE0">
    <w:name w:val="F6889E3BCBB14126A81CFCC215658AE0"/>
    <w:rsid w:val="008E2CE5"/>
  </w:style>
  <w:style w:type="paragraph" w:customStyle="1" w:styleId="698109EAC5424195A6F30B784E47760E">
    <w:name w:val="698109EAC5424195A6F30B784E47760E"/>
    <w:rsid w:val="008E2CE5"/>
  </w:style>
  <w:style w:type="paragraph" w:customStyle="1" w:styleId="8ADE4119705D4929B86E9B14F4656D90">
    <w:name w:val="8ADE4119705D4929B86E9B14F4656D90"/>
    <w:rsid w:val="008E2CE5"/>
  </w:style>
  <w:style w:type="paragraph" w:customStyle="1" w:styleId="94013D4B82574EB8998E4AAFE7F23EC6">
    <w:name w:val="94013D4B82574EB8998E4AAFE7F23EC6"/>
    <w:rsid w:val="008E2CE5"/>
  </w:style>
  <w:style w:type="paragraph" w:customStyle="1" w:styleId="2F41EE21CA9C4188B1598AA17D2DA684">
    <w:name w:val="2F41EE21CA9C4188B1598AA17D2DA684"/>
    <w:rsid w:val="008E2CE5"/>
  </w:style>
  <w:style w:type="paragraph" w:customStyle="1" w:styleId="CC71BC63AF184E29998AE53BB23B068C">
    <w:name w:val="CC71BC63AF184E29998AE53BB23B068C"/>
    <w:rsid w:val="008E2CE5"/>
  </w:style>
  <w:style w:type="paragraph" w:customStyle="1" w:styleId="6939EE8D7A8548ED99962CBEE16ECF94">
    <w:name w:val="6939EE8D7A8548ED99962CBEE16ECF94"/>
    <w:rsid w:val="008E2CE5"/>
  </w:style>
  <w:style w:type="paragraph" w:customStyle="1" w:styleId="ED079F6934B3429BA22C9EC67D5CFAC5">
    <w:name w:val="ED079F6934B3429BA22C9EC67D5CFAC5"/>
    <w:rsid w:val="008E2CE5"/>
  </w:style>
  <w:style w:type="paragraph" w:customStyle="1" w:styleId="C0437EA0754F488BAE3D7CE07E826616">
    <w:name w:val="C0437EA0754F488BAE3D7CE07E826616"/>
    <w:rsid w:val="008E2CE5"/>
  </w:style>
  <w:style w:type="paragraph" w:customStyle="1" w:styleId="3D4CD914DBCC4E0F86DBFFACD28B27BA">
    <w:name w:val="3D4CD914DBCC4E0F86DBFFACD28B27BA"/>
    <w:rsid w:val="008E2CE5"/>
  </w:style>
  <w:style w:type="paragraph" w:customStyle="1" w:styleId="7FBE3DB1B0CA4682B99DCEE74A0BA130">
    <w:name w:val="7FBE3DB1B0CA4682B99DCEE74A0BA130"/>
    <w:rsid w:val="008E2CE5"/>
  </w:style>
  <w:style w:type="paragraph" w:customStyle="1" w:styleId="B7DC637D62B54CD19F557C305B280708">
    <w:name w:val="B7DC637D62B54CD19F557C305B280708"/>
    <w:rsid w:val="008E2CE5"/>
  </w:style>
  <w:style w:type="paragraph" w:customStyle="1" w:styleId="0D6C212F3008495493883CE7DC1E0446">
    <w:name w:val="0D6C212F3008495493883CE7DC1E0446"/>
    <w:rsid w:val="008E2CE5"/>
  </w:style>
  <w:style w:type="paragraph" w:customStyle="1" w:styleId="4907E185571E44D582465D70D5FFFD59">
    <w:name w:val="4907E185571E44D582465D70D5FFFD59"/>
    <w:rsid w:val="008E2CE5"/>
  </w:style>
  <w:style w:type="paragraph" w:customStyle="1" w:styleId="032E845FB8BE47B28154E75E4CABA192">
    <w:name w:val="032E845FB8BE47B28154E75E4CABA192"/>
    <w:rsid w:val="008E2CE5"/>
  </w:style>
  <w:style w:type="paragraph" w:customStyle="1" w:styleId="319F6F0C09494961B3346F38FE545215">
    <w:name w:val="319F6F0C09494961B3346F38FE545215"/>
    <w:rsid w:val="008E2CE5"/>
  </w:style>
  <w:style w:type="paragraph" w:customStyle="1" w:styleId="4694EC748CE446A298438FC3CC4E00A5">
    <w:name w:val="4694EC748CE446A298438FC3CC4E00A5"/>
    <w:rsid w:val="008E2CE5"/>
  </w:style>
  <w:style w:type="paragraph" w:customStyle="1" w:styleId="61C760C7F2DF44CEBE0C52622AE30AFE">
    <w:name w:val="61C760C7F2DF44CEBE0C52622AE30AFE"/>
    <w:rsid w:val="008E2CE5"/>
  </w:style>
  <w:style w:type="paragraph" w:customStyle="1" w:styleId="8B85046C12D14AD6885C39DA76826AD0">
    <w:name w:val="8B85046C12D14AD6885C39DA76826AD0"/>
    <w:rsid w:val="008E2CE5"/>
  </w:style>
  <w:style w:type="paragraph" w:customStyle="1" w:styleId="AB28A61117C1445D8CF5C8170B3C73AE">
    <w:name w:val="AB28A61117C1445D8CF5C8170B3C73AE"/>
    <w:rsid w:val="008E2CE5"/>
  </w:style>
  <w:style w:type="paragraph" w:customStyle="1" w:styleId="C8B4DFC1482C4DBEA0758727BAE8AF06">
    <w:name w:val="C8B4DFC1482C4DBEA0758727BAE8AF06"/>
    <w:rsid w:val="008E2CE5"/>
  </w:style>
  <w:style w:type="paragraph" w:customStyle="1" w:styleId="A2B7C70511554CC4B4294AAB9294630B">
    <w:name w:val="A2B7C70511554CC4B4294AAB9294630B"/>
    <w:rsid w:val="008E2CE5"/>
  </w:style>
  <w:style w:type="paragraph" w:customStyle="1" w:styleId="03711E733BF04BF2B1DB6A8FBD2939BF">
    <w:name w:val="03711E733BF04BF2B1DB6A8FBD2939BF"/>
    <w:rsid w:val="008E2CE5"/>
  </w:style>
  <w:style w:type="paragraph" w:customStyle="1" w:styleId="43629AAE523F458E9E44B2B05A93BE5C">
    <w:name w:val="43629AAE523F458E9E44B2B05A93BE5C"/>
    <w:rsid w:val="008E2CE5"/>
  </w:style>
  <w:style w:type="paragraph" w:customStyle="1" w:styleId="255A2A14BE894712A58CF0D2478D604A">
    <w:name w:val="255A2A14BE894712A58CF0D2478D604A"/>
    <w:rsid w:val="008E2CE5"/>
  </w:style>
  <w:style w:type="paragraph" w:customStyle="1" w:styleId="9353BA8325DB48D4A82BC55E822762FF">
    <w:name w:val="9353BA8325DB48D4A82BC55E822762FF"/>
    <w:rsid w:val="008E2CE5"/>
  </w:style>
  <w:style w:type="paragraph" w:customStyle="1" w:styleId="B61C48EFBA6E4EC0B47F906C555B1C94">
    <w:name w:val="B61C48EFBA6E4EC0B47F906C555B1C94"/>
    <w:rsid w:val="008E2CE5"/>
  </w:style>
  <w:style w:type="paragraph" w:customStyle="1" w:styleId="650DB6E79BB24F02A9E0B547701657A5">
    <w:name w:val="650DB6E79BB24F02A9E0B547701657A5"/>
    <w:rsid w:val="008E2CE5"/>
  </w:style>
  <w:style w:type="paragraph" w:customStyle="1" w:styleId="E47D486E27D048749E5D4A92DD831C4E">
    <w:name w:val="E47D486E27D048749E5D4A92DD831C4E"/>
    <w:rsid w:val="008E2CE5"/>
  </w:style>
  <w:style w:type="paragraph" w:customStyle="1" w:styleId="DE6CC1CD0F4544ACBA0ED4A0105712E6">
    <w:name w:val="DE6CC1CD0F4544ACBA0ED4A0105712E6"/>
    <w:rsid w:val="008E2CE5"/>
  </w:style>
  <w:style w:type="paragraph" w:customStyle="1" w:styleId="CB086D655B744F06A198DCDCF4CD2047">
    <w:name w:val="CB086D655B744F06A198DCDCF4CD2047"/>
    <w:rsid w:val="008E2CE5"/>
  </w:style>
  <w:style w:type="paragraph" w:customStyle="1" w:styleId="616F9C95DC9E4949AFF71567EE844338">
    <w:name w:val="616F9C95DC9E4949AFF71567EE844338"/>
    <w:rsid w:val="008E2CE5"/>
  </w:style>
  <w:style w:type="paragraph" w:customStyle="1" w:styleId="62C862C4D48C401A9A77152B26D8AEFF">
    <w:name w:val="62C862C4D48C401A9A77152B26D8AEFF"/>
    <w:rsid w:val="008E2CE5"/>
  </w:style>
  <w:style w:type="paragraph" w:customStyle="1" w:styleId="951241BB32AC4C6DB0F7869CAD7B86E2">
    <w:name w:val="951241BB32AC4C6DB0F7869CAD7B86E2"/>
    <w:rsid w:val="008E2CE5"/>
  </w:style>
  <w:style w:type="paragraph" w:customStyle="1" w:styleId="0E6D8FD0ACDA45A9A40ABBA21ACE2E61">
    <w:name w:val="0E6D8FD0ACDA45A9A40ABBA21ACE2E61"/>
    <w:rsid w:val="008E2CE5"/>
  </w:style>
  <w:style w:type="paragraph" w:customStyle="1" w:styleId="B41EDC9295BF45AFA7F22FF917BCE6F6">
    <w:name w:val="B41EDC9295BF45AFA7F22FF917BCE6F6"/>
    <w:rsid w:val="008E2CE5"/>
  </w:style>
  <w:style w:type="paragraph" w:customStyle="1" w:styleId="9E409361B3434A519E14BAEF1A1A3B00">
    <w:name w:val="9E409361B3434A519E14BAEF1A1A3B00"/>
    <w:rsid w:val="008E2CE5"/>
  </w:style>
  <w:style w:type="paragraph" w:customStyle="1" w:styleId="DE8EF3F5E6874F60B410740667227FF4">
    <w:name w:val="DE8EF3F5E6874F60B410740667227FF4"/>
    <w:rsid w:val="008E2CE5"/>
  </w:style>
  <w:style w:type="paragraph" w:customStyle="1" w:styleId="417776CC817546F6B194AB594AA8EA8A">
    <w:name w:val="417776CC817546F6B194AB594AA8EA8A"/>
    <w:rsid w:val="008E2CE5"/>
  </w:style>
  <w:style w:type="paragraph" w:customStyle="1" w:styleId="DEB1BC2E0AC54FF485BF59C3FFA07DAE">
    <w:name w:val="DEB1BC2E0AC54FF485BF59C3FFA07DAE"/>
    <w:rsid w:val="008E2CE5"/>
  </w:style>
  <w:style w:type="paragraph" w:customStyle="1" w:styleId="CB8F252D72C94DF085C6B9187E365C2C">
    <w:name w:val="CB8F252D72C94DF085C6B9187E365C2C"/>
    <w:rsid w:val="008E2CE5"/>
  </w:style>
  <w:style w:type="paragraph" w:customStyle="1" w:styleId="F3B4DB45F2754D8695996EDB4A86557C">
    <w:name w:val="F3B4DB45F2754D8695996EDB4A86557C"/>
    <w:rsid w:val="008E2CE5"/>
  </w:style>
  <w:style w:type="paragraph" w:customStyle="1" w:styleId="98B96DBEE89842AA892FD08384103A12">
    <w:name w:val="98B96DBEE89842AA892FD08384103A12"/>
    <w:rsid w:val="008E2CE5"/>
  </w:style>
  <w:style w:type="paragraph" w:customStyle="1" w:styleId="2EA6C60C449B419597A675772E8F4737">
    <w:name w:val="2EA6C60C449B419597A675772E8F4737"/>
    <w:rsid w:val="008E2CE5"/>
  </w:style>
  <w:style w:type="paragraph" w:customStyle="1" w:styleId="C1A5D22D7F4F480AA233AACA3E5BE1C9">
    <w:name w:val="C1A5D22D7F4F480AA233AACA3E5BE1C9"/>
    <w:rsid w:val="008E2CE5"/>
  </w:style>
  <w:style w:type="paragraph" w:customStyle="1" w:styleId="961A258A8ABB495591626941694B1D71">
    <w:name w:val="961A258A8ABB495591626941694B1D71"/>
    <w:rsid w:val="008E2CE5"/>
  </w:style>
  <w:style w:type="paragraph" w:customStyle="1" w:styleId="173AC0D73CD348D0945025BB9990160D">
    <w:name w:val="173AC0D73CD348D0945025BB9990160D"/>
    <w:rsid w:val="008E2CE5"/>
  </w:style>
  <w:style w:type="paragraph" w:customStyle="1" w:styleId="B6767346B28B48B7B700FE4C1BBFA9E5">
    <w:name w:val="B6767346B28B48B7B700FE4C1BBFA9E5"/>
    <w:rsid w:val="008E2CE5"/>
  </w:style>
  <w:style w:type="paragraph" w:customStyle="1" w:styleId="F458C9698A6A4D189CF5FD89D077CD4A">
    <w:name w:val="F458C9698A6A4D189CF5FD89D077CD4A"/>
    <w:rsid w:val="008E2CE5"/>
  </w:style>
  <w:style w:type="paragraph" w:customStyle="1" w:styleId="2E33ACA3ED3C494BAC2595A1F8B45A36">
    <w:name w:val="2E33ACA3ED3C494BAC2595A1F8B45A36"/>
    <w:rsid w:val="008E2CE5"/>
  </w:style>
  <w:style w:type="paragraph" w:customStyle="1" w:styleId="8AAF5E16833F4D4B9E133A070E9547C8">
    <w:name w:val="8AAF5E16833F4D4B9E133A070E9547C8"/>
    <w:rsid w:val="008E2CE5"/>
  </w:style>
  <w:style w:type="paragraph" w:customStyle="1" w:styleId="36FE83E3C13C4476BAF13DF038A7D96F">
    <w:name w:val="36FE83E3C13C4476BAF13DF038A7D96F"/>
    <w:rsid w:val="008E2CE5"/>
  </w:style>
  <w:style w:type="paragraph" w:customStyle="1" w:styleId="F7946316D2D943BFA9F7405F7F58F31B">
    <w:name w:val="F7946316D2D943BFA9F7405F7F58F31B"/>
    <w:rsid w:val="008E2CE5"/>
  </w:style>
  <w:style w:type="paragraph" w:customStyle="1" w:styleId="5A853C08FB6942919AADBDCD4A2B800F">
    <w:name w:val="5A853C08FB6942919AADBDCD4A2B800F"/>
    <w:rsid w:val="008E2CE5"/>
  </w:style>
  <w:style w:type="paragraph" w:customStyle="1" w:styleId="458B45A7D00149A489FF13F5DEB7EEB1">
    <w:name w:val="458B45A7D00149A489FF13F5DEB7EEB1"/>
    <w:rsid w:val="008E2CE5"/>
  </w:style>
  <w:style w:type="paragraph" w:customStyle="1" w:styleId="2358A1107A4740D8B061446578D49765">
    <w:name w:val="2358A1107A4740D8B061446578D49765"/>
    <w:rsid w:val="008E2CE5"/>
  </w:style>
  <w:style w:type="paragraph" w:customStyle="1" w:styleId="C5E9F9A5BD294691AAADC3864D377DDA">
    <w:name w:val="C5E9F9A5BD294691AAADC3864D377DDA"/>
    <w:rsid w:val="008E2CE5"/>
  </w:style>
  <w:style w:type="paragraph" w:customStyle="1" w:styleId="20799F4282AA4E71A7F3625F38F2E467">
    <w:name w:val="20799F4282AA4E71A7F3625F38F2E467"/>
    <w:rsid w:val="008E2CE5"/>
  </w:style>
  <w:style w:type="paragraph" w:customStyle="1" w:styleId="F04422E08A074B4684370BDCA8D047DC">
    <w:name w:val="F04422E08A074B4684370BDCA8D047DC"/>
    <w:rsid w:val="008E2CE5"/>
  </w:style>
  <w:style w:type="paragraph" w:customStyle="1" w:styleId="4FA856556C3A4B989EB5BF7BC6C5059F">
    <w:name w:val="4FA856556C3A4B989EB5BF7BC6C5059F"/>
    <w:rsid w:val="008E2CE5"/>
  </w:style>
  <w:style w:type="paragraph" w:customStyle="1" w:styleId="A8A394C3D12147D0A1DC5176CB249DB6">
    <w:name w:val="A8A394C3D12147D0A1DC5176CB249DB6"/>
    <w:rsid w:val="008E2CE5"/>
  </w:style>
  <w:style w:type="paragraph" w:customStyle="1" w:styleId="CA767518E1FC48ACBA842CBE9133A463">
    <w:name w:val="CA767518E1FC48ACBA842CBE9133A463"/>
    <w:rsid w:val="008E2CE5"/>
  </w:style>
  <w:style w:type="paragraph" w:customStyle="1" w:styleId="8C86AEEAC5014F74982F08C84AC9D967">
    <w:name w:val="8C86AEEAC5014F74982F08C84AC9D967"/>
    <w:rsid w:val="008E2CE5"/>
  </w:style>
  <w:style w:type="paragraph" w:customStyle="1" w:styleId="23777D89C1FD439D9ED564B392BE43B8">
    <w:name w:val="23777D89C1FD439D9ED564B392BE43B8"/>
    <w:rsid w:val="008E2CE5"/>
  </w:style>
  <w:style w:type="paragraph" w:customStyle="1" w:styleId="C6FB24CA1BC94C4CADA1651E68859A96">
    <w:name w:val="C6FB24CA1BC94C4CADA1651E68859A96"/>
    <w:rsid w:val="008E2CE5"/>
  </w:style>
  <w:style w:type="paragraph" w:customStyle="1" w:styleId="BD949010DE1C4B54BAF024BCE1E9E11F">
    <w:name w:val="BD949010DE1C4B54BAF024BCE1E9E11F"/>
    <w:rsid w:val="008E2CE5"/>
  </w:style>
  <w:style w:type="paragraph" w:customStyle="1" w:styleId="5C5BAB78F6C94FAFB3EA9071E1428A64">
    <w:name w:val="5C5BAB78F6C94FAFB3EA9071E1428A64"/>
    <w:rsid w:val="008E2CE5"/>
  </w:style>
  <w:style w:type="paragraph" w:customStyle="1" w:styleId="C8E3ED8F026A401CA1BD06A8CC35E8BC">
    <w:name w:val="C8E3ED8F026A401CA1BD06A8CC35E8BC"/>
    <w:rsid w:val="008E2CE5"/>
  </w:style>
  <w:style w:type="paragraph" w:customStyle="1" w:styleId="6A1D6FD3F39D43ABA66BE41179C142C6">
    <w:name w:val="6A1D6FD3F39D43ABA66BE41179C142C6"/>
    <w:rsid w:val="008E2CE5"/>
  </w:style>
  <w:style w:type="paragraph" w:customStyle="1" w:styleId="ADBE7EC75C464334883C4F0F0442A255">
    <w:name w:val="ADBE7EC75C464334883C4F0F0442A255"/>
    <w:rsid w:val="008E2CE5"/>
  </w:style>
  <w:style w:type="paragraph" w:customStyle="1" w:styleId="AB025730FC754762B67DE254E2327BC6">
    <w:name w:val="AB025730FC754762B67DE254E2327BC6"/>
    <w:rsid w:val="008E2CE5"/>
  </w:style>
  <w:style w:type="paragraph" w:customStyle="1" w:styleId="7DFA49978E41421189537A46F47EA352">
    <w:name w:val="7DFA49978E41421189537A46F47EA352"/>
    <w:rsid w:val="008E2CE5"/>
  </w:style>
  <w:style w:type="paragraph" w:customStyle="1" w:styleId="1F6197F54BA34DF9BE33B5E8C6F2770C">
    <w:name w:val="1F6197F54BA34DF9BE33B5E8C6F2770C"/>
    <w:rsid w:val="008E2CE5"/>
  </w:style>
  <w:style w:type="paragraph" w:customStyle="1" w:styleId="D2AC7AA58EED49D3BB33FCF32A82EC69">
    <w:name w:val="D2AC7AA58EED49D3BB33FCF32A82EC69"/>
    <w:rsid w:val="008E2CE5"/>
  </w:style>
  <w:style w:type="paragraph" w:customStyle="1" w:styleId="4622E38333BC4AA492E3AA4EF23DD8E1">
    <w:name w:val="4622E38333BC4AA492E3AA4EF23DD8E1"/>
    <w:rsid w:val="008E2CE5"/>
  </w:style>
  <w:style w:type="paragraph" w:customStyle="1" w:styleId="3C67D7A9D15A42A2B3F9B517BD87300F">
    <w:name w:val="3C67D7A9D15A42A2B3F9B517BD87300F"/>
    <w:rsid w:val="008E2CE5"/>
  </w:style>
  <w:style w:type="paragraph" w:customStyle="1" w:styleId="34B8F26BEAC94993A9973A69747C106B">
    <w:name w:val="34B8F26BEAC94993A9973A69747C106B"/>
    <w:rsid w:val="008E2CE5"/>
  </w:style>
  <w:style w:type="paragraph" w:customStyle="1" w:styleId="DB589D1C48D649CDA98BCCFCCB35F239">
    <w:name w:val="DB589D1C48D649CDA98BCCFCCB35F239"/>
    <w:rsid w:val="008E2CE5"/>
  </w:style>
  <w:style w:type="paragraph" w:customStyle="1" w:styleId="B981D26D975246D4AD22DDEF17E035B7">
    <w:name w:val="B981D26D975246D4AD22DDEF17E035B7"/>
    <w:rsid w:val="008E2CE5"/>
  </w:style>
  <w:style w:type="paragraph" w:customStyle="1" w:styleId="6B552C73BB1546ED87C7B0020018197D">
    <w:name w:val="6B552C73BB1546ED87C7B0020018197D"/>
    <w:rsid w:val="008E2CE5"/>
  </w:style>
  <w:style w:type="paragraph" w:customStyle="1" w:styleId="0486C078D32C469A9F13C807AB8E2408">
    <w:name w:val="0486C078D32C469A9F13C807AB8E2408"/>
    <w:rsid w:val="008E2CE5"/>
  </w:style>
  <w:style w:type="paragraph" w:customStyle="1" w:styleId="84578B8FFEEF4A6CA6AC2564ADC688501">
    <w:name w:val="84578B8FFEEF4A6CA6AC2564ADC6885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1">
    <w:name w:val="59415991C41D479C8563D27B035102EF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1">
    <w:name w:val="899BDAE6D72B435A83631D86B80043D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1">
    <w:name w:val="7DFA49978E41421189537A46F47EA352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1">
    <w:name w:val="F6889E3BCBB14126A81CFCC215658AE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1">
    <w:name w:val="698109EAC5424195A6F30B784E47760E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1">
    <w:name w:val="8ADE4119705D4929B86E9B14F4656D9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1">
    <w:name w:val="94013D4B82574EB8998E4AAFE7F23EC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1">
    <w:name w:val="2F41EE21CA9C4188B1598AA17D2DA684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1">
    <w:name w:val="CC71BC63AF184E29998AE53BB23B068C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1">
    <w:name w:val="6939EE8D7A8548ED99962CBEE16ECF94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1">
    <w:name w:val="ED079F6934B3429BA22C9EC67D5CFAC5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1">
    <w:name w:val="C0437EA0754F488BAE3D7CE07E82661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1">
    <w:name w:val="3D4CD914DBCC4E0F86DBFFACD28B27BA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1">
    <w:name w:val="7FBE3DB1B0CA4682B99DCEE74A0BA13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1">
    <w:name w:val="B7DC637D62B54CD19F557C305B280708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1">
    <w:name w:val="0D6C212F3008495493883CE7DC1E044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3B4DB45F2754D8695996EDB4A86557C1">
    <w:name w:val="F3B4DB45F2754D8695996EDB4A86557C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8B96DBEE89842AA892FD08384103A121">
    <w:name w:val="98B96DBEE89842AA892FD08384103A12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EA6C60C449B419597A675772E8F47371">
    <w:name w:val="2EA6C60C449B419597A675772E8F4737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1A5D22D7F4F480AA233AACA3E5BE1C91">
    <w:name w:val="C1A5D22D7F4F480AA233AACA3E5BE1C9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61A258A8ABB495591626941694B1D711">
    <w:name w:val="961A258A8ABB495591626941694B1D71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A853C08FB6942919AADBDCD4A2B800F1">
    <w:name w:val="5A853C08FB6942919AADBDCD4A2B800F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5E9F9A5BD294691AAADC3864D377DDA1">
    <w:name w:val="C5E9F9A5BD294691AAADC3864D377DDA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0799F4282AA4E71A7F3625F38F2E4671">
    <w:name w:val="20799F4282AA4E71A7F3625F38F2E467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04422E08A074B4684370BDCA8D047DC1">
    <w:name w:val="F04422E08A074B4684370BDCA8D047DC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A767518E1FC48ACBA842CBE9133A4631">
    <w:name w:val="CA767518E1FC48ACBA842CBE9133A463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1">
    <w:name w:val="A8A394C3D12147D0A1DC5176CB249DB6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1">
    <w:name w:val="ADBE7EC75C464334883C4F0F0442A255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1">
    <w:name w:val="AB025730FC754762B67DE254E2327BC6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1">
    <w:name w:val="6A1D6FD3F39D43ABA66BE41179C142C6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1">
    <w:name w:val="1F6197F54BA34DF9BE33B5E8C6F2770C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1">
    <w:name w:val="3C67D7A9D15A42A2B3F9B517BD87300F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1">
    <w:name w:val="D2AC7AA58EED49D3BB33FCF32A82EC69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1">
    <w:name w:val="4622E38333BC4AA492E3AA4EF23DD8E1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1">
    <w:name w:val="B981D26D975246D4AD22DDEF17E035B7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1">
    <w:name w:val="6B552C73BB1546ED87C7B0020018197D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1">
    <w:name w:val="0486C078D32C469A9F13C807AB8E2408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2">
    <w:name w:val="84578B8FFEEF4A6CA6AC2564ADC6885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2">
    <w:name w:val="59415991C41D479C8563D27B035102EF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2">
    <w:name w:val="899BDAE6D72B435A83631D86B80043D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2">
    <w:name w:val="7DFA49978E41421189537A46F47EA352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2">
    <w:name w:val="F6889E3BCBB14126A81CFCC215658AE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2">
    <w:name w:val="698109EAC5424195A6F30B784E47760E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2">
    <w:name w:val="8ADE4119705D4929B86E9B14F4656D9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2">
    <w:name w:val="94013D4B82574EB8998E4AAFE7F23EC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2">
    <w:name w:val="2F41EE21CA9C4188B1598AA17D2DA684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2">
    <w:name w:val="CC71BC63AF184E29998AE53BB23B068C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2">
    <w:name w:val="6939EE8D7A8548ED99962CBEE16ECF94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2">
    <w:name w:val="ED079F6934B3429BA22C9EC67D5CFAC5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2">
    <w:name w:val="C0437EA0754F488BAE3D7CE07E82661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2">
    <w:name w:val="3D4CD914DBCC4E0F86DBFFACD28B27BA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2">
    <w:name w:val="7FBE3DB1B0CA4682B99DCEE74A0BA13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2">
    <w:name w:val="B7DC637D62B54CD19F557C305B280708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2">
    <w:name w:val="0D6C212F3008495493883CE7DC1E044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3B4DB45F2754D8695996EDB4A86557C2">
    <w:name w:val="F3B4DB45F2754D8695996EDB4A86557C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8B96DBEE89842AA892FD08384103A122">
    <w:name w:val="98B96DBEE89842AA892FD08384103A12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EA6C60C449B419597A675772E8F47372">
    <w:name w:val="2EA6C60C449B419597A675772E8F4737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1A5D22D7F4F480AA233AACA3E5BE1C92">
    <w:name w:val="C1A5D22D7F4F480AA233AACA3E5BE1C9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61A258A8ABB495591626941694B1D712">
    <w:name w:val="961A258A8ABB495591626941694B1D71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A853C08FB6942919AADBDCD4A2B800F2">
    <w:name w:val="5A853C08FB6942919AADBDCD4A2B800F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5E9F9A5BD294691AAADC3864D377DDA2">
    <w:name w:val="C5E9F9A5BD294691AAADC3864D377DDA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0799F4282AA4E71A7F3625F38F2E4672">
    <w:name w:val="20799F4282AA4E71A7F3625F38F2E467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04422E08A074B4684370BDCA8D047DC2">
    <w:name w:val="F04422E08A074B4684370BDCA8D047DC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A767518E1FC48ACBA842CBE9133A4632">
    <w:name w:val="CA767518E1FC48ACBA842CBE9133A463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2">
    <w:name w:val="A8A394C3D12147D0A1DC5176CB249DB6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2">
    <w:name w:val="ADBE7EC75C464334883C4F0F0442A255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2">
    <w:name w:val="AB025730FC754762B67DE254E2327BC6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2">
    <w:name w:val="6A1D6FD3F39D43ABA66BE41179C142C6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2">
    <w:name w:val="1F6197F54BA34DF9BE33B5E8C6F2770C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2">
    <w:name w:val="3C67D7A9D15A42A2B3F9B517BD87300F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2">
    <w:name w:val="D2AC7AA58EED49D3BB33FCF32A82EC69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2">
    <w:name w:val="4622E38333BC4AA492E3AA4EF23DD8E1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2">
    <w:name w:val="B981D26D975246D4AD22DDEF17E035B7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2">
    <w:name w:val="6B552C73BB1546ED87C7B0020018197D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2">
    <w:name w:val="0486C078D32C469A9F13C807AB8E2408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788679E225D4B8BABE2C6740EA2301B">
    <w:name w:val="A788679E225D4B8BABE2C6740EA2301B"/>
    <w:rsid w:val="00F84B4B"/>
  </w:style>
  <w:style w:type="paragraph" w:customStyle="1" w:styleId="A788679E225D4B8BABE2C6740EA2301B1">
    <w:name w:val="A788679E225D4B8BABE2C6740EA2301B1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3">
    <w:name w:val="84578B8FFEEF4A6CA6AC2564ADC6885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3">
    <w:name w:val="59415991C41D479C8563D27B035102EF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3">
    <w:name w:val="899BDAE6D72B435A83631D86B80043D6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3">
    <w:name w:val="7DFA49978E41421189537A46F47EA352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3">
    <w:name w:val="F6889E3BCBB14126A81CFCC215658AE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3">
    <w:name w:val="698109EAC5424195A6F30B784E47760E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3">
    <w:name w:val="8ADE4119705D4929B86E9B14F4656D9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3">
    <w:name w:val="94013D4B82574EB8998E4AAFE7F23EC6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3">
    <w:name w:val="2F41EE21CA9C4188B1598AA17D2DA684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3">
    <w:name w:val="CC71BC63AF184E29998AE53BB23B068C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3">
    <w:name w:val="6939EE8D7A8548ED99962CBEE16ECF94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3">
    <w:name w:val="ED079F6934B3429BA22C9EC67D5CFAC5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3">
    <w:name w:val="C0437EA0754F488BAE3D7CE07E826616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3">
    <w:name w:val="3D4CD914DBCC4E0F86DBFFACD28B27BA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3">
    <w:name w:val="7FBE3DB1B0CA4682B99DCEE74A0BA13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3">
    <w:name w:val="B7DC637D62B54CD19F557C305B280708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3">
    <w:name w:val="0D6C212F3008495493883CE7DC1E0446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3B4DB45F2754D8695996EDB4A86557C3">
    <w:name w:val="F3B4DB45F2754D8695996EDB4A86557C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8B96DBEE89842AA892FD08384103A123">
    <w:name w:val="98B96DBEE89842AA892FD08384103A12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EA6C60C449B419597A675772E8F47373">
    <w:name w:val="2EA6C60C449B419597A675772E8F4737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1A5D22D7F4F480AA233AACA3E5BE1C93">
    <w:name w:val="C1A5D22D7F4F480AA233AACA3E5BE1C9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61A258A8ABB495591626941694B1D713">
    <w:name w:val="961A258A8ABB495591626941694B1D71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A853C08FB6942919AADBDCD4A2B800F3">
    <w:name w:val="5A853C08FB6942919AADBDCD4A2B800F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5E9F9A5BD294691AAADC3864D377DDA3">
    <w:name w:val="C5E9F9A5BD294691AAADC3864D377DDA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0799F4282AA4E71A7F3625F38F2E4673">
    <w:name w:val="20799F4282AA4E71A7F3625F38F2E467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04422E08A074B4684370BDCA8D047DC3">
    <w:name w:val="F04422E08A074B4684370BDCA8D047DC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A767518E1FC48ACBA842CBE9133A4633">
    <w:name w:val="CA767518E1FC48ACBA842CBE9133A463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3">
    <w:name w:val="A8A394C3D12147D0A1DC5176CB249DB6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3">
    <w:name w:val="ADBE7EC75C464334883C4F0F0442A255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3">
    <w:name w:val="AB025730FC754762B67DE254E2327BC6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3">
    <w:name w:val="6A1D6FD3F39D43ABA66BE41179C142C6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3">
    <w:name w:val="1F6197F54BA34DF9BE33B5E8C6F2770C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3">
    <w:name w:val="3C67D7A9D15A42A2B3F9B517BD87300F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3">
    <w:name w:val="D2AC7AA58EED49D3BB33FCF32A82EC69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3">
    <w:name w:val="4622E38333BC4AA492E3AA4EF23DD8E1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3">
    <w:name w:val="B981D26D975246D4AD22DDEF17E035B7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3">
    <w:name w:val="6B552C73BB1546ED87C7B0020018197D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3">
    <w:name w:val="0486C078D32C469A9F13C807AB8E2408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">
    <w:name w:val="31EA1D04D66B42D5BD987CDB353FF4DB"/>
    <w:rsid w:val="00F84B4B"/>
  </w:style>
  <w:style w:type="paragraph" w:customStyle="1" w:styleId="15736BFF8B3542B69C1C4F61B25452B6">
    <w:name w:val="15736BFF8B3542B69C1C4F61B25452B6"/>
    <w:rsid w:val="00F84B4B"/>
  </w:style>
  <w:style w:type="paragraph" w:customStyle="1" w:styleId="5F1BA29C20F24B50A83452EAAC194794">
    <w:name w:val="5F1BA29C20F24B50A83452EAAC194794"/>
    <w:rsid w:val="00F84B4B"/>
  </w:style>
  <w:style w:type="paragraph" w:customStyle="1" w:styleId="E11FEB11D75E48D0A6194A669DA83554">
    <w:name w:val="E11FEB11D75E48D0A6194A669DA83554"/>
    <w:rsid w:val="00F84B4B"/>
  </w:style>
  <w:style w:type="paragraph" w:customStyle="1" w:styleId="D913BBF3AC4F47DFAA7D995BDBBEA1C3">
    <w:name w:val="D913BBF3AC4F47DFAA7D995BDBBEA1C3"/>
    <w:rsid w:val="00F84B4B"/>
  </w:style>
  <w:style w:type="paragraph" w:customStyle="1" w:styleId="C6D43763BC94415794AF81490246304C">
    <w:name w:val="C6D43763BC94415794AF81490246304C"/>
    <w:rsid w:val="00F84B4B"/>
  </w:style>
  <w:style w:type="paragraph" w:customStyle="1" w:styleId="70DFD50B80694D848438DAD0DB8CABF7">
    <w:name w:val="70DFD50B80694D848438DAD0DB8CABF7"/>
    <w:rsid w:val="00F84B4B"/>
  </w:style>
  <w:style w:type="paragraph" w:customStyle="1" w:styleId="E13691271ABC4289B850A477ACC0BE41">
    <w:name w:val="E13691271ABC4289B850A477ACC0BE41"/>
    <w:rsid w:val="00F84B4B"/>
  </w:style>
  <w:style w:type="paragraph" w:customStyle="1" w:styleId="9326C8B3E4F644F59FB43297891CA3EC">
    <w:name w:val="9326C8B3E4F644F59FB43297891CA3EC"/>
    <w:rsid w:val="00F84B4B"/>
  </w:style>
  <w:style w:type="paragraph" w:customStyle="1" w:styleId="6C0BAF00C18045C989F827513F1DD7CF">
    <w:name w:val="6C0BAF00C18045C989F827513F1DD7CF"/>
    <w:rsid w:val="00F84B4B"/>
  </w:style>
  <w:style w:type="paragraph" w:customStyle="1" w:styleId="AA893187422748948AE97A8568A04ED1">
    <w:name w:val="AA893187422748948AE97A8568A04ED1"/>
    <w:rsid w:val="00F84B4B"/>
  </w:style>
  <w:style w:type="paragraph" w:customStyle="1" w:styleId="A788679E225D4B8BABE2C6740EA2301B2">
    <w:name w:val="A788679E225D4B8BABE2C6740EA2301B2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4">
    <w:name w:val="84578B8FFEEF4A6CA6AC2564ADC6885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4">
    <w:name w:val="899BDAE6D72B435A83631D86B80043D6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4">
    <w:name w:val="7DFA49978E41421189537A46F47EA352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4">
    <w:name w:val="F6889E3BCBB14126A81CFCC215658AE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4">
    <w:name w:val="698109EAC5424195A6F30B784E47760E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4">
    <w:name w:val="8ADE4119705D4929B86E9B14F4656D9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4">
    <w:name w:val="94013D4B82574EB8998E4AAFE7F23EC6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4">
    <w:name w:val="2F41EE21CA9C4188B1598AA17D2DA684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4">
    <w:name w:val="CC71BC63AF184E29998AE53BB23B068C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4">
    <w:name w:val="6939EE8D7A8548ED99962CBEE16ECF94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4">
    <w:name w:val="ED079F6934B3429BA22C9EC67D5CFAC5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4">
    <w:name w:val="C0437EA0754F488BAE3D7CE07E826616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4">
    <w:name w:val="3D4CD914DBCC4E0F86DBFFACD28B27BA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4">
    <w:name w:val="7FBE3DB1B0CA4682B99DCEE74A0BA13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4">
    <w:name w:val="B7DC637D62B54CD19F557C305B280708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4">
    <w:name w:val="0D6C212F3008495493883CE7DC1E0446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1">
    <w:name w:val="31EA1D04D66B42D5BD987CDB353FF4DB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1">
    <w:name w:val="5F1BA29C20F24B50A83452EAAC194794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1">
    <w:name w:val="15736BFF8B3542B69C1C4F61B25452B6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1">
    <w:name w:val="E11FEB11D75E48D0A6194A669DA83554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1">
    <w:name w:val="D913BBF3AC4F47DFAA7D995BDBBEA1C3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1">
    <w:name w:val="C6D43763BC94415794AF81490246304C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1">
    <w:name w:val="70DFD50B80694D848438DAD0DB8CABF71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1">
    <w:name w:val="6C0BAF00C18045C989F827513F1DD7CF1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E13691271ABC4289B850A477ACC0BE411">
    <w:name w:val="E13691271ABC4289B850A477ACC0BE411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4">
    <w:name w:val="ADBE7EC75C464334883C4F0F0442A255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4">
    <w:name w:val="AB025730FC754762B67DE254E2327BC6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4">
    <w:name w:val="6A1D6FD3F39D43ABA66BE41179C142C6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4">
    <w:name w:val="1F6197F54BA34DF9BE33B5E8C6F2770C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4">
    <w:name w:val="3C67D7A9D15A42A2B3F9B517BD87300F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4">
    <w:name w:val="D2AC7AA58EED49D3BB33FCF32A82EC69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4">
    <w:name w:val="4622E38333BC4AA492E3AA4EF23DD8E1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4">
    <w:name w:val="B981D26D975246D4AD22DDEF17E035B7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4">
    <w:name w:val="6B552C73BB1546ED87C7B0020018197D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4">
    <w:name w:val="0486C078D32C469A9F13C807AB8E2408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A222887EA9944A8A653AF0A14EA9134">
    <w:name w:val="0A222887EA9944A8A653AF0A14EA9134"/>
    <w:rsid w:val="00F84B4B"/>
  </w:style>
  <w:style w:type="paragraph" w:customStyle="1" w:styleId="EDB89C1093234AC68AB6BD887EEFB095">
    <w:name w:val="EDB89C1093234AC68AB6BD887EEFB095"/>
    <w:rsid w:val="00F84B4B"/>
  </w:style>
  <w:style w:type="paragraph" w:customStyle="1" w:styleId="219665A7C21D4FA3B7965775EBD64A0D">
    <w:name w:val="219665A7C21D4FA3B7965775EBD64A0D"/>
    <w:rsid w:val="00F84B4B"/>
  </w:style>
  <w:style w:type="paragraph" w:customStyle="1" w:styleId="6B11442BD4BA4FE6A377EE240D633CC6">
    <w:name w:val="6B11442BD4BA4FE6A377EE240D633CC6"/>
    <w:rsid w:val="00F84B4B"/>
  </w:style>
  <w:style w:type="paragraph" w:customStyle="1" w:styleId="946D7B59F2454348AF4323FDFFA9D120">
    <w:name w:val="946D7B59F2454348AF4323FDFFA9D120"/>
    <w:rsid w:val="00F84B4B"/>
  </w:style>
  <w:style w:type="paragraph" w:customStyle="1" w:styleId="A788679E225D4B8BABE2C6740EA2301B3">
    <w:name w:val="A788679E225D4B8BABE2C6740EA2301B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5">
    <w:name w:val="84578B8FFEEF4A6CA6AC2564ADC6885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5">
    <w:name w:val="899BDAE6D72B435A83631D86B80043D6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5">
    <w:name w:val="7DFA49978E41421189537A46F47EA352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5">
    <w:name w:val="F6889E3BCBB14126A81CFCC215658AE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5">
    <w:name w:val="698109EAC5424195A6F30B784E47760E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5">
    <w:name w:val="8ADE4119705D4929B86E9B14F4656D9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5">
    <w:name w:val="94013D4B82574EB8998E4AAFE7F23EC6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5">
    <w:name w:val="2F41EE21CA9C4188B1598AA17D2DA684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5">
    <w:name w:val="CC71BC63AF184E29998AE53BB23B068C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5">
    <w:name w:val="6939EE8D7A8548ED99962CBEE16ECF94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5">
    <w:name w:val="ED079F6934B3429BA22C9EC67D5CFAC5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5">
    <w:name w:val="C0437EA0754F488BAE3D7CE07E826616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5">
    <w:name w:val="3D4CD914DBCC4E0F86DBFFACD28B27BA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5">
    <w:name w:val="7FBE3DB1B0CA4682B99DCEE74A0BA13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5">
    <w:name w:val="B7DC637D62B54CD19F557C305B280708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5">
    <w:name w:val="0D6C212F3008495493883CE7DC1E0446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2">
    <w:name w:val="31EA1D04D66B42D5BD987CDB353FF4DB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2">
    <w:name w:val="5F1BA29C20F24B50A83452EAAC194794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2">
    <w:name w:val="15736BFF8B3542B69C1C4F61B25452B6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2">
    <w:name w:val="E11FEB11D75E48D0A6194A669DA83554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2">
    <w:name w:val="D913BBF3AC4F47DFAA7D995BDBBEA1C3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2">
    <w:name w:val="C6D43763BC94415794AF81490246304C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2">
    <w:name w:val="70DFD50B80694D848438DAD0DB8CABF72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2">
    <w:name w:val="6C0BAF00C18045C989F827513F1DD7CF2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5">
    <w:name w:val="ADBE7EC75C464334883C4F0F0442A255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5">
    <w:name w:val="AB025730FC754762B67DE254E2327BC6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5">
    <w:name w:val="6A1D6FD3F39D43ABA66BE41179C142C6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1">
    <w:name w:val="0A222887EA9944A8A653AF0A14EA9134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1">
    <w:name w:val="EDB89C1093234AC68AB6BD887EEFB095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1">
    <w:name w:val="219665A7C21D4FA3B7965775EBD64A0D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1">
    <w:name w:val="6B11442BD4BA4FE6A377EE240D633CC6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1">
    <w:name w:val="946D7B59F2454348AF4323FDFFA9D1201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981D26D975246D4AD22DDEF17E035B75">
    <w:name w:val="B981D26D975246D4AD22DDEF17E035B7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5">
    <w:name w:val="6B552C73BB1546ED87C7B0020018197D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5">
    <w:name w:val="0486C078D32C469A9F13C807AB8E2408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BA801BE20DB492C95AC2A104A117869">
    <w:name w:val="CBA801BE20DB492C95AC2A104A117869"/>
    <w:rsid w:val="00F84B4B"/>
  </w:style>
  <w:style w:type="paragraph" w:customStyle="1" w:styleId="86F9F0A05C1D46039BAB3FBFCC438307">
    <w:name w:val="86F9F0A05C1D46039BAB3FBFCC438307"/>
    <w:rsid w:val="00F84B4B"/>
  </w:style>
  <w:style w:type="paragraph" w:customStyle="1" w:styleId="A788679E225D4B8BABE2C6740EA2301B4">
    <w:name w:val="A788679E225D4B8BABE2C6740EA2301B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6">
    <w:name w:val="84578B8FFEEF4A6CA6AC2564ADC68850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6">
    <w:name w:val="899BDAE6D72B435A83631D86B80043D6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6">
    <w:name w:val="7DFA49978E41421189537A46F47EA352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6">
    <w:name w:val="F6889E3BCBB14126A81CFCC215658AE0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6">
    <w:name w:val="698109EAC5424195A6F30B784E47760E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6">
    <w:name w:val="8ADE4119705D4929B86E9B14F4656D90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6">
    <w:name w:val="94013D4B82574EB8998E4AAFE7F23EC6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6">
    <w:name w:val="2F41EE21CA9C4188B1598AA17D2DA684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6">
    <w:name w:val="CC71BC63AF184E29998AE53BB23B068C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6">
    <w:name w:val="6939EE8D7A8548ED99962CBEE16ECF94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6">
    <w:name w:val="ED079F6934B3429BA22C9EC67D5CFAC5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6">
    <w:name w:val="C0437EA0754F488BAE3D7CE07E826616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6">
    <w:name w:val="3D4CD914DBCC4E0F86DBFFACD28B27BA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6">
    <w:name w:val="7FBE3DB1B0CA4682B99DCEE74A0BA130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6">
    <w:name w:val="B7DC637D62B54CD19F557C305B280708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6">
    <w:name w:val="0D6C212F3008495493883CE7DC1E0446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3">
    <w:name w:val="31EA1D04D66B42D5BD987CDB353FF4DB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3">
    <w:name w:val="5F1BA29C20F24B50A83452EAAC194794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3">
    <w:name w:val="15736BFF8B3542B69C1C4F61B25452B6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3">
    <w:name w:val="E11FEB11D75E48D0A6194A669DA83554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3">
    <w:name w:val="D913BBF3AC4F47DFAA7D995BDBBEA1C3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3">
    <w:name w:val="C6D43763BC94415794AF81490246304C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3">
    <w:name w:val="70DFD50B80694D848438DAD0DB8CABF7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3">
    <w:name w:val="6C0BAF00C18045C989F827513F1DD7CF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BA801BE20DB492C95AC2A104A1178691">
    <w:name w:val="CBA801BE20DB492C95AC2A104A117869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86F9F0A05C1D46039BAB3FBFCC4383071">
    <w:name w:val="86F9F0A05C1D46039BAB3FBFCC438307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2">
    <w:name w:val="0A222887EA9944A8A653AF0A14EA9134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2">
    <w:name w:val="EDB89C1093234AC68AB6BD887EEFB095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2">
    <w:name w:val="219665A7C21D4FA3B7965775EBD64A0D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2">
    <w:name w:val="6B11442BD4BA4FE6A377EE240D633CC6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2">
    <w:name w:val="946D7B59F2454348AF4323FDFFA9D1202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3558A5B06A4EF1A1F531DDEC8C402B">
    <w:name w:val="7F3558A5B06A4EF1A1F531DDEC8C402B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6">
    <w:name w:val="6B552C73BB1546ED87C7B0020018197D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EF38E266DBE42F68B85F47E21F52EED">
    <w:name w:val="BEF38E266DBE42F68B85F47E21F52EED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788679E225D4B8BABE2C6740EA2301B5">
    <w:name w:val="A788679E225D4B8BABE2C6740EA2301B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7">
    <w:name w:val="84578B8FFEEF4A6CA6AC2564ADC68850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7">
    <w:name w:val="899BDAE6D72B435A83631D86B80043D6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7">
    <w:name w:val="7DFA49978E41421189537A46F47EA352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7">
    <w:name w:val="F6889E3BCBB14126A81CFCC215658AE0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7">
    <w:name w:val="698109EAC5424195A6F30B784E47760E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7">
    <w:name w:val="8ADE4119705D4929B86E9B14F4656D90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7">
    <w:name w:val="94013D4B82574EB8998E4AAFE7F23EC6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7">
    <w:name w:val="2F41EE21CA9C4188B1598AA17D2DA684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7">
    <w:name w:val="CC71BC63AF184E29998AE53BB23B068C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7">
    <w:name w:val="6939EE8D7A8548ED99962CBEE16ECF94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7">
    <w:name w:val="ED079F6934B3429BA22C9EC67D5CFAC5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7">
    <w:name w:val="C0437EA0754F488BAE3D7CE07E826616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7">
    <w:name w:val="3D4CD914DBCC4E0F86DBFFACD28B27BA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7">
    <w:name w:val="7FBE3DB1B0CA4682B99DCEE74A0BA130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7">
    <w:name w:val="B7DC637D62B54CD19F557C305B280708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7">
    <w:name w:val="0D6C212F3008495493883CE7DC1E0446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4">
    <w:name w:val="31EA1D04D66B42D5BD987CDB353FF4DB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4">
    <w:name w:val="5F1BA29C20F24B50A83452EAAC194794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4">
    <w:name w:val="15736BFF8B3542B69C1C4F61B25452B6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4">
    <w:name w:val="E11FEB11D75E48D0A6194A669DA83554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4">
    <w:name w:val="D913BBF3AC4F47DFAA7D995BDBBEA1C3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4">
    <w:name w:val="C6D43763BC94415794AF81490246304C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4">
    <w:name w:val="70DFD50B80694D848438DAD0DB8CABF74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4">
    <w:name w:val="6C0BAF00C18045C989F827513F1DD7CF4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BA801BE20DB492C95AC2A104A1178692">
    <w:name w:val="CBA801BE20DB492C95AC2A104A117869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86F9F0A05C1D46039BAB3FBFCC4383072">
    <w:name w:val="86F9F0A05C1D46039BAB3FBFCC438307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3">
    <w:name w:val="0A222887EA9944A8A653AF0A14EA9134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3">
    <w:name w:val="EDB89C1093234AC68AB6BD887EEFB095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3">
    <w:name w:val="219665A7C21D4FA3B7965775EBD64A0D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3">
    <w:name w:val="6B11442BD4BA4FE6A377EE240D633CC6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3">
    <w:name w:val="946D7B59F2454348AF4323FDFFA9D12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3558A5B06A4EF1A1F531DDEC8C402B1">
    <w:name w:val="7F3558A5B06A4EF1A1F531DDEC8C402B1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7">
    <w:name w:val="6B552C73BB1546ED87C7B0020018197D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540A731CE1C43388655A8C256011C6C">
    <w:name w:val="4540A731CE1C43388655A8C256011C6C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788679E225D4B8BABE2C6740EA2301B6">
    <w:name w:val="A788679E225D4B8BABE2C6740EA2301B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8">
    <w:name w:val="84578B8FFEEF4A6CA6AC2564ADC68850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8">
    <w:name w:val="899BDAE6D72B435A83631D86B80043D6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8">
    <w:name w:val="7DFA49978E41421189537A46F47EA352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8">
    <w:name w:val="F6889E3BCBB14126A81CFCC215658AE0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8">
    <w:name w:val="698109EAC5424195A6F30B784E47760E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8">
    <w:name w:val="8ADE4119705D4929B86E9B14F4656D90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8">
    <w:name w:val="94013D4B82574EB8998E4AAFE7F23EC6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8">
    <w:name w:val="2F41EE21CA9C4188B1598AA17D2DA684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8">
    <w:name w:val="CC71BC63AF184E29998AE53BB23B068C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8">
    <w:name w:val="6939EE8D7A8548ED99962CBEE16ECF94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8">
    <w:name w:val="ED079F6934B3429BA22C9EC67D5CFAC5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8">
    <w:name w:val="C0437EA0754F488BAE3D7CE07E826616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8">
    <w:name w:val="3D4CD914DBCC4E0F86DBFFACD28B27BA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8">
    <w:name w:val="7FBE3DB1B0CA4682B99DCEE74A0BA130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8">
    <w:name w:val="B7DC637D62B54CD19F557C305B280708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8">
    <w:name w:val="0D6C212F3008495493883CE7DC1E0446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5">
    <w:name w:val="31EA1D04D66B42D5BD987CDB353FF4DB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5">
    <w:name w:val="5F1BA29C20F24B50A83452EAAC194794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5">
    <w:name w:val="15736BFF8B3542B69C1C4F61B25452B6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5">
    <w:name w:val="E11FEB11D75E48D0A6194A669DA83554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5">
    <w:name w:val="D913BBF3AC4F47DFAA7D995BDBBEA1C3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5">
    <w:name w:val="C6D43763BC94415794AF81490246304C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5">
    <w:name w:val="70DFD50B80694D848438DAD0DB8CABF75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5">
    <w:name w:val="6C0BAF00C18045C989F827513F1DD7CF5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BA801BE20DB492C95AC2A104A1178693">
    <w:name w:val="CBA801BE20DB492C95AC2A104A117869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86F9F0A05C1D46039BAB3FBFCC4383073">
    <w:name w:val="86F9F0A05C1D46039BAB3FBFCC438307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4">
    <w:name w:val="0A222887EA9944A8A653AF0A14EA9134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4">
    <w:name w:val="EDB89C1093234AC68AB6BD887EEFB095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4">
    <w:name w:val="219665A7C21D4FA3B7965775EBD64A0D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4">
    <w:name w:val="6B11442BD4BA4FE6A377EE240D633CC6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4">
    <w:name w:val="946D7B59F2454348AF4323FDFFA9D12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3558A5B06A4EF1A1F531DDEC8C402B2">
    <w:name w:val="7F3558A5B06A4EF1A1F531DDEC8C402B2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8">
    <w:name w:val="6B552C73BB1546ED87C7B0020018197D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540A731CE1C43388655A8C256011C6C1">
    <w:name w:val="4540A731CE1C43388655A8C256011C6C1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2131AFA47404422B9EF22B25CFA6D5A">
    <w:name w:val="62131AFA47404422B9EF22B25CFA6D5A"/>
    <w:rsid w:val="00F84B4B"/>
  </w:style>
  <w:style w:type="paragraph" w:customStyle="1" w:styleId="A788679E225D4B8BABE2C6740EA2301B7">
    <w:name w:val="A788679E225D4B8BABE2C6740EA2301B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9">
    <w:name w:val="84578B8FFEEF4A6CA6AC2564ADC68850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9">
    <w:name w:val="899BDAE6D72B435A83631D86B80043D6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9">
    <w:name w:val="7DFA49978E41421189537A46F47EA352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9">
    <w:name w:val="F6889E3BCBB14126A81CFCC215658AE0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9">
    <w:name w:val="698109EAC5424195A6F30B784E47760E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9">
    <w:name w:val="8ADE4119705D4929B86E9B14F4656D90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9">
    <w:name w:val="94013D4B82574EB8998E4AAFE7F23EC6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9">
    <w:name w:val="2F41EE21CA9C4188B1598AA17D2DA684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9">
    <w:name w:val="CC71BC63AF184E29998AE53BB23B068C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9">
    <w:name w:val="6939EE8D7A8548ED99962CBEE16ECF94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9">
    <w:name w:val="ED079F6934B3429BA22C9EC67D5CFAC5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9">
    <w:name w:val="C0437EA0754F488BAE3D7CE07E826616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9">
    <w:name w:val="3D4CD914DBCC4E0F86DBFFACD28B27BA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9">
    <w:name w:val="7FBE3DB1B0CA4682B99DCEE74A0BA130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9">
    <w:name w:val="B7DC637D62B54CD19F557C305B280708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9">
    <w:name w:val="0D6C212F3008495493883CE7DC1E0446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6">
    <w:name w:val="31EA1D04D66B42D5BD987CDB353FF4DB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6">
    <w:name w:val="5F1BA29C20F24B50A83452EAAC194794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6">
    <w:name w:val="15736BFF8B3542B69C1C4F61B25452B6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6">
    <w:name w:val="E11FEB11D75E48D0A6194A669DA83554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6">
    <w:name w:val="D913BBF3AC4F47DFAA7D995BDBBEA1C3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6">
    <w:name w:val="C6D43763BC94415794AF81490246304C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6">
    <w:name w:val="70DFD50B80694D848438DAD0DB8CABF76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6">
    <w:name w:val="6C0BAF00C18045C989F827513F1DD7CF6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BA801BE20DB492C95AC2A104A1178694">
    <w:name w:val="CBA801BE20DB492C95AC2A104A117869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86F9F0A05C1D46039BAB3FBFCC4383074">
    <w:name w:val="86F9F0A05C1D46039BAB3FBFCC438307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5">
    <w:name w:val="0A222887EA9944A8A653AF0A14EA9134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5">
    <w:name w:val="EDB89C1093234AC68AB6BD887EEFB095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5">
    <w:name w:val="219665A7C21D4FA3B7965775EBD64A0D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5">
    <w:name w:val="6B11442BD4BA4FE6A377EE240D633CC6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5">
    <w:name w:val="946D7B59F2454348AF4323FDFFA9D12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3558A5B06A4EF1A1F531DDEC8C402B3">
    <w:name w:val="7F3558A5B06A4EF1A1F531DDEC8C402B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9">
    <w:name w:val="6B552C73BB1546ED87C7B0020018197D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540A731CE1C43388655A8C256011C6C2">
    <w:name w:val="4540A731CE1C43388655A8C256011C6C2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CA1CE84EB33431BA7115B7B0AD76509">
    <w:name w:val="7CA1CE84EB33431BA7115B7B0AD76509"/>
    <w:rsid w:val="00F84B4B"/>
  </w:style>
  <w:style w:type="paragraph" w:customStyle="1" w:styleId="4AAAD8504B824EBB8B7C7D7F7EECCC27">
    <w:name w:val="4AAAD8504B824EBB8B7C7D7F7EECCC27"/>
    <w:rsid w:val="00F84B4B"/>
  </w:style>
  <w:style w:type="paragraph" w:customStyle="1" w:styleId="94124B46FEDE428996013046483D819D">
    <w:name w:val="94124B46FEDE428996013046483D819D"/>
    <w:rsid w:val="00F84B4B"/>
  </w:style>
  <w:style w:type="paragraph" w:customStyle="1" w:styleId="B33A38980FC1452DABB30BD3F1FB8236">
    <w:name w:val="B33A38980FC1452DABB30BD3F1FB8236"/>
    <w:rsid w:val="00F84B4B"/>
  </w:style>
  <w:style w:type="paragraph" w:customStyle="1" w:styleId="12250130ADA14F5EBA947DE92C86E86B">
    <w:name w:val="12250130ADA14F5EBA947DE92C86E86B"/>
    <w:rsid w:val="00F84B4B"/>
  </w:style>
  <w:style w:type="paragraph" w:customStyle="1" w:styleId="6660A75583D247D4BB6AC089EDA9BCDB">
    <w:name w:val="6660A75583D247D4BB6AC089EDA9BCDB"/>
    <w:rsid w:val="00F84B4B"/>
  </w:style>
  <w:style w:type="paragraph" w:customStyle="1" w:styleId="11BB0ED8C4934F45A2DFA0770C4711D1">
    <w:name w:val="11BB0ED8C4934F45A2DFA0770C4711D1"/>
    <w:rsid w:val="00F84B4B"/>
  </w:style>
  <w:style w:type="paragraph" w:customStyle="1" w:styleId="E6608F3E37664311AB63321BE1AD8F90">
    <w:name w:val="E6608F3E37664311AB63321BE1AD8F90"/>
    <w:rsid w:val="00F84B4B"/>
  </w:style>
  <w:style w:type="paragraph" w:customStyle="1" w:styleId="B9D26B86AC3F4950B3EE34432C64F6C7">
    <w:name w:val="B9D26B86AC3F4950B3EE34432C64F6C7"/>
    <w:rsid w:val="00F84B4B"/>
  </w:style>
  <w:style w:type="paragraph" w:customStyle="1" w:styleId="643C081BF54B42FEADDCEC06080A045A">
    <w:name w:val="643C081BF54B42FEADDCEC06080A045A"/>
    <w:rsid w:val="00F84B4B"/>
  </w:style>
  <w:style w:type="paragraph" w:customStyle="1" w:styleId="E43912DE769D4C69865235E505EB1B09">
    <w:name w:val="E43912DE769D4C69865235E505EB1B09"/>
    <w:rsid w:val="00F84B4B"/>
  </w:style>
  <w:style w:type="paragraph" w:customStyle="1" w:styleId="DD51958566C24C8CB616467082D748D0">
    <w:name w:val="DD51958566C24C8CB616467082D748D0"/>
    <w:rsid w:val="00F84B4B"/>
  </w:style>
  <w:style w:type="paragraph" w:customStyle="1" w:styleId="91657A9F774343CB82ABC064319F8EB4">
    <w:name w:val="91657A9F774343CB82ABC064319F8EB4"/>
    <w:rsid w:val="00F84B4B"/>
  </w:style>
  <w:style w:type="paragraph" w:customStyle="1" w:styleId="0227043C72D2485CB09B2780AA1A0A66">
    <w:name w:val="0227043C72D2485CB09B2780AA1A0A66"/>
    <w:rsid w:val="00F84B4B"/>
  </w:style>
  <w:style w:type="paragraph" w:customStyle="1" w:styleId="CDBF475D72C547E688C0F495FD98C180">
    <w:name w:val="CDBF475D72C547E688C0F495FD98C180"/>
    <w:rsid w:val="00F84B4B"/>
  </w:style>
  <w:style w:type="paragraph" w:customStyle="1" w:styleId="D0BD08EC63F641C389B5005B687D3203">
    <w:name w:val="D0BD08EC63F641C389B5005B687D3203"/>
    <w:rsid w:val="00F84B4B"/>
  </w:style>
  <w:style w:type="paragraph" w:customStyle="1" w:styleId="7C85FEC24779421FAF8FEE221D9B0599">
    <w:name w:val="7C85FEC24779421FAF8FEE221D9B0599"/>
    <w:rsid w:val="00F84B4B"/>
  </w:style>
  <w:style w:type="paragraph" w:customStyle="1" w:styleId="DCB15A37B6E94DB3B35B944BF6076E0C">
    <w:name w:val="DCB15A37B6E94DB3B35B944BF6076E0C"/>
    <w:rsid w:val="00F84B4B"/>
  </w:style>
  <w:style w:type="paragraph" w:customStyle="1" w:styleId="D4EE0E4BC0C14D2D970CF9AB7A21C6CC">
    <w:name w:val="D4EE0E4BC0C14D2D970CF9AB7A21C6CC"/>
    <w:rsid w:val="00F84B4B"/>
  </w:style>
  <w:style w:type="paragraph" w:customStyle="1" w:styleId="3DB16E1DAB9249F0A18E11172C7E7E3F">
    <w:name w:val="3DB16E1DAB9249F0A18E11172C7E7E3F"/>
    <w:rsid w:val="00F84B4B"/>
  </w:style>
  <w:style w:type="paragraph" w:customStyle="1" w:styleId="19CE9A126EB4402BAA27368ED461C68C">
    <w:name w:val="19CE9A126EB4402BAA27368ED461C68C"/>
    <w:rsid w:val="00F84B4B"/>
  </w:style>
  <w:style w:type="paragraph" w:customStyle="1" w:styleId="BEA9BF2A3A554D6EB6555AC8A5D8DC40">
    <w:name w:val="BEA9BF2A3A554D6EB6555AC8A5D8DC40"/>
    <w:rsid w:val="00F84B4B"/>
  </w:style>
  <w:style w:type="paragraph" w:customStyle="1" w:styleId="D369AC1989D847EEB1004F0F97E221F3">
    <w:name w:val="D369AC1989D847EEB1004F0F97E221F3"/>
    <w:rsid w:val="00F84B4B"/>
  </w:style>
  <w:style w:type="paragraph" w:customStyle="1" w:styleId="869292D636E64DD28985521C61D8ACFE">
    <w:name w:val="869292D636E64DD28985521C61D8ACFE"/>
    <w:rsid w:val="00F84B4B"/>
  </w:style>
  <w:style w:type="paragraph" w:customStyle="1" w:styleId="F8726F3E29904FEA90E4673AF04ADA99">
    <w:name w:val="F8726F3E29904FEA90E4673AF04ADA99"/>
    <w:rsid w:val="00F84B4B"/>
  </w:style>
  <w:style w:type="paragraph" w:customStyle="1" w:styleId="15EEE7BF5DAB449088EA90CC116BB1E1">
    <w:name w:val="15EEE7BF5DAB449088EA90CC116BB1E1"/>
    <w:rsid w:val="00F84B4B"/>
  </w:style>
  <w:style w:type="paragraph" w:customStyle="1" w:styleId="C30E19C575DE4B32B544D7C5CDB2EA38">
    <w:name w:val="C30E19C575DE4B32B544D7C5CDB2EA38"/>
    <w:rsid w:val="00F84B4B"/>
  </w:style>
  <w:style w:type="paragraph" w:customStyle="1" w:styleId="571386F19F6F48948CCD8FC12F0080F0">
    <w:name w:val="571386F19F6F48948CCD8FC12F0080F0"/>
    <w:rsid w:val="00F84B4B"/>
  </w:style>
  <w:style w:type="paragraph" w:customStyle="1" w:styleId="C0685B031DCA4A9E848DB76ED3D234AD">
    <w:name w:val="C0685B031DCA4A9E848DB76ED3D234AD"/>
    <w:rsid w:val="00F84B4B"/>
  </w:style>
  <w:style w:type="paragraph" w:customStyle="1" w:styleId="F99E0CB33E834449A2AA2D0F6600A1D1">
    <w:name w:val="F99E0CB33E834449A2AA2D0F6600A1D1"/>
    <w:rsid w:val="00F84B4B"/>
  </w:style>
  <w:style w:type="paragraph" w:customStyle="1" w:styleId="B89F337F04934EE189A8627AEACF5339">
    <w:name w:val="B89F337F04934EE189A8627AEACF5339"/>
    <w:rsid w:val="00F84B4B"/>
  </w:style>
  <w:style w:type="paragraph" w:customStyle="1" w:styleId="1548CBF765B443DF9BDEF9D177199491">
    <w:name w:val="1548CBF765B443DF9BDEF9D177199491"/>
    <w:rsid w:val="00F84B4B"/>
  </w:style>
  <w:style w:type="paragraph" w:customStyle="1" w:styleId="C2ACD92C659E4CB2A08E25E7AECBD8A5">
    <w:name w:val="C2ACD92C659E4CB2A08E25E7AECBD8A5"/>
    <w:rsid w:val="00F84B4B"/>
  </w:style>
  <w:style w:type="paragraph" w:customStyle="1" w:styleId="9DC3DC9FD4FF4DEE8FD28323FA036065">
    <w:name w:val="9DC3DC9FD4FF4DEE8FD28323FA036065"/>
    <w:rsid w:val="00F84B4B"/>
  </w:style>
  <w:style w:type="paragraph" w:customStyle="1" w:styleId="27E95611011045F7B5480D167BF26CA3">
    <w:name w:val="27E95611011045F7B5480D167BF26CA3"/>
    <w:rsid w:val="00F84B4B"/>
  </w:style>
  <w:style w:type="paragraph" w:customStyle="1" w:styleId="2BD403983B284349BC93AD8E6F5DA95E">
    <w:name w:val="2BD403983B284349BC93AD8E6F5DA95E"/>
    <w:rsid w:val="00F84B4B"/>
  </w:style>
  <w:style w:type="paragraph" w:customStyle="1" w:styleId="102730248EB6459593B94C846C99ADD4">
    <w:name w:val="102730248EB6459593B94C846C99ADD4"/>
    <w:rsid w:val="00F84B4B"/>
  </w:style>
  <w:style w:type="paragraph" w:customStyle="1" w:styleId="1919065DFE54470EA33C02B36EED6F62">
    <w:name w:val="1919065DFE54470EA33C02B36EED6F62"/>
    <w:rsid w:val="00F84B4B"/>
  </w:style>
  <w:style w:type="paragraph" w:customStyle="1" w:styleId="7A71A5CC901D4C97977CD0F6BE7FA6D8">
    <w:name w:val="7A71A5CC901D4C97977CD0F6BE7FA6D8"/>
    <w:rsid w:val="00F84B4B"/>
  </w:style>
  <w:style w:type="paragraph" w:customStyle="1" w:styleId="08BF5B87222F49BAA9487EFB22CF2845">
    <w:name w:val="08BF5B87222F49BAA9487EFB22CF2845"/>
    <w:rsid w:val="00F84B4B"/>
  </w:style>
  <w:style w:type="paragraph" w:customStyle="1" w:styleId="2439887906C44EE1BE8AD4AD53C17818">
    <w:name w:val="2439887906C44EE1BE8AD4AD53C17818"/>
    <w:rsid w:val="00F84B4B"/>
  </w:style>
  <w:style w:type="paragraph" w:customStyle="1" w:styleId="3C4EE068299647E5868B6EA7F4E4361D">
    <w:name w:val="3C4EE068299647E5868B6EA7F4E4361D"/>
    <w:rsid w:val="00F84B4B"/>
  </w:style>
  <w:style w:type="paragraph" w:customStyle="1" w:styleId="2E37572324F341CA894460DFC398B4DA">
    <w:name w:val="2E37572324F341CA894460DFC398B4DA"/>
    <w:rsid w:val="00F84B4B"/>
  </w:style>
  <w:style w:type="paragraph" w:customStyle="1" w:styleId="E6D8AA93233648B7970139DE32474191">
    <w:name w:val="E6D8AA93233648B7970139DE32474191"/>
    <w:rsid w:val="00F84B4B"/>
  </w:style>
  <w:style w:type="paragraph" w:customStyle="1" w:styleId="7880C2F40B384E80B33D173EF95DA4F1">
    <w:name w:val="7880C2F40B384E80B33D173EF95DA4F1"/>
    <w:rsid w:val="00F84B4B"/>
  </w:style>
  <w:style w:type="paragraph" w:customStyle="1" w:styleId="2C2AAFDF79C64AD9A1B87A57B813A51A">
    <w:name w:val="2C2AAFDF79C64AD9A1B87A57B813A51A"/>
    <w:rsid w:val="00F84B4B"/>
  </w:style>
  <w:style w:type="paragraph" w:customStyle="1" w:styleId="34CFF92974584B8FBFBDCA84D7C6CD2F">
    <w:name w:val="34CFF92974584B8FBFBDCA84D7C6CD2F"/>
    <w:rsid w:val="00F84B4B"/>
  </w:style>
  <w:style w:type="paragraph" w:customStyle="1" w:styleId="44CD5DDBE5B2435FBA1068388B311BD5">
    <w:name w:val="44CD5DDBE5B2435FBA1068388B311BD5"/>
    <w:rsid w:val="00F84B4B"/>
  </w:style>
  <w:style w:type="paragraph" w:customStyle="1" w:styleId="4A07F62AA3BB4363873F9F5E9283BE59">
    <w:name w:val="4A07F62AA3BB4363873F9F5E9283BE59"/>
    <w:rsid w:val="00F84B4B"/>
  </w:style>
  <w:style w:type="paragraph" w:customStyle="1" w:styleId="13F822FBF7494776907FF9D3501319BC">
    <w:name w:val="13F822FBF7494776907FF9D3501319BC"/>
    <w:rsid w:val="00F84B4B"/>
  </w:style>
  <w:style w:type="paragraph" w:customStyle="1" w:styleId="174BA83D567148F0961A9F513F60E2E0">
    <w:name w:val="174BA83D567148F0961A9F513F60E2E0"/>
    <w:rsid w:val="00F84B4B"/>
  </w:style>
  <w:style w:type="paragraph" w:customStyle="1" w:styleId="A4F765EFA28B4F3DB41D4CAC8FC60CA5">
    <w:name w:val="A4F765EFA28B4F3DB41D4CAC8FC60CA5"/>
    <w:rsid w:val="00F84B4B"/>
  </w:style>
  <w:style w:type="paragraph" w:customStyle="1" w:styleId="F374DA9437134EBCADF715D2C369A12D">
    <w:name w:val="F374DA9437134EBCADF715D2C369A12D"/>
    <w:rsid w:val="00F84B4B"/>
  </w:style>
  <w:style w:type="paragraph" w:customStyle="1" w:styleId="67F4356D249248729ED17E1488FDC80E">
    <w:name w:val="67F4356D249248729ED17E1488FDC80E"/>
    <w:rsid w:val="00F84B4B"/>
  </w:style>
  <w:style w:type="paragraph" w:customStyle="1" w:styleId="3315119B524340D78F8410D9550E8829">
    <w:name w:val="3315119B524340D78F8410D9550E8829"/>
    <w:rsid w:val="00F84B4B"/>
  </w:style>
  <w:style w:type="paragraph" w:customStyle="1" w:styleId="58DBA51D2C5B4A0CBA39CA221B0AF19E">
    <w:name w:val="58DBA51D2C5B4A0CBA39CA221B0AF19E"/>
    <w:rsid w:val="00F84B4B"/>
  </w:style>
  <w:style w:type="paragraph" w:customStyle="1" w:styleId="9961F8355F1744199D8A1A45E3843C49">
    <w:name w:val="9961F8355F1744199D8A1A45E3843C49"/>
    <w:rsid w:val="00F84B4B"/>
  </w:style>
  <w:style w:type="paragraph" w:customStyle="1" w:styleId="3AF13C98D539456DB188F9DF2C5D6550">
    <w:name w:val="3AF13C98D539456DB188F9DF2C5D6550"/>
    <w:rsid w:val="00F84B4B"/>
  </w:style>
  <w:style w:type="paragraph" w:customStyle="1" w:styleId="5D6B324146F24BEAA60E441BA0EFAE0C">
    <w:name w:val="5D6B324146F24BEAA60E441BA0EFAE0C"/>
    <w:rsid w:val="00F84B4B"/>
  </w:style>
  <w:style w:type="paragraph" w:customStyle="1" w:styleId="3780D0D2B65643429D06876C672A4658">
    <w:name w:val="3780D0D2B65643429D06876C672A4658"/>
    <w:rsid w:val="00F84B4B"/>
  </w:style>
  <w:style w:type="paragraph" w:customStyle="1" w:styleId="112F945487F947AB9FB0CFF96EDAEA74">
    <w:name w:val="112F945487F947AB9FB0CFF96EDAEA74"/>
    <w:rsid w:val="00F84B4B"/>
  </w:style>
  <w:style w:type="paragraph" w:customStyle="1" w:styleId="97BC272BAF114296BACE1B5FDB4F821E">
    <w:name w:val="97BC272BAF114296BACE1B5FDB4F821E"/>
    <w:rsid w:val="00F84B4B"/>
  </w:style>
  <w:style w:type="paragraph" w:customStyle="1" w:styleId="C45CE3AEA0D1429D98EEC04C49FAA66D">
    <w:name w:val="C45CE3AEA0D1429D98EEC04C49FAA66D"/>
    <w:rsid w:val="00F84B4B"/>
  </w:style>
  <w:style w:type="paragraph" w:customStyle="1" w:styleId="A200406B1E644DCDA44680F5B5419385">
    <w:name w:val="A200406B1E644DCDA44680F5B5419385"/>
    <w:rsid w:val="00F84B4B"/>
  </w:style>
  <w:style w:type="paragraph" w:customStyle="1" w:styleId="4F9B733B133C4633B66D57880D2B5959">
    <w:name w:val="4F9B733B133C4633B66D57880D2B5959"/>
    <w:rsid w:val="00F84B4B"/>
  </w:style>
  <w:style w:type="paragraph" w:customStyle="1" w:styleId="FEC5D6CF4AF64AD08916E2A4437E7336">
    <w:name w:val="FEC5D6CF4AF64AD08916E2A4437E7336"/>
    <w:rsid w:val="00F84B4B"/>
  </w:style>
  <w:style w:type="paragraph" w:customStyle="1" w:styleId="559BF01408DC457EB91A7D02F47BDF0F">
    <w:name w:val="559BF01408DC457EB91A7D02F47BDF0F"/>
    <w:rsid w:val="00F84B4B"/>
  </w:style>
  <w:style w:type="paragraph" w:customStyle="1" w:styleId="BB6279D6DDA24792AC058CFD92D24FE5">
    <w:name w:val="BB6279D6DDA24792AC058CFD92D24FE5"/>
    <w:rsid w:val="00F84B4B"/>
  </w:style>
  <w:style w:type="paragraph" w:customStyle="1" w:styleId="B040AA21220E4DE8B931255ED1537AB9">
    <w:name w:val="B040AA21220E4DE8B931255ED1537AB9"/>
    <w:rsid w:val="00F84B4B"/>
  </w:style>
  <w:style w:type="paragraph" w:customStyle="1" w:styleId="D60853A12FD24F979E16534EF9C7ADDE">
    <w:name w:val="D60853A12FD24F979E16534EF9C7ADDE"/>
    <w:rsid w:val="00F84B4B"/>
  </w:style>
  <w:style w:type="paragraph" w:customStyle="1" w:styleId="89EA098C7E6B4FF485FEA2AE640CBCB1">
    <w:name w:val="89EA098C7E6B4FF485FEA2AE640CBCB1"/>
    <w:rsid w:val="00F84B4B"/>
  </w:style>
  <w:style w:type="paragraph" w:customStyle="1" w:styleId="53820E7099004BEBA49B90E23DC85A4B">
    <w:name w:val="53820E7099004BEBA49B90E23DC85A4B"/>
    <w:rsid w:val="00F84B4B"/>
  </w:style>
  <w:style w:type="paragraph" w:customStyle="1" w:styleId="186A0F48D6D84C38B86B79FEFCA8B02D">
    <w:name w:val="186A0F48D6D84C38B86B79FEFCA8B02D"/>
    <w:rsid w:val="00F84B4B"/>
  </w:style>
  <w:style w:type="paragraph" w:customStyle="1" w:styleId="E06271E273394EA8BFF2DD11E009174A">
    <w:name w:val="E06271E273394EA8BFF2DD11E009174A"/>
    <w:rsid w:val="00F84B4B"/>
  </w:style>
  <w:style w:type="paragraph" w:customStyle="1" w:styleId="D9B15AA32C254C42A9A3E58E5698921E">
    <w:name w:val="D9B15AA32C254C42A9A3E58E5698921E"/>
    <w:rsid w:val="00F84B4B"/>
  </w:style>
  <w:style w:type="paragraph" w:customStyle="1" w:styleId="BD9EF72D096346FE9150EF983A3F5585">
    <w:name w:val="BD9EF72D096346FE9150EF983A3F5585"/>
    <w:rsid w:val="00F84B4B"/>
  </w:style>
  <w:style w:type="paragraph" w:customStyle="1" w:styleId="22963850A9AB499FAF114E522D64777E">
    <w:name w:val="22963850A9AB499FAF114E522D64777E"/>
    <w:rsid w:val="00F84B4B"/>
  </w:style>
  <w:style w:type="paragraph" w:customStyle="1" w:styleId="AEF245FCBEB04768A2942041E4726BDA">
    <w:name w:val="AEF245FCBEB04768A2942041E4726BDA"/>
    <w:rsid w:val="00F84B4B"/>
  </w:style>
  <w:style w:type="paragraph" w:customStyle="1" w:styleId="622B97B36BC14957A51C042EE8AD4CCE">
    <w:name w:val="622B97B36BC14957A51C042EE8AD4CCE"/>
    <w:rsid w:val="00F84B4B"/>
  </w:style>
  <w:style w:type="paragraph" w:customStyle="1" w:styleId="0B7C00E0F0124A2B8178A379B7BDAD64">
    <w:name w:val="0B7C00E0F0124A2B8178A379B7BDAD64"/>
    <w:rsid w:val="00F84B4B"/>
  </w:style>
  <w:style w:type="paragraph" w:customStyle="1" w:styleId="AC9CE2B4BD79469EBC328CA4D82F03BE">
    <w:name w:val="AC9CE2B4BD79469EBC328CA4D82F03BE"/>
    <w:rsid w:val="00F84B4B"/>
  </w:style>
  <w:style w:type="paragraph" w:customStyle="1" w:styleId="7DF6AB87A2D84DE9BAC15CD72EB9CEA5">
    <w:name w:val="7DF6AB87A2D84DE9BAC15CD72EB9CEA5"/>
    <w:rsid w:val="00F84B4B"/>
  </w:style>
  <w:style w:type="paragraph" w:customStyle="1" w:styleId="D2340FB10EF1412FBE7FFFA29D2A5A94">
    <w:name w:val="D2340FB10EF1412FBE7FFFA29D2A5A94"/>
    <w:rsid w:val="00F84B4B"/>
  </w:style>
  <w:style w:type="paragraph" w:customStyle="1" w:styleId="0FDDB04C2EDF4571B2E527801398EF47">
    <w:name w:val="0FDDB04C2EDF4571B2E527801398EF47"/>
    <w:rsid w:val="00F84B4B"/>
  </w:style>
  <w:style w:type="paragraph" w:customStyle="1" w:styleId="15A46CC360C2472B8E9D50411B2D95F2">
    <w:name w:val="15A46CC360C2472B8E9D50411B2D95F2"/>
    <w:rsid w:val="00F84B4B"/>
  </w:style>
  <w:style w:type="paragraph" w:customStyle="1" w:styleId="819D15EEC71E4AAC80AD4C384FECEA87">
    <w:name w:val="819D15EEC71E4AAC80AD4C384FECEA87"/>
    <w:rsid w:val="00F84B4B"/>
  </w:style>
  <w:style w:type="paragraph" w:customStyle="1" w:styleId="FFC72DA3ED6A423AB3A9FFC382585713">
    <w:name w:val="FFC72DA3ED6A423AB3A9FFC382585713"/>
    <w:rsid w:val="00F84B4B"/>
  </w:style>
  <w:style w:type="paragraph" w:customStyle="1" w:styleId="347B42F4357344748E4BDE9F75008B44">
    <w:name w:val="347B42F4357344748E4BDE9F75008B44"/>
    <w:rsid w:val="00F84B4B"/>
  </w:style>
  <w:style w:type="paragraph" w:customStyle="1" w:styleId="61CB4C23C4D9410890F657DF44F08590">
    <w:name w:val="61CB4C23C4D9410890F657DF44F08590"/>
    <w:rsid w:val="00F84B4B"/>
  </w:style>
  <w:style w:type="paragraph" w:customStyle="1" w:styleId="D8A332CC3110435D84B2A675052D1337">
    <w:name w:val="D8A332CC3110435D84B2A675052D1337"/>
    <w:rsid w:val="00F84B4B"/>
  </w:style>
  <w:style w:type="paragraph" w:customStyle="1" w:styleId="4F99238B30EB4F92A64A756A8EC1EE42">
    <w:name w:val="4F99238B30EB4F92A64A756A8EC1EE42"/>
    <w:rsid w:val="00F84B4B"/>
  </w:style>
  <w:style w:type="paragraph" w:customStyle="1" w:styleId="ABCA47D0C3D742D0BDD08E3B8E843CD1">
    <w:name w:val="ABCA47D0C3D742D0BDD08E3B8E843CD1"/>
    <w:rsid w:val="00F84B4B"/>
  </w:style>
  <w:style w:type="paragraph" w:customStyle="1" w:styleId="18E2992E712847EE8728F4B007C35968">
    <w:name w:val="18E2992E712847EE8728F4B007C35968"/>
    <w:rsid w:val="00F84B4B"/>
  </w:style>
  <w:style w:type="paragraph" w:customStyle="1" w:styleId="B39595D35FA24B058183AAA04163BC35">
    <w:name w:val="B39595D35FA24B058183AAA04163BC35"/>
    <w:rsid w:val="00F84B4B"/>
  </w:style>
  <w:style w:type="paragraph" w:customStyle="1" w:styleId="0333A54FCE90455687167FFE7AC5BBFB">
    <w:name w:val="0333A54FCE90455687167FFE7AC5BBFB"/>
    <w:rsid w:val="00F84B4B"/>
  </w:style>
  <w:style w:type="paragraph" w:customStyle="1" w:styleId="D85E69AA82B24FD799883C2526E04040">
    <w:name w:val="D85E69AA82B24FD799883C2526E04040"/>
    <w:rsid w:val="00F84B4B"/>
  </w:style>
  <w:style w:type="paragraph" w:customStyle="1" w:styleId="E13B9CB5D54A46F680162F198E42D575">
    <w:name w:val="E13B9CB5D54A46F680162F198E42D575"/>
    <w:rsid w:val="00F84B4B"/>
  </w:style>
  <w:style w:type="paragraph" w:customStyle="1" w:styleId="6E92EA5A222D4B76A90B209DCFC9D2F0">
    <w:name w:val="6E92EA5A222D4B76A90B209DCFC9D2F0"/>
    <w:rsid w:val="00F84B4B"/>
  </w:style>
  <w:style w:type="paragraph" w:customStyle="1" w:styleId="D8B575CB9D1D41FCBD2F6FC262CE4A58">
    <w:name w:val="D8B575CB9D1D41FCBD2F6FC262CE4A58"/>
    <w:rsid w:val="00F84B4B"/>
  </w:style>
  <w:style w:type="paragraph" w:customStyle="1" w:styleId="7F7242B699D74CF797B52F54DDDF840E">
    <w:name w:val="7F7242B699D74CF797B52F54DDDF840E"/>
    <w:rsid w:val="00F84B4B"/>
  </w:style>
  <w:style w:type="paragraph" w:customStyle="1" w:styleId="B9FC268228C14550B4CFBC8914857DDB">
    <w:name w:val="B9FC268228C14550B4CFBC8914857DDB"/>
    <w:rsid w:val="00F84B4B"/>
  </w:style>
  <w:style w:type="paragraph" w:customStyle="1" w:styleId="FFF9AEEA024B40ED879B68039AC8EAFA">
    <w:name w:val="FFF9AEEA024B40ED879B68039AC8EAFA"/>
    <w:rsid w:val="00F84B4B"/>
  </w:style>
  <w:style w:type="paragraph" w:customStyle="1" w:styleId="5FB73660FE8448A68FF79A129B41B53A">
    <w:name w:val="5FB73660FE8448A68FF79A129B41B53A"/>
    <w:rsid w:val="00F84B4B"/>
  </w:style>
  <w:style w:type="paragraph" w:customStyle="1" w:styleId="875FCCF787D444D98E7E0AD76E54CC6D">
    <w:name w:val="875FCCF787D444D98E7E0AD76E54CC6D"/>
    <w:rsid w:val="00F84B4B"/>
  </w:style>
  <w:style w:type="paragraph" w:customStyle="1" w:styleId="EF7859FE41964D91A7E4504BEA0259C2">
    <w:name w:val="EF7859FE41964D91A7E4504BEA0259C2"/>
    <w:rsid w:val="00F84B4B"/>
  </w:style>
  <w:style w:type="paragraph" w:customStyle="1" w:styleId="55631EC4A426442ABFECA12F6A8DA28D">
    <w:name w:val="55631EC4A426442ABFECA12F6A8DA28D"/>
    <w:rsid w:val="00F84B4B"/>
  </w:style>
  <w:style w:type="paragraph" w:customStyle="1" w:styleId="7D61783A586542E398A4BC8351E4AD03">
    <w:name w:val="7D61783A586542E398A4BC8351E4AD03"/>
    <w:rsid w:val="00F84B4B"/>
  </w:style>
  <w:style w:type="paragraph" w:customStyle="1" w:styleId="809A6E049FEE4B8C9C7BFB79AFC5F002">
    <w:name w:val="809A6E049FEE4B8C9C7BFB79AFC5F002"/>
    <w:rsid w:val="00F84B4B"/>
  </w:style>
  <w:style w:type="paragraph" w:customStyle="1" w:styleId="7A1CE529B090428FA3227DDC964283B9">
    <w:name w:val="7A1CE529B090428FA3227DDC964283B9"/>
    <w:rsid w:val="00F84B4B"/>
  </w:style>
  <w:style w:type="paragraph" w:customStyle="1" w:styleId="A9B2401CBDB2431B9E03B549D43CB1B9">
    <w:name w:val="A9B2401CBDB2431B9E03B549D43CB1B9"/>
    <w:rsid w:val="00F84B4B"/>
  </w:style>
  <w:style w:type="paragraph" w:customStyle="1" w:styleId="7D81D56EED5F4FDCA57C8097B961152F">
    <w:name w:val="7D81D56EED5F4FDCA57C8097B961152F"/>
    <w:rsid w:val="00F84B4B"/>
  </w:style>
  <w:style w:type="paragraph" w:customStyle="1" w:styleId="15346EBDA6E848FBAF6ABFF9221EFF69">
    <w:name w:val="15346EBDA6E848FBAF6ABFF9221EFF69"/>
    <w:rsid w:val="00F84B4B"/>
  </w:style>
  <w:style w:type="paragraph" w:customStyle="1" w:styleId="D86827B6D1B043FAB28BDC812398F92D">
    <w:name w:val="D86827B6D1B043FAB28BDC812398F92D"/>
    <w:rsid w:val="00F84B4B"/>
  </w:style>
  <w:style w:type="paragraph" w:customStyle="1" w:styleId="DD77BE092CE94A169E0E00AD7A103BD5">
    <w:name w:val="DD77BE092CE94A169E0E00AD7A103BD5"/>
    <w:rsid w:val="00F84B4B"/>
  </w:style>
  <w:style w:type="paragraph" w:customStyle="1" w:styleId="C40AF397258E4FE99EAB605A0C58ACDF">
    <w:name w:val="C40AF397258E4FE99EAB605A0C58ACDF"/>
    <w:rsid w:val="00F84B4B"/>
  </w:style>
  <w:style w:type="paragraph" w:customStyle="1" w:styleId="E03AF02290D24DEBBE0533855E28D101">
    <w:name w:val="E03AF02290D24DEBBE0533855E28D101"/>
    <w:rsid w:val="00F84B4B"/>
  </w:style>
  <w:style w:type="paragraph" w:customStyle="1" w:styleId="FA1F9827303945CD940C925BE9B3A2AA">
    <w:name w:val="FA1F9827303945CD940C925BE9B3A2AA"/>
    <w:rsid w:val="00F84B4B"/>
  </w:style>
  <w:style w:type="paragraph" w:customStyle="1" w:styleId="BA48C6AE0A1B4D34A73C3E781AB2BBE8">
    <w:name w:val="BA48C6AE0A1B4D34A73C3E781AB2BBE8"/>
    <w:rsid w:val="00F84B4B"/>
  </w:style>
  <w:style w:type="paragraph" w:customStyle="1" w:styleId="44F1FE8CE1C244618B2C69FAC5DFEFB5">
    <w:name w:val="44F1FE8CE1C244618B2C69FAC5DFEFB5"/>
    <w:rsid w:val="00F84B4B"/>
  </w:style>
  <w:style w:type="paragraph" w:customStyle="1" w:styleId="A524DB52F41C4F96A56D519D5699F8F4">
    <w:name w:val="A524DB52F41C4F96A56D519D5699F8F4"/>
    <w:rsid w:val="00F84B4B"/>
  </w:style>
  <w:style w:type="paragraph" w:customStyle="1" w:styleId="A7B12385C98C45B9929E61A25E894BE0">
    <w:name w:val="A7B12385C98C45B9929E61A25E894BE0"/>
    <w:rsid w:val="00F84B4B"/>
  </w:style>
  <w:style w:type="paragraph" w:customStyle="1" w:styleId="449E69EBDF87404C8DD03777C82D7FDD">
    <w:name w:val="449E69EBDF87404C8DD03777C82D7FDD"/>
    <w:rsid w:val="00F84B4B"/>
  </w:style>
  <w:style w:type="paragraph" w:customStyle="1" w:styleId="0926FCA17A354D3DA30AB8686106700B">
    <w:name w:val="0926FCA17A354D3DA30AB8686106700B"/>
    <w:rsid w:val="00F84B4B"/>
  </w:style>
  <w:style w:type="paragraph" w:customStyle="1" w:styleId="CDC894E9BF824E889F5F043B3268A7EA">
    <w:name w:val="CDC894E9BF824E889F5F043B3268A7EA"/>
    <w:rsid w:val="00F84B4B"/>
  </w:style>
  <w:style w:type="paragraph" w:customStyle="1" w:styleId="0665B5E1E56E456DABB0E78FA1462553">
    <w:name w:val="0665B5E1E56E456DABB0E78FA1462553"/>
    <w:rsid w:val="00F84B4B"/>
  </w:style>
  <w:style w:type="paragraph" w:customStyle="1" w:styleId="2CDE1B4E0B4F4FA4A7610AE4AD749830">
    <w:name w:val="2CDE1B4E0B4F4FA4A7610AE4AD749830"/>
    <w:rsid w:val="00F84B4B"/>
  </w:style>
  <w:style w:type="paragraph" w:customStyle="1" w:styleId="51B7EC39DADA432FBEB169B9F5A5162A">
    <w:name w:val="51B7EC39DADA432FBEB169B9F5A5162A"/>
    <w:rsid w:val="00F84B4B"/>
  </w:style>
  <w:style w:type="paragraph" w:customStyle="1" w:styleId="0E905B1CFD9943D28775B902678FD665">
    <w:name w:val="0E905B1CFD9943D28775B902678FD665"/>
    <w:rsid w:val="00F84B4B"/>
  </w:style>
  <w:style w:type="paragraph" w:customStyle="1" w:styleId="15B964E280CE4DE7BD7E6B36A540C4B4">
    <w:name w:val="15B964E280CE4DE7BD7E6B36A540C4B4"/>
    <w:rsid w:val="00F84B4B"/>
  </w:style>
  <w:style w:type="paragraph" w:customStyle="1" w:styleId="09DD77C1574943AC85752E5C7609864A">
    <w:name w:val="09DD77C1574943AC85752E5C7609864A"/>
    <w:rsid w:val="00F84B4B"/>
  </w:style>
  <w:style w:type="paragraph" w:customStyle="1" w:styleId="8051A51023BF4917924477A23801E96B">
    <w:name w:val="8051A51023BF4917924477A23801E96B"/>
    <w:rsid w:val="00F84B4B"/>
  </w:style>
  <w:style w:type="paragraph" w:customStyle="1" w:styleId="E65851380C4D435981B3FEE7D37C67BA">
    <w:name w:val="E65851380C4D435981B3FEE7D37C67BA"/>
    <w:rsid w:val="00F84B4B"/>
  </w:style>
  <w:style w:type="paragraph" w:customStyle="1" w:styleId="D7CDAA763C52491CADA44E0140CBFBB2">
    <w:name w:val="D7CDAA763C52491CADA44E0140CBFBB2"/>
    <w:rsid w:val="00F84B4B"/>
  </w:style>
  <w:style w:type="paragraph" w:customStyle="1" w:styleId="70F85D80A2434FD49120BE8F1E6118A7">
    <w:name w:val="70F85D80A2434FD49120BE8F1E6118A7"/>
    <w:rsid w:val="00F84B4B"/>
  </w:style>
  <w:style w:type="paragraph" w:customStyle="1" w:styleId="3895C252019E4882A633BC7F9DA32E27">
    <w:name w:val="3895C252019E4882A633BC7F9DA32E27"/>
    <w:rsid w:val="00F84B4B"/>
  </w:style>
  <w:style w:type="paragraph" w:customStyle="1" w:styleId="8A06A17A90124F40A81AD93B4A95F673">
    <w:name w:val="8A06A17A90124F40A81AD93B4A95F673"/>
    <w:rsid w:val="00F84B4B"/>
  </w:style>
  <w:style w:type="paragraph" w:customStyle="1" w:styleId="876DECA7CBC54DAF99A5FC08EAFC39C8">
    <w:name w:val="876DECA7CBC54DAF99A5FC08EAFC39C8"/>
    <w:rsid w:val="00F84B4B"/>
  </w:style>
  <w:style w:type="paragraph" w:customStyle="1" w:styleId="1910E76B5B8540F78F663EB54DCBF4C8">
    <w:name w:val="1910E76B5B8540F78F663EB54DCBF4C8"/>
    <w:rsid w:val="00F84B4B"/>
  </w:style>
  <w:style w:type="paragraph" w:customStyle="1" w:styleId="8503BFAB0CA346DE84DA04CE4494E9A5">
    <w:name w:val="8503BFAB0CA346DE84DA04CE4494E9A5"/>
    <w:rsid w:val="00F84B4B"/>
  </w:style>
  <w:style w:type="paragraph" w:customStyle="1" w:styleId="81066A080FE54ABF83C53114DA0FF110">
    <w:name w:val="81066A080FE54ABF83C53114DA0FF110"/>
    <w:rsid w:val="00F84B4B"/>
  </w:style>
  <w:style w:type="paragraph" w:customStyle="1" w:styleId="81AEE9236A87452DAF8E9B2552F838E7">
    <w:name w:val="81AEE9236A87452DAF8E9B2552F838E7"/>
    <w:rsid w:val="00F84B4B"/>
  </w:style>
  <w:style w:type="paragraph" w:customStyle="1" w:styleId="70DCDF47B69F48B698B34DB3DA03DBC1">
    <w:name w:val="70DCDF47B69F48B698B34DB3DA03DBC1"/>
    <w:rsid w:val="00F84B4B"/>
  </w:style>
  <w:style w:type="paragraph" w:customStyle="1" w:styleId="C1247BB2B60A44B0A980AE780F43359C">
    <w:name w:val="C1247BB2B60A44B0A980AE780F43359C"/>
    <w:rsid w:val="00F84B4B"/>
  </w:style>
  <w:style w:type="paragraph" w:customStyle="1" w:styleId="B536CFBAFE894159BF6BA43D38513770">
    <w:name w:val="B536CFBAFE894159BF6BA43D38513770"/>
    <w:rsid w:val="00F84B4B"/>
  </w:style>
  <w:style w:type="paragraph" w:customStyle="1" w:styleId="EADF083FAA854288AB09BC91781751E0">
    <w:name w:val="EADF083FAA854288AB09BC91781751E0"/>
    <w:rsid w:val="00F84B4B"/>
  </w:style>
  <w:style w:type="paragraph" w:customStyle="1" w:styleId="52C2EBF8B86349CD965DD54DC57A5DB0">
    <w:name w:val="52C2EBF8B86349CD965DD54DC57A5DB0"/>
    <w:rsid w:val="00F84B4B"/>
  </w:style>
  <w:style w:type="paragraph" w:customStyle="1" w:styleId="FC7A4D58C0794F3096745DC3815956EE">
    <w:name w:val="FC7A4D58C0794F3096745DC3815956EE"/>
    <w:rsid w:val="00F84B4B"/>
  </w:style>
  <w:style w:type="paragraph" w:customStyle="1" w:styleId="F311756D0F764F9494DBE1BFF66B817B">
    <w:name w:val="F311756D0F764F9494DBE1BFF66B817B"/>
    <w:rsid w:val="00F84B4B"/>
  </w:style>
  <w:style w:type="paragraph" w:customStyle="1" w:styleId="96ED0C5C5FE746ECB6A27DE507B850E6">
    <w:name w:val="96ED0C5C5FE746ECB6A27DE507B850E6"/>
    <w:rsid w:val="00F84B4B"/>
  </w:style>
  <w:style w:type="paragraph" w:customStyle="1" w:styleId="1A7A1291077244BE998A522A4430FFA2">
    <w:name w:val="1A7A1291077244BE998A522A4430FFA2"/>
    <w:rsid w:val="00F84B4B"/>
  </w:style>
  <w:style w:type="paragraph" w:customStyle="1" w:styleId="9A0915D6E2384362899933B1317D34B6">
    <w:name w:val="9A0915D6E2384362899933B1317D34B6"/>
    <w:rsid w:val="00F84B4B"/>
  </w:style>
  <w:style w:type="paragraph" w:customStyle="1" w:styleId="563A3F13CBA247758B5A9F6D91A48551">
    <w:name w:val="563A3F13CBA247758B5A9F6D91A48551"/>
    <w:rsid w:val="00F84B4B"/>
  </w:style>
  <w:style w:type="paragraph" w:customStyle="1" w:styleId="BE53D11CDA774AE68EACE0C36B15A280">
    <w:name w:val="BE53D11CDA774AE68EACE0C36B15A280"/>
    <w:rsid w:val="00F84B4B"/>
  </w:style>
  <w:style w:type="paragraph" w:customStyle="1" w:styleId="BB11AB804C8C4BE1A88CD4059CC5987A">
    <w:name w:val="BB11AB804C8C4BE1A88CD4059CC5987A"/>
    <w:rsid w:val="00382719"/>
  </w:style>
  <w:style w:type="paragraph" w:customStyle="1" w:styleId="1A1B273D7558411682BBE33595F3F29C">
    <w:name w:val="1A1B273D7558411682BBE33595F3F29C"/>
    <w:rsid w:val="00382719"/>
  </w:style>
  <w:style w:type="paragraph" w:customStyle="1" w:styleId="BC73E444605E43C18B1768B2713CD42B">
    <w:name w:val="BC73E444605E43C18B1768B2713CD42B"/>
    <w:rsid w:val="00382719"/>
  </w:style>
  <w:style w:type="paragraph" w:customStyle="1" w:styleId="DF01F3938C7946348795AF878EF611F0">
    <w:name w:val="DF01F3938C7946348795AF878EF611F0"/>
    <w:rsid w:val="00382719"/>
  </w:style>
  <w:style w:type="paragraph" w:customStyle="1" w:styleId="8469A9516B654DB59C1EF99B17C56F0E">
    <w:name w:val="8469A9516B654DB59C1EF99B17C56F0E"/>
    <w:rsid w:val="00382719"/>
  </w:style>
  <w:style w:type="paragraph" w:customStyle="1" w:styleId="222ED97EC4C7422BA7007B6E334ACA31">
    <w:name w:val="222ED97EC4C7422BA7007B6E334ACA31"/>
    <w:rsid w:val="00382719"/>
  </w:style>
  <w:style w:type="paragraph" w:customStyle="1" w:styleId="0DE38114A77743D289389C53EB1C74EA">
    <w:name w:val="0DE38114A77743D289389C53EB1C74EA"/>
    <w:rsid w:val="00382719"/>
  </w:style>
  <w:style w:type="paragraph" w:customStyle="1" w:styleId="D6EA161E3CF14D5EB7447F81319E7652">
    <w:name w:val="D6EA161E3CF14D5EB7447F81319E7652"/>
    <w:rsid w:val="00382719"/>
  </w:style>
  <w:style w:type="paragraph" w:customStyle="1" w:styleId="A8D08C711D584675BD3D7F3C9030B60A">
    <w:name w:val="A8D08C711D584675BD3D7F3C9030B60A"/>
    <w:rsid w:val="00382719"/>
  </w:style>
  <w:style w:type="paragraph" w:customStyle="1" w:styleId="EDDED70E4B2C413AB60A8C2581F328F1">
    <w:name w:val="EDDED70E4B2C413AB60A8C2581F328F1"/>
    <w:rsid w:val="00382719"/>
  </w:style>
  <w:style w:type="paragraph" w:customStyle="1" w:styleId="8E1497BCD87C475A94C12C4B8B13BD61">
    <w:name w:val="8E1497BCD87C475A94C12C4B8B13BD61"/>
    <w:rsid w:val="00382719"/>
  </w:style>
  <w:style w:type="paragraph" w:customStyle="1" w:styleId="B36002F0F06340B5806E19B5C56999D5">
    <w:name w:val="B36002F0F06340B5806E19B5C56999D5"/>
    <w:rsid w:val="00382719"/>
  </w:style>
  <w:style w:type="paragraph" w:customStyle="1" w:styleId="D4DACD3A60D14845B4F2BA5609233B7D">
    <w:name w:val="D4DACD3A60D14845B4F2BA5609233B7D"/>
    <w:rsid w:val="00382719"/>
  </w:style>
  <w:style w:type="paragraph" w:customStyle="1" w:styleId="E37FD86BBCFA4086A696991496A97284">
    <w:name w:val="E37FD86BBCFA4086A696991496A97284"/>
    <w:rsid w:val="00382719"/>
  </w:style>
  <w:style w:type="paragraph" w:customStyle="1" w:styleId="23137B9C63474911B19FD9077F20D4D5">
    <w:name w:val="23137B9C63474911B19FD9077F20D4D5"/>
    <w:rsid w:val="00382719"/>
  </w:style>
  <w:style w:type="paragraph" w:customStyle="1" w:styleId="D2903C61BD3D484499A619F703DF39E3">
    <w:name w:val="D2903C61BD3D484499A619F703DF39E3"/>
    <w:rsid w:val="00382719"/>
  </w:style>
  <w:style w:type="paragraph" w:customStyle="1" w:styleId="C0A8B551B8FA463D83B8CA7A3D6AE04F">
    <w:name w:val="C0A8B551B8FA463D83B8CA7A3D6AE04F"/>
    <w:rsid w:val="00382719"/>
  </w:style>
  <w:style w:type="paragraph" w:customStyle="1" w:styleId="FBEF5354486E4780800F963527326356">
    <w:name w:val="FBEF5354486E4780800F963527326356"/>
    <w:rsid w:val="00382719"/>
  </w:style>
  <w:style w:type="paragraph" w:customStyle="1" w:styleId="C540F881ED7E4E45B2291825AF87A5FD">
    <w:name w:val="C540F881ED7E4E45B2291825AF87A5FD"/>
    <w:rsid w:val="00382719"/>
  </w:style>
  <w:style w:type="paragraph" w:customStyle="1" w:styleId="C619CE93EBFF485C9DAE8222CF11D253">
    <w:name w:val="C619CE93EBFF485C9DAE8222CF11D253"/>
    <w:rsid w:val="00382719"/>
  </w:style>
  <w:style w:type="paragraph" w:customStyle="1" w:styleId="D799D836B8E44330B305FE3557A09E73">
    <w:name w:val="D799D836B8E44330B305FE3557A09E73"/>
    <w:rsid w:val="00382719"/>
  </w:style>
  <w:style w:type="paragraph" w:customStyle="1" w:styleId="6DD0CE0FBEBE4836ACA09D10010F1087">
    <w:name w:val="6DD0CE0FBEBE4836ACA09D10010F1087"/>
    <w:rsid w:val="00382719"/>
  </w:style>
  <w:style w:type="paragraph" w:customStyle="1" w:styleId="CD07911FF67243BB851DE030F16504C7">
    <w:name w:val="CD07911FF67243BB851DE030F16504C7"/>
    <w:rsid w:val="00382719"/>
  </w:style>
  <w:style w:type="paragraph" w:customStyle="1" w:styleId="D48537C5722747328EEFA52AE1B7C7CB">
    <w:name w:val="D48537C5722747328EEFA52AE1B7C7CB"/>
    <w:rsid w:val="00382719"/>
  </w:style>
  <w:style w:type="paragraph" w:customStyle="1" w:styleId="CE418FAA2D674D9BA0080933B9EB3489">
    <w:name w:val="CE418FAA2D674D9BA0080933B9EB3489"/>
    <w:rsid w:val="00382719"/>
  </w:style>
  <w:style w:type="paragraph" w:customStyle="1" w:styleId="B109CF3FF9C74871AC2F66B52C99E0B3">
    <w:name w:val="B109CF3FF9C74871AC2F66B52C99E0B3"/>
    <w:rsid w:val="00382719"/>
  </w:style>
  <w:style w:type="paragraph" w:customStyle="1" w:styleId="F4DE94380633477D98E2359D07F0DEAB">
    <w:name w:val="F4DE94380633477D98E2359D07F0DEAB"/>
    <w:rsid w:val="00382719"/>
  </w:style>
  <w:style w:type="paragraph" w:customStyle="1" w:styleId="82C8818E672C4EC085A36E39C1F866CA">
    <w:name w:val="82C8818E672C4EC085A36E39C1F866CA"/>
    <w:rsid w:val="00382719"/>
  </w:style>
  <w:style w:type="paragraph" w:customStyle="1" w:styleId="0F0B5ED82F1F426790EB09365E76E029">
    <w:name w:val="0F0B5ED82F1F426790EB09365E76E029"/>
    <w:rsid w:val="00382719"/>
  </w:style>
  <w:style w:type="paragraph" w:customStyle="1" w:styleId="D35513EFE4354D02A76BE06572092E80">
    <w:name w:val="D35513EFE4354D02A76BE06572092E80"/>
    <w:rsid w:val="00382719"/>
  </w:style>
  <w:style w:type="paragraph" w:customStyle="1" w:styleId="BE1B568FAEE9462E98CE6B7435F3B20C">
    <w:name w:val="BE1B568FAEE9462E98CE6B7435F3B20C"/>
    <w:rsid w:val="00382719"/>
  </w:style>
  <w:style w:type="paragraph" w:customStyle="1" w:styleId="1DE18040F88B4F1793A3CF5CCF6A1A21">
    <w:name w:val="1DE18040F88B4F1793A3CF5CCF6A1A21"/>
    <w:rsid w:val="00382719"/>
  </w:style>
  <w:style w:type="paragraph" w:customStyle="1" w:styleId="04B63663CB724978B4774B4E4588D201">
    <w:name w:val="04B63663CB724978B4774B4E4588D201"/>
    <w:rsid w:val="00382719"/>
  </w:style>
  <w:style w:type="paragraph" w:customStyle="1" w:styleId="A9074E77DADB48B78DE17A4AA94161A4">
    <w:name w:val="A9074E77DADB48B78DE17A4AA94161A4"/>
    <w:rsid w:val="00382719"/>
  </w:style>
  <w:style w:type="paragraph" w:customStyle="1" w:styleId="8984422276154913B14D4E35EF252539">
    <w:name w:val="8984422276154913B14D4E35EF252539"/>
    <w:rsid w:val="00382719"/>
  </w:style>
  <w:style w:type="paragraph" w:customStyle="1" w:styleId="3FC665A8FF484D3EA8D375029E8A2380">
    <w:name w:val="3FC665A8FF484D3EA8D375029E8A2380"/>
    <w:rsid w:val="00382719"/>
  </w:style>
  <w:style w:type="paragraph" w:customStyle="1" w:styleId="310D60158BFB4781823FDADE9656886A">
    <w:name w:val="310D60158BFB4781823FDADE9656886A"/>
    <w:rsid w:val="00382719"/>
  </w:style>
  <w:style w:type="paragraph" w:customStyle="1" w:styleId="8D7BC90E4C944095925773CD6A60DB02">
    <w:name w:val="8D7BC90E4C944095925773CD6A60DB02"/>
    <w:rsid w:val="00382719"/>
  </w:style>
  <w:style w:type="paragraph" w:customStyle="1" w:styleId="350715B3DE1A42F7982841894C56311E">
    <w:name w:val="350715B3DE1A42F7982841894C56311E"/>
    <w:rsid w:val="00382719"/>
  </w:style>
  <w:style w:type="paragraph" w:customStyle="1" w:styleId="EF66EFBB74EF4FBA932E5A8B16B18000">
    <w:name w:val="EF66EFBB74EF4FBA932E5A8B16B18000"/>
    <w:rsid w:val="00382719"/>
  </w:style>
  <w:style w:type="paragraph" w:customStyle="1" w:styleId="902BBF7F03F845C3AB50EB543483537D">
    <w:name w:val="902BBF7F03F845C3AB50EB543483537D"/>
    <w:rsid w:val="00382719"/>
  </w:style>
  <w:style w:type="paragraph" w:customStyle="1" w:styleId="F685CDE1B2AD4E60A9F037BEEDBBA04C">
    <w:name w:val="F685CDE1B2AD4E60A9F037BEEDBBA04C"/>
    <w:rsid w:val="00382719"/>
  </w:style>
  <w:style w:type="paragraph" w:customStyle="1" w:styleId="8934B949299F456BAC04CF4FDD49A0B4">
    <w:name w:val="8934B949299F456BAC04CF4FDD49A0B4"/>
    <w:rsid w:val="00382719"/>
  </w:style>
  <w:style w:type="paragraph" w:customStyle="1" w:styleId="279BB893B83640EC849EED174569401A">
    <w:name w:val="279BB893B83640EC849EED174569401A"/>
    <w:rsid w:val="00382719"/>
  </w:style>
  <w:style w:type="paragraph" w:customStyle="1" w:styleId="E3838F2CC79F42A3A51303A040B7144F">
    <w:name w:val="E3838F2CC79F42A3A51303A040B7144F"/>
    <w:rsid w:val="00382719"/>
  </w:style>
  <w:style w:type="paragraph" w:customStyle="1" w:styleId="6655F87B769F4EA8AAE11BD8C957C70F">
    <w:name w:val="6655F87B769F4EA8AAE11BD8C957C70F"/>
    <w:rsid w:val="00382719"/>
  </w:style>
  <w:style w:type="paragraph" w:customStyle="1" w:styleId="A9E42C8B289D43A9B832F63FD98F0C03">
    <w:name w:val="A9E42C8B289D43A9B832F63FD98F0C03"/>
    <w:rsid w:val="00382719"/>
  </w:style>
  <w:style w:type="paragraph" w:customStyle="1" w:styleId="03AB9E20D4AF49739991A5931D647DBA">
    <w:name w:val="03AB9E20D4AF49739991A5931D647DBA"/>
    <w:rsid w:val="00382719"/>
  </w:style>
  <w:style w:type="paragraph" w:customStyle="1" w:styleId="28E60EC93B4C47888D9556F707F0A287">
    <w:name w:val="28E60EC93B4C47888D9556F707F0A287"/>
    <w:rsid w:val="00382719"/>
  </w:style>
  <w:style w:type="paragraph" w:customStyle="1" w:styleId="22F8AE93F1154027AA470065C2E9E355">
    <w:name w:val="22F8AE93F1154027AA470065C2E9E355"/>
    <w:rsid w:val="00382719"/>
  </w:style>
  <w:style w:type="paragraph" w:customStyle="1" w:styleId="2801CFD51E754E8CAB226E9149E44FB6">
    <w:name w:val="2801CFD51E754E8CAB226E9149E44FB6"/>
    <w:rsid w:val="00382719"/>
  </w:style>
  <w:style w:type="paragraph" w:customStyle="1" w:styleId="1B556B548E0C4CD389F8B2003ABC0787">
    <w:name w:val="1B556B548E0C4CD389F8B2003ABC0787"/>
    <w:rsid w:val="00382719"/>
  </w:style>
  <w:style w:type="paragraph" w:customStyle="1" w:styleId="7649CCEA545C41A9B9119454434A82D7">
    <w:name w:val="7649CCEA545C41A9B9119454434A82D7"/>
    <w:rsid w:val="003827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812BF-25A0-40DF-839A-5EC8346A2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Ing. Magda Knapílová</dc:creator>
  <cp:lastModifiedBy>Kramářová Eva</cp:lastModifiedBy>
  <cp:revision>3</cp:revision>
  <cp:lastPrinted>2011-08-03T10:58:00Z</cp:lastPrinted>
  <dcterms:created xsi:type="dcterms:W3CDTF">2018-12-19T15:26:00Z</dcterms:created>
  <dcterms:modified xsi:type="dcterms:W3CDTF">2018-12-19T15:29:00Z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S-projekt plus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