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"/>
        <w:gridCol w:w="10699"/>
        <w:gridCol w:w="28"/>
      </w:tblGrid>
      <w:tr w:rsidR="00E66B04">
        <w:trPr>
          <w:trHeight w:val="100"/>
        </w:trPr>
        <w:tc>
          <w:tcPr>
            <w:tcW w:w="43" w:type="dxa"/>
          </w:tcPr>
          <w:p w:rsidR="00E66B04" w:rsidRDefault="00E66B04">
            <w:pPr>
              <w:pStyle w:val="EmptyCellLayoutStyle"/>
              <w:spacing w:after="0" w:line="240" w:lineRule="auto"/>
            </w:pPr>
          </w:p>
        </w:tc>
        <w:tc>
          <w:tcPr>
            <w:tcW w:w="10699" w:type="dxa"/>
          </w:tcPr>
          <w:p w:rsidR="00E66B04" w:rsidRDefault="00E66B04">
            <w:pPr>
              <w:pStyle w:val="EmptyCellLayoutStyle"/>
              <w:spacing w:after="0" w:line="240" w:lineRule="auto"/>
            </w:pPr>
          </w:p>
        </w:tc>
        <w:tc>
          <w:tcPr>
            <w:tcW w:w="28" w:type="dxa"/>
          </w:tcPr>
          <w:p w:rsidR="00E66B04" w:rsidRDefault="00E66B04">
            <w:pPr>
              <w:pStyle w:val="EmptyCellLayoutStyle"/>
              <w:spacing w:after="0" w:line="240" w:lineRule="auto"/>
            </w:pPr>
          </w:p>
        </w:tc>
      </w:tr>
      <w:tr w:rsidR="00E66B04">
        <w:tc>
          <w:tcPr>
            <w:tcW w:w="43" w:type="dxa"/>
          </w:tcPr>
          <w:p w:rsidR="00E66B04" w:rsidRDefault="00E66B04">
            <w:pPr>
              <w:pStyle w:val="EmptyCellLayoutStyle"/>
              <w:spacing w:after="0" w:line="240" w:lineRule="auto"/>
            </w:pPr>
          </w:p>
        </w:tc>
        <w:tc>
          <w:tcPr>
            <w:tcW w:w="10699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699"/>
            </w:tblGrid>
            <w:tr w:rsidR="00E66B04">
              <w:trPr>
                <w:trHeight w:val="10946"/>
              </w:trPr>
              <w:tc>
                <w:tcPr>
                  <w:tcW w:w="1069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8"/>
                    <w:gridCol w:w="36"/>
                    <w:gridCol w:w="25"/>
                    <w:gridCol w:w="18"/>
                    <w:gridCol w:w="10455"/>
                    <w:gridCol w:w="108"/>
                    <w:gridCol w:w="18"/>
                  </w:tblGrid>
                  <w:tr w:rsidR="00E66B04">
                    <w:trPr>
                      <w:trHeight w:val="20"/>
                    </w:trPr>
                    <w:tc>
                      <w:tcPr>
                        <w:tcW w:w="18" w:type="dxa"/>
                      </w:tcPr>
                      <w:p w:rsidR="00E66B04" w:rsidRDefault="00E66B04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6" w:type="dxa"/>
                      </w:tcPr>
                      <w:p w:rsidR="00E66B04" w:rsidRDefault="00E66B04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5" w:type="dxa"/>
                      </w:tcPr>
                      <w:p w:rsidR="00E66B04" w:rsidRDefault="00E66B04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 w:rsidR="00E66B04" w:rsidRDefault="00E66B04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455" w:type="dxa"/>
                      </w:tcPr>
                      <w:p w:rsidR="00E66B04" w:rsidRDefault="00E66B04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8" w:type="dxa"/>
                      </w:tcPr>
                      <w:p w:rsidR="00E66B04" w:rsidRDefault="00E66B04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 w:rsidR="00E66B04" w:rsidRDefault="00E66B04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903489" w:rsidTr="00903489">
                    <w:tc>
                      <w:tcPr>
                        <w:tcW w:w="18" w:type="dxa"/>
                        <w:gridSpan w:val="6"/>
                      </w:tcPr>
                      <w:tbl>
                        <w:tblPr>
                          <w:tblW w:w="0" w:type="auto"/>
                          <w:tblBorders>
                            <w:top w:val="nil"/>
                            <w:left w:val="nil"/>
                            <w:bottom w:val="nil"/>
                            <w:right w:val="nil"/>
                          </w:tblBorders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5194"/>
                          <w:gridCol w:w="90"/>
                          <w:gridCol w:w="5376"/>
                        </w:tblGrid>
                        <w:tr w:rsidR="00E66B04">
                          <w:trPr>
                            <w:trHeight w:val="188"/>
                          </w:trPr>
                          <w:tc>
                            <w:tcPr>
                              <w:tcW w:w="5205" w:type="dxa"/>
                            </w:tcPr>
                            <w:p w:rsidR="00E66B04" w:rsidRDefault="00E66B04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0" w:type="dxa"/>
                            </w:tcPr>
                            <w:p w:rsidR="00E66B04" w:rsidRDefault="00E66B04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385" w:type="dxa"/>
                            </w:tcPr>
                            <w:p w:rsidR="00E66B04" w:rsidRDefault="00E66B04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</w:tr>
                        <w:tr w:rsidR="00E66B04">
                          <w:tc>
                            <w:tcPr>
                              <w:tcW w:w="5205" w:type="dxa"/>
                            </w:tcPr>
                            <w:tbl>
                              <w:tblPr>
                                <w:tblW w:w="0" w:type="auto"/>
                                <w:tblBorders>
                                  <w:top w:val="nil"/>
                                  <w:left w:val="nil"/>
                                  <w:bottom w:val="nil"/>
                                  <w:right w:val="nil"/>
                                </w:tblBorders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779"/>
                                <w:gridCol w:w="4415"/>
                              </w:tblGrid>
                              <w:tr w:rsidR="00903489" w:rsidTr="00903489">
                                <w:trPr>
                                  <w:trHeight w:val="262"/>
                                </w:trPr>
                                <w:tc>
                                  <w:tcPr>
                                    <w:tcW w:w="779" w:type="dxa"/>
                                    <w:gridSpan w:val="2"/>
                                    <w:tcBorders>
                                      <w:top w:val="nil"/>
                                      <w:left w:val="nil"/>
                                      <w:bottom w:val="single" w:sz="3" w:space="0" w:color="C0C0C0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:rsidR="00E66B04" w:rsidRDefault="00903489">
                                    <w:pPr>
                                      <w:spacing w:after="0" w:line="240" w:lineRule="auto"/>
                                    </w:pPr>
                                    <w:r>
                                      <w:rPr>
                                        <w:rFonts w:ascii="Segoe UI" w:eastAsia="Segoe UI" w:hAnsi="Segoe UI"/>
                                        <w:b/>
                                        <w:color w:val="000000"/>
                                        <w:sz w:val="16"/>
                                      </w:rPr>
                                      <w:t>Kontakt na odběratele:</w:t>
                                    </w:r>
                                  </w:p>
                                </w:tc>
                              </w:tr>
                              <w:tr w:rsidR="00E66B04">
                                <w:trPr>
                                  <w:trHeight w:val="262"/>
                                </w:trPr>
                                <w:tc>
                                  <w:tcPr>
                                    <w:tcW w:w="779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:rsidR="00E66B04" w:rsidRDefault="00903489">
                                    <w:pPr>
                                      <w:spacing w:after="0" w:line="240" w:lineRule="auto"/>
                                    </w:pPr>
                                    <w:r>
                                      <w:rPr>
                                        <w:rFonts w:ascii="Segoe UI" w:eastAsia="Segoe UI" w:hAnsi="Segoe UI"/>
                                        <w:b/>
                                        <w:color w:val="000000"/>
                                        <w:sz w:val="16"/>
                                      </w:rPr>
                                      <w:t>Jméno:</w:t>
                                    </w:r>
                                  </w:p>
                                </w:tc>
                                <w:tc>
                                  <w:tcPr>
                                    <w:tcW w:w="4426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:rsidR="00E66B04" w:rsidRDefault="00E66B04">
                                    <w:pPr>
                                      <w:spacing w:after="0" w:line="240" w:lineRule="auto"/>
                                    </w:pPr>
                                    <w:bookmarkStart w:id="0" w:name="_GoBack"/>
                                    <w:bookmarkEnd w:id="0"/>
                                  </w:p>
                                </w:tc>
                              </w:tr>
                              <w:tr w:rsidR="00E66B04">
                                <w:trPr>
                                  <w:trHeight w:val="262"/>
                                </w:trPr>
                                <w:tc>
                                  <w:tcPr>
                                    <w:tcW w:w="779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:rsidR="00E66B04" w:rsidRDefault="00903489">
                                    <w:pPr>
                                      <w:spacing w:after="0" w:line="240" w:lineRule="auto"/>
                                    </w:pPr>
                                    <w:r>
                                      <w:rPr>
                                        <w:rFonts w:ascii="Segoe UI" w:eastAsia="Segoe UI" w:hAnsi="Segoe UI"/>
                                        <w:b/>
                                        <w:color w:val="000000"/>
                                        <w:sz w:val="16"/>
                                      </w:rPr>
                                      <w:t>Telefon:</w:t>
                                    </w:r>
                                  </w:p>
                                </w:tc>
                                <w:tc>
                                  <w:tcPr>
                                    <w:tcW w:w="4426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:rsidR="00E66B04" w:rsidRDefault="00E66B04"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</w:tr>
                              <w:tr w:rsidR="00E66B04">
                                <w:trPr>
                                  <w:trHeight w:val="262"/>
                                </w:trPr>
                                <w:tc>
                                  <w:tcPr>
                                    <w:tcW w:w="779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:rsidR="00E66B04" w:rsidRDefault="00903489">
                                    <w:pPr>
                                      <w:spacing w:after="0" w:line="240" w:lineRule="auto"/>
                                    </w:pPr>
                                    <w:r>
                                      <w:rPr>
                                        <w:rFonts w:ascii="Segoe UI" w:eastAsia="Segoe UI" w:hAnsi="Segoe UI"/>
                                        <w:b/>
                                        <w:color w:val="000000"/>
                                        <w:sz w:val="16"/>
                                      </w:rPr>
                                      <w:t>Fax:</w:t>
                                    </w:r>
                                  </w:p>
                                </w:tc>
                                <w:tc>
                                  <w:tcPr>
                                    <w:tcW w:w="4426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:rsidR="00E66B04" w:rsidRDefault="00E66B04"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</w:tr>
                              <w:tr w:rsidR="00E66B04">
                                <w:trPr>
                                  <w:trHeight w:val="262"/>
                                </w:trPr>
                                <w:tc>
                                  <w:tcPr>
                                    <w:tcW w:w="779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:rsidR="00E66B04" w:rsidRDefault="00903489">
                                    <w:pPr>
                                      <w:spacing w:after="0" w:line="240" w:lineRule="auto"/>
                                    </w:pPr>
                                    <w:r>
                                      <w:rPr>
                                        <w:rFonts w:ascii="Segoe UI" w:eastAsia="Segoe UI" w:hAnsi="Segoe UI"/>
                                        <w:b/>
                                        <w:color w:val="000000"/>
                                        <w:sz w:val="16"/>
                                      </w:rPr>
                                      <w:t>E-mail:</w:t>
                                    </w:r>
                                  </w:p>
                                </w:tc>
                                <w:tc>
                                  <w:tcPr>
                                    <w:tcW w:w="4426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:rsidR="00E66B04" w:rsidRDefault="00E66B04"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</w:tr>
                            </w:tbl>
                            <w:p w:rsidR="00E66B04" w:rsidRDefault="00E66B04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0" w:type="dxa"/>
                            </w:tcPr>
                            <w:p w:rsidR="00E66B04" w:rsidRDefault="00E66B04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385" w:type="dxa"/>
                            </w:tcPr>
                            <w:tbl>
                              <w:tblPr>
                                <w:tblW w:w="0" w:type="auto"/>
                                <w:tblBorders>
                                  <w:top w:val="nil"/>
                                  <w:left w:val="nil"/>
                                  <w:bottom w:val="nil"/>
                                  <w:right w:val="nil"/>
                                </w:tblBorders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959"/>
                                <w:gridCol w:w="4417"/>
                              </w:tblGrid>
                              <w:tr w:rsidR="00903489" w:rsidTr="00903489">
                                <w:trPr>
                                  <w:trHeight w:val="262"/>
                                </w:trPr>
                                <w:tc>
                                  <w:tcPr>
                                    <w:tcW w:w="959" w:type="dxa"/>
                                    <w:gridSpan w:val="2"/>
                                    <w:tcBorders>
                                      <w:top w:val="nil"/>
                                      <w:left w:val="nil"/>
                                      <w:bottom w:val="single" w:sz="3" w:space="0" w:color="C0C0C0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:rsidR="00E66B04" w:rsidRDefault="00903489">
                                    <w:pPr>
                                      <w:spacing w:after="0" w:line="240" w:lineRule="auto"/>
                                    </w:pPr>
                                    <w:r>
                                      <w:rPr>
                                        <w:rFonts w:ascii="Segoe UI" w:eastAsia="Segoe UI" w:hAnsi="Segoe UI"/>
                                        <w:b/>
                                        <w:color w:val="000000"/>
                                        <w:sz w:val="16"/>
                                      </w:rPr>
                                      <w:t>Název a adresa dodavatele:</w:t>
                                    </w:r>
                                  </w:p>
                                </w:tc>
                              </w:tr>
                              <w:tr w:rsidR="00E66B04">
                                <w:trPr>
                                  <w:trHeight w:val="262"/>
                                </w:trPr>
                                <w:tc>
                                  <w:tcPr>
                                    <w:tcW w:w="959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:rsidR="00E66B04" w:rsidRDefault="00903489">
                                    <w:pPr>
                                      <w:spacing w:after="0" w:line="240" w:lineRule="auto"/>
                                    </w:pPr>
                                    <w:r>
                                      <w:rPr>
                                        <w:rFonts w:ascii="Segoe UI" w:eastAsia="Segoe UI" w:hAnsi="Segoe UI"/>
                                        <w:b/>
                                        <w:color w:val="000000"/>
                                        <w:sz w:val="16"/>
                                      </w:rPr>
                                      <w:t>Dodavatel:</w:t>
                                    </w:r>
                                  </w:p>
                                </w:tc>
                                <w:tc>
                                  <w:tcPr>
                                    <w:tcW w:w="4426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:rsidR="00E66B04" w:rsidRDefault="00903489">
                                    <w:pPr>
                                      <w:spacing w:after="0" w:line="240" w:lineRule="auto"/>
                                    </w:pPr>
                                    <w:r>
                                      <w:rPr>
                                        <w:rFonts w:ascii="Segoe UI" w:eastAsia="Segoe UI" w:hAnsi="Segoe UI"/>
                                        <w:color w:val="000000"/>
                                        <w:sz w:val="16"/>
                                      </w:rPr>
                                      <w:t xml:space="preserve">SCHENKER </w:t>
                                    </w:r>
                                    <w:proofErr w:type="spellStart"/>
                                    <w:proofErr w:type="gramStart"/>
                                    <w:r>
                                      <w:rPr>
                                        <w:rFonts w:ascii="Segoe UI" w:eastAsia="Segoe UI" w:hAnsi="Segoe UI"/>
                                        <w:color w:val="000000"/>
                                        <w:sz w:val="16"/>
                                      </w:rPr>
                                      <w:t>spol.s</w:t>
                                    </w:r>
                                    <w:proofErr w:type="spellEnd"/>
                                    <w:r>
                                      <w:rPr>
                                        <w:rFonts w:ascii="Segoe UI" w:eastAsia="Segoe UI" w:hAnsi="Segoe UI"/>
                                        <w:color w:val="000000"/>
                                        <w:sz w:val="16"/>
                                      </w:rPr>
                                      <w:t xml:space="preserve"> r.</w:t>
                                    </w:r>
                                    <w:proofErr w:type="gramEnd"/>
                                    <w:r>
                                      <w:rPr>
                                        <w:rFonts w:ascii="Segoe UI" w:eastAsia="Segoe UI" w:hAnsi="Segoe UI"/>
                                        <w:color w:val="000000"/>
                                        <w:sz w:val="16"/>
                                      </w:rPr>
                                      <w:t>o.</w:t>
                                    </w:r>
                                  </w:p>
                                </w:tc>
                              </w:tr>
                              <w:tr w:rsidR="00E66B04">
                                <w:trPr>
                                  <w:trHeight w:val="262"/>
                                </w:trPr>
                                <w:tc>
                                  <w:tcPr>
                                    <w:tcW w:w="959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:rsidR="00E66B04" w:rsidRDefault="00903489">
                                    <w:pPr>
                                      <w:spacing w:after="0" w:line="240" w:lineRule="auto"/>
                                    </w:pPr>
                                    <w:r>
                                      <w:rPr>
                                        <w:rFonts w:ascii="Segoe UI" w:eastAsia="Segoe UI" w:hAnsi="Segoe UI"/>
                                        <w:b/>
                                        <w:color w:val="000000"/>
                                        <w:sz w:val="16"/>
                                      </w:rPr>
                                      <w:t>IČ:</w:t>
                                    </w:r>
                                  </w:p>
                                </w:tc>
                                <w:tc>
                                  <w:tcPr>
                                    <w:tcW w:w="4426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:rsidR="00E66B04" w:rsidRDefault="00903489">
                                    <w:pPr>
                                      <w:spacing w:after="0" w:line="240" w:lineRule="auto"/>
                                    </w:pPr>
                                    <w:r>
                                      <w:rPr>
                                        <w:rFonts w:ascii="Segoe UI" w:eastAsia="Segoe UI" w:hAnsi="Segoe UI"/>
                                        <w:color w:val="000000"/>
                                        <w:sz w:val="16"/>
                                      </w:rPr>
                                      <w:t>61500780</w:t>
                                    </w:r>
                                  </w:p>
                                </w:tc>
                              </w:tr>
                              <w:tr w:rsidR="00E66B04">
                                <w:trPr>
                                  <w:trHeight w:val="262"/>
                                </w:trPr>
                                <w:tc>
                                  <w:tcPr>
                                    <w:tcW w:w="959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:rsidR="00E66B04" w:rsidRDefault="00903489">
                                    <w:pPr>
                                      <w:spacing w:after="0" w:line="240" w:lineRule="auto"/>
                                    </w:pPr>
                                    <w:r>
                                      <w:rPr>
                                        <w:rFonts w:ascii="Segoe UI" w:eastAsia="Segoe UI" w:hAnsi="Segoe UI"/>
                                        <w:b/>
                                        <w:color w:val="000000"/>
                                        <w:sz w:val="16"/>
                                      </w:rPr>
                                      <w:t>Adresa:</w:t>
                                    </w:r>
                                  </w:p>
                                </w:tc>
                                <w:tc>
                                  <w:tcPr>
                                    <w:tcW w:w="4426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:rsidR="00E66B04" w:rsidRDefault="00903489">
                                    <w:pPr>
                                      <w:spacing w:after="0" w:line="240" w:lineRule="auto"/>
                                    </w:pPr>
                                    <w:r>
                                      <w:rPr>
                                        <w:rFonts w:ascii="Segoe UI" w:eastAsia="Segoe UI" w:hAnsi="Segoe UI"/>
                                        <w:color w:val="000000"/>
                                        <w:sz w:val="16"/>
                                      </w:rPr>
                                      <w:t>K Vypichu 1087</w:t>
                                    </w:r>
                                  </w:p>
                                </w:tc>
                              </w:tr>
                              <w:tr w:rsidR="00E66B04">
                                <w:trPr>
                                  <w:trHeight w:val="262"/>
                                </w:trPr>
                                <w:tc>
                                  <w:tcPr>
                                    <w:tcW w:w="959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:rsidR="00E66B04" w:rsidRDefault="00E66B04"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4426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:rsidR="00E66B04" w:rsidRDefault="00903489">
                                    <w:pPr>
                                      <w:spacing w:after="0" w:line="240" w:lineRule="auto"/>
                                    </w:pPr>
                                    <w:r>
                                      <w:rPr>
                                        <w:rFonts w:ascii="Segoe UI" w:eastAsia="Segoe UI" w:hAnsi="Segoe UI"/>
                                        <w:color w:val="000000"/>
                                        <w:sz w:val="16"/>
                                      </w:rPr>
                                      <w:t xml:space="preserve">25219 Rudná u Prahy </w:t>
                                    </w:r>
                                  </w:p>
                                </w:tc>
                              </w:tr>
                            </w:tbl>
                            <w:p w:rsidR="00E66B04" w:rsidRDefault="00E66B04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E66B04">
                          <w:trPr>
                            <w:trHeight w:val="77"/>
                          </w:trPr>
                          <w:tc>
                            <w:tcPr>
                              <w:tcW w:w="5205" w:type="dxa"/>
                            </w:tcPr>
                            <w:p w:rsidR="00E66B04" w:rsidRDefault="00E66B04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0" w:type="dxa"/>
                            </w:tcPr>
                            <w:p w:rsidR="00E66B04" w:rsidRDefault="00E66B04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385" w:type="dxa"/>
                            </w:tcPr>
                            <w:p w:rsidR="00E66B04" w:rsidRDefault="00E66B04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</w:tr>
                      </w:tbl>
                      <w:p w:rsidR="00E66B04" w:rsidRDefault="00E66B04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 w:rsidR="00E66B04" w:rsidRDefault="00E66B04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E66B04">
                    <w:trPr>
                      <w:trHeight w:val="79"/>
                    </w:trPr>
                    <w:tc>
                      <w:tcPr>
                        <w:tcW w:w="18" w:type="dxa"/>
                      </w:tcPr>
                      <w:p w:rsidR="00E66B04" w:rsidRDefault="00E66B04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6" w:type="dxa"/>
                      </w:tcPr>
                      <w:p w:rsidR="00E66B04" w:rsidRDefault="00E66B04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5" w:type="dxa"/>
                      </w:tcPr>
                      <w:p w:rsidR="00E66B04" w:rsidRDefault="00E66B04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 w:rsidR="00E66B04" w:rsidRDefault="00E66B04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455" w:type="dxa"/>
                      </w:tcPr>
                      <w:p w:rsidR="00E66B04" w:rsidRDefault="00E66B04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8" w:type="dxa"/>
                      </w:tcPr>
                      <w:p w:rsidR="00E66B04" w:rsidRDefault="00E66B04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 w:rsidR="00E66B04" w:rsidRDefault="00E66B04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903489" w:rsidTr="00903489">
                    <w:tc>
                      <w:tcPr>
                        <w:tcW w:w="18" w:type="dxa"/>
                      </w:tcPr>
                      <w:p w:rsidR="00E66B04" w:rsidRDefault="00E66B04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6" w:type="dxa"/>
                        <w:gridSpan w:val="6"/>
                      </w:tcPr>
                      <w:tbl>
                        <w:tblPr>
                          <w:tblW w:w="0" w:type="auto"/>
                          <w:tblBorders>
                            <w:top w:val="single" w:sz="3" w:space="0" w:color="C0C0C0"/>
                            <w:left w:val="single" w:sz="3" w:space="0" w:color="C0C0C0"/>
                            <w:bottom w:val="single" w:sz="3" w:space="0" w:color="C0C0C0"/>
                            <w:right w:val="single" w:sz="3" w:space="0" w:color="C0C0C0"/>
                          </w:tblBorders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54"/>
                          <w:gridCol w:w="10598"/>
                        </w:tblGrid>
                        <w:tr w:rsidR="00E66B04">
                          <w:trPr>
                            <w:trHeight w:val="56"/>
                          </w:trPr>
                          <w:tc>
                            <w:tcPr>
                              <w:tcW w:w="54" w:type="dxa"/>
                              <w:tcBorders>
                                <w:top w:val="single" w:sz="3" w:space="0" w:color="C0C0C0"/>
                                <w:left w:val="single" w:sz="3" w:space="0" w:color="C0C0C0"/>
                              </w:tcBorders>
                            </w:tcPr>
                            <w:p w:rsidR="00E66B04" w:rsidRDefault="00E66B04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0627" w:type="dxa"/>
                              <w:tcBorders>
                                <w:top w:val="single" w:sz="3" w:space="0" w:color="C0C0C0"/>
                                <w:right w:val="single" w:sz="3" w:space="0" w:color="C0C0C0"/>
                              </w:tcBorders>
                            </w:tcPr>
                            <w:p w:rsidR="00E66B04" w:rsidRDefault="00E66B04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</w:tr>
                        <w:tr w:rsidR="00E66B04">
                          <w:tc>
                            <w:tcPr>
                              <w:tcW w:w="54" w:type="dxa"/>
                              <w:tcBorders>
                                <w:left w:val="single" w:sz="3" w:space="0" w:color="C0C0C0"/>
                              </w:tcBorders>
                            </w:tcPr>
                            <w:p w:rsidR="00E66B04" w:rsidRDefault="00E66B04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0627" w:type="dxa"/>
                              <w:tcBorders>
                                <w:right w:val="single" w:sz="3" w:space="0" w:color="C0C0C0"/>
                              </w:tcBorders>
                            </w:tcPr>
                            <w:tbl>
                              <w:tblPr>
                                <w:tblW w:w="0" w:type="auto"/>
                                <w:tblBorders>
                                  <w:top w:val="nil"/>
                                  <w:left w:val="nil"/>
                                  <w:bottom w:val="nil"/>
                                  <w:right w:val="nil"/>
                                </w:tblBorders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5296"/>
                                <w:gridCol w:w="5298"/>
                              </w:tblGrid>
                              <w:tr w:rsidR="00E66B04">
                                <w:trPr>
                                  <w:trHeight w:val="262"/>
                                </w:trPr>
                                <w:tc>
                                  <w:tcPr>
                                    <w:tcW w:w="5313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:rsidR="00E66B04" w:rsidRDefault="00903489">
                                    <w:pPr>
                                      <w:spacing w:after="0" w:line="240" w:lineRule="auto"/>
                                      <w:jc w:val="right"/>
                                    </w:pPr>
                                    <w:r>
                                      <w:rPr>
                                        <w:rFonts w:ascii="Segoe UI" w:eastAsia="Segoe UI" w:hAnsi="Segoe UI"/>
                                        <w:b/>
                                        <w:color w:val="000000"/>
                                      </w:rPr>
                                      <w:t>Číslo objednávky:</w:t>
                                    </w:r>
                                  </w:p>
                                </w:tc>
                                <w:tc>
                                  <w:tcPr>
                                    <w:tcW w:w="5313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:rsidR="00E66B04" w:rsidRDefault="00903489">
                                    <w:pPr>
                                      <w:spacing w:after="0" w:line="240" w:lineRule="auto"/>
                                    </w:pPr>
                                    <w:r>
                                      <w:rPr>
                                        <w:rFonts w:ascii="Segoe UI" w:eastAsia="Segoe UI" w:hAnsi="Segoe UI"/>
                                        <w:color w:val="000000"/>
                                      </w:rPr>
                                      <w:t>INOB201802333</w:t>
                                    </w:r>
                                  </w:p>
                                </w:tc>
                              </w:tr>
                            </w:tbl>
                            <w:p w:rsidR="00E66B04" w:rsidRDefault="00E66B04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E66B04">
                          <w:trPr>
                            <w:trHeight w:val="73"/>
                          </w:trPr>
                          <w:tc>
                            <w:tcPr>
                              <w:tcW w:w="54" w:type="dxa"/>
                              <w:tcBorders>
                                <w:left w:val="single" w:sz="3" w:space="0" w:color="C0C0C0"/>
                                <w:bottom w:val="single" w:sz="3" w:space="0" w:color="C0C0C0"/>
                              </w:tcBorders>
                            </w:tcPr>
                            <w:p w:rsidR="00E66B04" w:rsidRDefault="00E66B04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0627" w:type="dxa"/>
                              <w:tcBorders>
                                <w:bottom w:val="single" w:sz="3" w:space="0" w:color="C0C0C0"/>
                                <w:right w:val="single" w:sz="3" w:space="0" w:color="C0C0C0"/>
                              </w:tcBorders>
                            </w:tcPr>
                            <w:p w:rsidR="00E66B04" w:rsidRDefault="00E66B04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</w:tr>
                      </w:tbl>
                      <w:p w:rsidR="00E66B04" w:rsidRDefault="00E66B04">
                        <w:pPr>
                          <w:spacing w:after="0" w:line="240" w:lineRule="auto"/>
                        </w:pPr>
                      </w:p>
                    </w:tc>
                  </w:tr>
                  <w:tr w:rsidR="00E66B04">
                    <w:trPr>
                      <w:trHeight w:val="100"/>
                    </w:trPr>
                    <w:tc>
                      <w:tcPr>
                        <w:tcW w:w="18" w:type="dxa"/>
                      </w:tcPr>
                      <w:p w:rsidR="00E66B04" w:rsidRDefault="00E66B04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6" w:type="dxa"/>
                      </w:tcPr>
                      <w:p w:rsidR="00E66B04" w:rsidRDefault="00E66B04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5" w:type="dxa"/>
                      </w:tcPr>
                      <w:p w:rsidR="00E66B04" w:rsidRDefault="00E66B04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 w:rsidR="00E66B04" w:rsidRDefault="00E66B04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455" w:type="dxa"/>
                      </w:tcPr>
                      <w:p w:rsidR="00E66B04" w:rsidRDefault="00E66B04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8" w:type="dxa"/>
                      </w:tcPr>
                      <w:p w:rsidR="00E66B04" w:rsidRDefault="00E66B04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 w:rsidR="00E66B04" w:rsidRDefault="00E66B04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E66B04">
                    <w:tc>
                      <w:tcPr>
                        <w:tcW w:w="18" w:type="dxa"/>
                      </w:tcPr>
                      <w:p w:rsidR="00E66B04" w:rsidRDefault="00E66B04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6" w:type="dxa"/>
                      </w:tcPr>
                      <w:p w:rsidR="00E66B04" w:rsidRDefault="00E66B04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5" w:type="dxa"/>
                      </w:tcPr>
                      <w:p w:rsidR="00E66B04" w:rsidRDefault="00E66B04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 w:rsidR="00E66B04" w:rsidRDefault="00E66B04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455" w:type="dxa"/>
                      </w:tcPr>
                      <w:tbl>
                        <w:tblPr>
                          <w:tblW w:w="0" w:type="auto"/>
                          <w:tblBorders>
                            <w:top w:val="nil"/>
                            <w:left w:val="nil"/>
                            <w:bottom w:val="nil"/>
                            <w:right w:val="nil"/>
                          </w:tblBorders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2401"/>
                          <w:gridCol w:w="8054"/>
                        </w:tblGrid>
                        <w:tr w:rsidR="00903489" w:rsidTr="00903489">
                          <w:trPr>
                            <w:trHeight w:val="262"/>
                          </w:trPr>
                          <w:tc>
                            <w:tcPr>
                              <w:tcW w:w="2402" w:type="dxa"/>
                              <w:gridSpan w:val="2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E66B04" w:rsidRDefault="00903489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Segoe UI" w:eastAsia="Segoe UI" w:hAnsi="Segoe UI"/>
                                  <w:b/>
                                  <w:color w:val="000000"/>
                                  <w:sz w:val="16"/>
                                </w:rPr>
                                <w:t>Objednáváme toto zboží/služby:</w:t>
                              </w:r>
                            </w:p>
                          </w:tc>
                        </w:tr>
                        <w:tr w:rsidR="00903489" w:rsidTr="00903489">
                          <w:trPr>
                            <w:trHeight w:val="262"/>
                          </w:trPr>
                          <w:tc>
                            <w:tcPr>
                              <w:tcW w:w="2402" w:type="dxa"/>
                              <w:gridSpan w:val="2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E66B04" w:rsidRDefault="00903489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 xml:space="preserve">CIIE 2018 - zajištění logistiky pro zpětné </w:t>
                              </w:r>
                              <w:proofErr w:type="spellStart"/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>cargo</w:t>
                              </w:r>
                              <w:proofErr w:type="spellEnd"/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 xml:space="preserve"> s exponáty z veletrhu CIIE 2018 na relaci Šanghaj - Praha</w:t>
                              </w:r>
                            </w:p>
                          </w:tc>
                        </w:tr>
                        <w:tr w:rsidR="00E66B04">
                          <w:trPr>
                            <w:trHeight w:val="262"/>
                          </w:trPr>
                          <w:tc>
                            <w:tcPr>
                              <w:tcW w:w="2402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E66B04" w:rsidRDefault="00E66B04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8063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E66B04" w:rsidRDefault="00E66B04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903489" w:rsidTr="00903489">
                          <w:trPr>
                            <w:trHeight w:val="262"/>
                          </w:trPr>
                          <w:tc>
                            <w:tcPr>
                              <w:tcW w:w="2402" w:type="dxa"/>
                              <w:gridSpan w:val="2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E66B04" w:rsidRDefault="00903489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Segoe UI" w:eastAsia="Segoe UI" w:hAnsi="Segoe UI"/>
                                  <w:b/>
                                  <w:color w:val="000000"/>
                                  <w:sz w:val="16"/>
                                </w:rPr>
                                <w:t>Specifikace:</w:t>
                              </w:r>
                            </w:p>
                          </w:tc>
                        </w:tr>
                        <w:tr w:rsidR="00903489" w:rsidTr="00903489">
                          <w:trPr>
                            <w:trHeight w:val="262"/>
                          </w:trPr>
                          <w:tc>
                            <w:tcPr>
                              <w:tcW w:w="2402" w:type="dxa"/>
                              <w:gridSpan w:val="2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E66B04" w:rsidRDefault="00903489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>Přeprava výstavního materiálu na CIIE 2018 za účelem realizace národního stánku.</w:t>
                              </w: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br/>
                                <w:t xml:space="preserve">Společnost SCHENKER spol. s r.o. převzala dne 25. 11. od společnosti </w:t>
                              </w:r>
                              <w:proofErr w:type="spellStart"/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>Sinotrans</w:t>
                              </w:r>
                              <w:proofErr w:type="spellEnd"/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 xml:space="preserve"> zboží určené k přepravě ze Šanghaje po akci CIIE 2018 zpět do Prahy na centrálu C</w:t>
                              </w: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>T. Konkrétně se jednalo o 3 palety, objemovou hmotnost 501 kg. Do ceny objednávky zahrnujeme následující:</w:t>
                              </w: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br/>
                                <w:t>-       Přeprava ze skladu SINOTRANS</w:t>
                              </w: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br/>
                                <w:t xml:space="preserve">- Manipulace </w:t>
                              </w:r>
                              <w:proofErr w:type="spellStart"/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>Schenker</w:t>
                              </w:r>
                              <w:proofErr w:type="spellEnd"/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 xml:space="preserve"> CN</w:t>
                              </w: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br/>
                                <w:t>- Dodání na letiště SHANGHAI</w:t>
                              </w: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br/>
                                <w:t>- Letecké dopravné SHA-PRG</w:t>
                              </w: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br/>
                                <w:t>- Převzetí letiště Praha</w:t>
                              </w: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br/>
                                <w:t>- Celní</w:t>
                              </w: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 xml:space="preserve"> odbavení zpět do ČR</w:t>
                              </w: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br/>
                                <w:t xml:space="preserve">- Dodání na </w:t>
                              </w:r>
                              <w:proofErr w:type="spellStart"/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>CzechTrade</w:t>
                              </w:r>
                              <w:proofErr w:type="spellEnd"/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br/>
                                <w:t xml:space="preserve">- Dopravní připojištění na hodnotu </w:t>
                              </w:r>
                              <w:proofErr w:type="gramStart"/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>zboží ( 12.653,00</w:t>
                              </w:r>
                              <w:proofErr w:type="gramEnd"/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 xml:space="preserve"> USD, tj.  288438,- Kč) ve výši 3723,- Kč</w:t>
                              </w: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br/>
                              </w: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br/>
                                <w:t>Celková cena objednávky vč. pojištění je: 83723,-Kč</w:t>
                              </w:r>
                            </w:p>
                          </w:tc>
                        </w:tr>
                        <w:tr w:rsidR="00E66B04">
                          <w:trPr>
                            <w:trHeight w:val="262"/>
                          </w:trPr>
                          <w:tc>
                            <w:tcPr>
                              <w:tcW w:w="2402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E66B04" w:rsidRDefault="00E66B04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8063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E66B04" w:rsidRDefault="00E66B04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E66B04">
                          <w:trPr>
                            <w:trHeight w:val="262"/>
                          </w:trPr>
                          <w:tc>
                            <w:tcPr>
                              <w:tcW w:w="2402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E66B04" w:rsidRDefault="00903489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Segoe UI" w:eastAsia="Segoe UI" w:hAnsi="Segoe UI"/>
                                  <w:b/>
                                  <w:color w:val="000000"/>
                                  <w:sz w:val="16"/>
                                </w:rPr>
                                <w:t>Předpokládaná cena (vč. DPH):</w:t>
                              </w:r>
                            </w:p>
                          </w:tc>
                          <w:tc>
                            <w:tcPr>
                              <w:tcW w:w="8063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E66B04" w:rsidRDefault="00903489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>85 000,00 Kč</w:t>
                              </w:r>
                            </w:p>
                          </w:tc>
                        </w:tr>
                        <w:tr w:rsidR="00E66B04">
                          <w:trPr>
                            <w:trHeight w:val="262"/>
                          </w:trPr>
                          <w:tc>
                            <w:tcPr>
                              <w:tcW w:w="2402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E66B04" w:rsidRDefault="00903489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Segoe UI" w:eastAsia="Segoe UI" w:hAnsi="Segoe UI"/>
                                  <w:b/>
                                  <w:color w:val="000000"/>
                                  <w:sz w:val="16"/>
                                </w:rPr>
                                <w:t>Termín dodání:</w:t>
                              </w:r>
                            </w:p>
                          </w:tc>
                          <w:tc>
                            <w:tcPr>
                              <w:tcW w:w="8063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E66B04" w:rsidRDefault="00903489">
                              <w:pPr>
                                <w:spacing w:after="0" w:line="240" w:lineRule="auto"/>
                              </w:pPr>
                              <w:proofErr w:type="gramStart"/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>13.12.2018</w:t>
                              </w:r>
                              <w:proofErr w:type="gramEnd"/>
                            </w:p>
                          </w:tc>
                        </w:tr>
                        <w:tr w:rsidR="00E66B04">
                          <w:trPr>
                            <w:trHeight w:val="262"/>
                          </w:trPr>
                          <w:tc>
                            <w:tcPr>
                              <w:tcW w:w="2402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E66B04" w:rsidRDefault="00903489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Segoe UI" w:eastAsia="Segoe UI" w:hAnsi="Segoe UI"/>
                                  <w:b/>
                                  <w:color w:val="000000"/>
                                  <w:sz w:val="16"/>
                                </w:rPr>
                                <w:t>Místo dodání:</w:t>
                              </w:r>
                            </w:p>
                          </w:tc>
                          <w:tc>
                            <w:tcPr>
                              <w:tcW w:w="8063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E66B04" w:rsidRDefault="00903489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 xml:space="preserve">Dittrichova 21, 12801 Praha 2, CZ - Česká republika </w:t>
                              </w:r>
                            </w:p>
                          </w:tc>
                        </w:tr>
                        <w:tr w:rsidR="00E66B04">
                          <w:trPr>
                            <w:trHeight w:val="262"/>
                          </w:trPr>
                          <w:tc>
                            <w:tcPr>
                              <w:tcW w:w="2402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E66B04" w:rsidRDefault="00903489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Segoe UI" w:eastAsia="Segoe UI" w:hAnsi="Segoe UI"/>
                                  <w:b/>
                                  <w:color w:val="000000"/>
                                  <w:sz w:val="16"/>
                                </w:rPr>
                                <w:t>Způsob úhrady:</w:t>
                              </w:r>
                            </w:p>
                          </w:tc>
                          <w:tc>
                            <w:tcPr>
                              <w:tcW w:w="8063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E66B04" w:rsidRDefault="00903489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>bankovním převodem</w:t>
                              </w:r>
                            </w:p>
                          </w:tc>
                        </w:tr>
                        <w:tr w:rsidR="00E66B04">
                          <w:trPr>
                            <w:trHeight w:val="262"/>
                          </w:trPr>
                          <w:tc>
                            <w:tcPr>
                              <w:tcW w:w="2402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E66B04" w:rsidRDefault="00903489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Segoe UI" w:eastAsia="Segoe UI" w:hAnsi="Segoe UI"/>
                                  <w:b/>
                                  <w:color w:val="000000"/>
                                  <w:sz w:val="16"/>
                                </w:rPr>
                                <w:t>Potvrzení objednávky:</w:t>
                              </w:r>
                            </w:p>
                          </w:tc>
                          <w:tc>
                            <w:tcPr>
                              <w:tcW w:w="8063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E66B04" w:rsidRDefault="00903489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>faxem nebo e-mailem</w:t>
                              </w:r>
                            </w:p>
                          </w:tc>
                        </w:tr>
                        <w:tr w:rsidR="00E66B04">
                          <w:trPr>
                            <w:trHeight w:val="262"/>
                          </w:trPr>
                          <w:tc>
                            <w:tcPr>
                              <w:tcW w:w="2402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E66B04" w:rsidRDefault="00E66B04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8063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E66B04" w:rsidRDefault="00E66B04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</w:tbl>
                      <w:p w:rsidR="00E66B04" w:rsidRDefault="00E66B04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108" w:type="dxa"/>
                      </w:tcPr>
                      <w:p w:rsidR="00E66B04" w:rsidRDefault="00E66B04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 w:rsidR="00E66B04" w:rsidRDefault="00E66B04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E66B04">
                    <w:trPr>
                      <w:trHeight w:val="69"/>
                    </w:trPr>
                    <w:tc>
                      <w:tcPr>
                        <w:tcW w:w="18" w:type="dxa"/>
                      </w:tcPr>
                      <w:p w:rsidR="00E66B04" w:rsidRDefault="00E66B04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6" w:type="dxa"/>
                      </w:tcPr>
                      <w:p w:rsidR="00E66B04" w:rsidRDefault="00E66B04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5" w:type="dxa"/>
                      </w:tcPr>
                      <w:p w:rsidR="00E66B04" w:rsidRDefault="00E66B04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 w:rsidR="00E66B04" w:rsidRDefault="00E66B04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455" w:type="dxa"/>
                      </w:tcPr>
                      <w:p w:rsidR="00E66B04" w:rsidRDefault="00E66B04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8" w:type="dxa"/>
                      </w:tcPr>
                      <w:p w:rsidR="00E66B04" w:rsidRDefault="00E66B04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 w:rsidR="00E66B04" w:rsidRDefault="00E66B04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903489" w:rsidTr="00903489">
                    <w:tc>
                      <w:tcPr>
                        <w:tcW w:w="18" w:type="dxa"/>
                      </w:tcPr>
                      <w:p w:rsidR="00E66B04" w:rsidRDefault="00E66B04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6" w:type="dxa"/>
                      </w:tcPr>
                      <w:p w:rsidR="00E66B04" w:rsidRDefault="00E66B04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5" w:type="dxa"/>
                      </w:tcPr>
                      <w:p w:rsidR="00E66B04" w:rsidRDefault="00E66B04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  <w:gridSpan w:val="2"/>
                      </w:tcPr>
                      <w:tbl>
                        <w:tblPr>
                          <w:tblW w:w="0" w:type="auto"/>
                          <w:tblBorders>
                            <w:top w:val="nil"/>
                            <w:left w:val="nil"/>
                            <w:bottom w:val="nil"/>
                            <w:right w:val="nil"/>
                          </w:tblBorders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316"/>
                          <w:gridCol w:w="2624"/>
                          <w:gridCol w:w="924"/>
                          <w:gridCol w:w="5579"/>
                          <w:gridCol w:w="1028"/>
                        </w:tblGrid>
                        <w:tr w:rsidR="00E66B04">
                          <w:trPr>
                            <w:trHeight w:val="412"/>
                          </w:trPr>
                          <w:tc>
                            <w:tcPr>
                              <w:tcW w:w="316" w:type="dxa"/>
                              <w:tcBorders>
                                <w:top w:val="nil"/>
                                <w:left w:val="nil"/>
                                <w:bottom w:val="single" w:sz="3" w:space="0" w:color="C0C0C0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E66B04" w:rsidRDefault="00E66B04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624" w:type="dxa"/>
                              <w:tcBorders>
                                <w:top w:val="nil"/>
                                <w:left w:val="nil"/>
                                <w:bottom w:val="single" w:sz="3" w:space="0" w:color="C0C0C0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E66B04" w:rsidRDefault="00E66B04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24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E66B04" w:rsidRDefault="00E66B04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579" w:type="dxa"/>
                              <w:tcBorders>
                                <w:top w:val="nil"/>
                                <w:left w:val="nil"/>
                                <w:bottom w:val="single" w:sz="3" w:space="0" w:color="C0C0C0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E66B04" w:rsidRDefault="00E66B04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028" w:type="dxa"/>
                              <w:tcBorders>
                                <w:top w:val="nil"/>
                                <w:left w:val="nil"/>
                                <w:bottom w:val="single" w:sz="3" w:space="0" w:color="C0C0C0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E66B04" w:rsidRDefault="00E66B04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E66B04">
                          <w:trPr>
                            <w:trHeight w:val="262"/>
                          </w:trPr>
                          <w:tc>
                            <w:tcPr>
                              <w:tcW w:w="316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E66B04" w:rsidRDefault="00E66B04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624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E66B04" w:rsidRDefault="00903489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>Datum</w:t>
                              </w:r>
                            </w:p>
                          </w:tc>
                          <w:tc>
                            <w:tcPr>
                              <w:tcW w:w="924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E66B04" w:rsidRDefault="00E66B04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579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E66B04" w:rsidRDefault="00903489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>Razítko a podpis odběratele</w:t>
                              </w:r>
                            </w:p>
                          </w:tc>
                          <w:tc>
                            <w:tcPr>
                              <w:tcW w:w="1028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E66B04" w:rsidRDefault="00E66B04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903489" w:rsidTr="00903489">
                          <w:trPr>
                            <w:trHeight w:val="952"/>
                          </w:trPr>
                          <w:tc>
                            <w:tcPr>
                              <w:tcW w:w="316" w:type="dxa"/>
                              <w:gridSpan w:val="5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E66B04" w:rsidRDefault="00903489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>Objednávku akceptujeme v celém jejím znění</w:t>
                              </w:r>
                            </w:p>
                          </w:tc>
                        </w:tr>
                        <w:tr w:rsidR="00E66B04">
                          <w:trPr>
                            <w:trHeight w:val="592"/>
                          </w:trPr>
                          <w:tc>
                            <w:tcPr>
                              <w:tcW w:w="316" w:type="dxa"/>
                              <w:tcBorders>
                                <w:top w:val="nil"/>
                                <w:left w:val="nil"/>
                                <w:bottom w:val="single" w:sz="3" w:space="0" w:color="C0C0C0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E66B04" w:rsidRDefault="00E66B04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624" w:type="dxa"/>
                              <w:tcBorders>
                                <w:top w:val="nil"/>
                                <w:left w:val="nil"/>
                                <w:bottom w:val="single" w:sz="3" w:space="0" w:color="C0C0C0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E66B04" w:rsidRDefault="00E66B04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24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E66B04" w:rsidRDefault="00E66B04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579" w:type="dxa"/>
                              <w:tcBorders>
                                <w:top w:val="nil"/>
                                <w:left w:val="nil"/>
                                <w:bottom w:val="single" w:sz="3" w:space="0" w:color="C0C0C0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E66B04" w:rsidRDefault="00E66B04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028" w:type="dxa"/>
                              <w:tcBorders>
                                <w:top w:val="nil"/>
                                <w:left w:val="nil"/>
                                <w:bottom w:val="single" w:sz="3" w:space="0" w:color="C0C0C0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E66B04" w:rsidRDefault="00E66B04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E66B04">
                          <w:trPr>
                            <w:trHeight w:val="262"/>
                          </w:trPr>
                          <w:tc>
                            <w:tcPr>
                              <w:tcW w:w="316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E66B04" w:rsidRDefault="00E66B04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624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E66B04" w:rsidRDefault="00903489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>Datum</w:t>
                              </w:r>
                            </w:p>
                          </w:tc>
                          <w:tc>
                            <w:tcPr>
                              <w:tcW w:w="924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E66B04" w:rsidRDefault="00E66B04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579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E66B04" w:rsidRDefault="00903489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>Razítko a podpis dodavatele</w:t>
                              </w:r>
                            </w:p>
                          </w:tc>
                          <w:tc>
                            <w:tcPr>
                              <w:tcW w:w="1028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E66B04" w:rsidRDefault="00E66B04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</w:tbl>
                      <w:p w:rsidR="00E66B04" w:rsidRDefault="00E66B04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108" w:type="dxa"/>
                      </w:tcPr>
                      <w:p w:rsidR="00E66B04" w:rsidRDefault="00E66B04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 w:rsidR="00E66B04" w:rsidRDefault="00E66B04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E66B04">
                    <w:trPr>
                      <w:trHeight w:val="246"/>
                    </w:trPr>
                    <w:tc>
                      <w:tcPr>
                        <w:tcW w:w="18" w:type="dxa"/>
                      </w:tcPr>
                      <w:p w:rsidR="00E66B04" w:rsidRDefault="00E66B04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6" w:type="dxa"/>
                      </w:tcPr>
                      <w:p w:rsidR="00E66B04" w:rsidRDefault="00E66B04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5" w:type="dxa"/>
                      </w:tcPr>
                      <w:p w:rsidR="00E66B04" w:rsidRDefault="00E66B04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 w:rsidR="00E66B04" w:rsidRDefault="00E66B04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455" w:type="dxa"/>
                      </w:tcPr>
                      <w:p w:rsidR="00E66B04" w:rsidRDefault="00E66B04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8" w:type="dxa"/>
                      </w:tcPr>
                      <w:p w:rsidR="00E66B04" w:rsidRDefault="00E66B04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 w:rsidR="00E66B04" w:rsidRDefault="00E66B04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903489" w:rsidTr="00903489">
                    <w:tc>
                      <w:tcPr>
                        <w:tcW w:w="18" w:type="dxa"/>
                      </w:tcPr>
                      <w:p w:rsidR="00E66B04" w:rsidRDefault="00E66B04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6" w:type="dxa"/>
                      </w:tcPr>
                      <w:p w:rsidR="00E66B04" w:rsidRDefault="00E66B04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5" w:type="dxa"/>
                        <w:gridSpan w:val="3"/>
                      </w:tcPr>
                      <w:tbl>
                        <w:tblPr>
                          <w:tblW w:w="0" w:type="auto"/>
                          <w:tblBorders>
                            <w:top w:val="nil"/>
                            <w:left w:val="nil"/>
                            <w:bottom w:val="nil"/>
                            <w:right w:val="nil"/>
                          </w:tblBorders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10498"/>
                        </w:tblGrid>
                        <w:tr w:rsidR="00E66B04">
                          <w:trPr>
                            <w:trHeight w:val="262"/>
                          </w:trPr>
                          <w:tc>
                            <w:tcPr>
                              <w:tcW w:w="10519" w:type="dxa"/>
                              <w:tcBorders>
                                <w:top w:val="nil"/>
                                <w:left w:val="nil"/>
                                <w:bottom w:val="single" w:sz="3" w:space="0" w:color="C0C0C0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E66B04" w:rsidRDefault="00903489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Segoe UI" w:eastAsia="Segoe UI" w:hAnsi="Segoe UI"/>
                                  <w:b/>
                                  <w:color w:val="000000"/>
                                  <w:sz w:val="16"/>
                                </w:rPr>
                                <w:t>Pokyny pro dodavatele:</w:t>
                              </w:r>
                            </w:p>
                          </w:tc>
                        </w:tr>
                        <w:tr w:rsidR="00E66B04">
                          <w:trPr>
                            <w:trHeight w:val="622"/>
                          </w:trPr>
                          <w:tc>
                            <w:tcPr>
                              <w:tcW w:w="10519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E66B04" w:rsidRDefault="00903489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 xml:space="preserve">Na faktuře vždy uvádějte </w:t>
                              </w:r>
                              <w:r>
                                <w:rPr>
                                  <w:rFonts w:ascii="Segoe UI" w:eastAsia="Segoe UI" w:hAnsi="Segoe UI"/>
                                  <w:b/>
                                  <w:color w:val="000000"/>
                                  <w:sz w:val="16"/>
                                </w:rPr>
                                <w:t>číslo objednávky</w:t>
                              </w: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>.</w:t>
                              </w: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br/>
                                <w:t>Pokud nejste plátci DPH, na faktuře uveďte: Nejsme plátci DPH.</w:t>
                              </w: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br/>
                              </w: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>V daňovém dokladu vždy uvádějte číslo příslušné zálohové faktury.</w:t>
                              </w:r>
                            </w:p>
                          </w:tc>
                        </w:tr>
                      </w:tbl>
                      <w:p w:rsidR="00E66B04" w:rsidRDefault="00E66B04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108" w:type="dxa"/>
                      </w:tcPr>
                      <w:p w:rsidR="00E66B04" w:rsidRDefault="00E66B04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 w:rsidR="00E66B04" w:rsidRDefault="00E66B04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</w:tbl>
                <w:p w:rsidR="00E66B04" w:rsidRDefault="00E66B04">
                  <w:pPr>
                    <w:spacing w:after="0" w:line="240" w:lineRule="auto"/>
                  </w:pPr>
                </w:p>
              </w:tc>
            </w:tr>
          </w:tbl>
          <w:p w:rsidR="00E66B04" w:rsidRDefault="00E66B04">
            <w:pPr>
              <w:spacing w:after="0" w:line="240" w:lineRule="auto"/>
            </w:pPr>
          </w:p>
        </w:tc>
        <w:tc>
          <w:tcPr>
            <w:tcW w:w="28" w:type="dxa"/>
          </w:tcPr>
          <w:p w:rsidR="00E66B04" w:rsidRDefault="00E66B04">
            <w:pPr>
              <w:pStyle w:val="EmptyCellLayoutStyle"/>
              <w:spacing w:after="0" w:line="240" w:lineRule="auto"/>
            </w:pPr>
          </w:p>
        </w:tc>
      </w:tr>
      <w:tr w:rsidR="00E66B04">
        <w:trPr>
          <w:trHeight w:val="135"/>
        </w:trPr>
        <w:tc>
          <w:tcPr>
            <w:tcW w:w="43" w:type="dxa"/>
          </w:tcPr>
          <w:p w:rsidR="00E66B04" w:rsidRDefault="00E66B04">
            <w:pPr>
              <w:pStyle w:val="EmptyCellLayoutStyle"/>
              <w:spacing w:after="0" w:line="240" w:lineRule="auto"/>
            </w:pPr>
          </w:p>
        </w:tc>
        <w:tc>
          <w:tcPr>
            <w:tcW w:w="10699" w:type="dxa"/>
          </w:tcPr>
          <w:p w:rsidR="00E66B04" w:rsidRDefault="00E66B04">
            <w:pPr>
              <w:pStyle w:val="EmptyCellLayoutStyle"/>
              <w:spacing w:after="0" w:line="240" w:lineRule="auto"/>
            </w:pPr>
          </w:p>
        </w:tc>
        <w:tc>
          <w:tcPr>
            <w:tcW w:w="28" w:type="dxa"/>
          </w:tcPr>
          <w:p w:rsidR="00E66B04" w:rsidRDefault="00E66B04">
            <w:pPr>
              <w:pStyle w:val="EmptyCellLayoutStyle"/>
              <w:spacing w:after="0" w:line="240" w:lineRule="auto"/>
            </w:pPr>
          </w:p>
        </w:tc>
      </w:tr>
    </w:tbl>
    <w:p w:rsidR="00E66B04" w:rsidRDefault="00E66B04">
      <w:pPr>
        <w:spacing w:after="0" w:line="240" w:lineRule="auto"/>
      </w:pPr>
    </w:p>
    <w:sectPr w:rsidR="00E66B04">
      <w:headerReference w:type="default" r:id="rId7"/>
      <w:pgSz w:w="11905" w:h="16837"/>
      <w:pgMar w:top="566" w:right="566" w:bottom="566" w:left="566" w:header="0" w:footer="0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000" w:rsidRDefault="00903489">
      <w:pPr>
        <w:spacing w:after="0" w:line="240" w:lineRule="auto"/>
      </w:pPr>
      <w:r>
        <w:separator/>
      </w:r>
    </w:p>
  </w:endnote>
  <w:endnote w:type="continuationSeparator" w:id="0">
    <w:p w:rsidR="00000000" w:rsidRDefault="009034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0000" w:rsidRDefault="00903489">
      <w:pPr>
        <w:spacing w:after="0" w:line="240" w:lineRule="auto"/>
      </w:pPr>
      <w:r>
        <w:separator/>
      </w:r>
    </w:p>
  </w:footnote>
  <w:footnote w:type="continuationSeparator" w:id="0">
    <w:p w:rsidR="00000000" w:rsidRDefault="0090348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0771"/>
    </w:tblGrid>
    <w:tr w:rsidR="00E66B04">
      <w:tc>
        <w:tcPr>
          <w:tcW w:w="10771" w:type="dxa"/>
        </w:tcPr>
        <w:tbl>
          <w:tblPr>
            <w:tblW w:w="0" w:type="auto"/>
            <w:tblBorders>
              <w:top w:val="nil"/>
              <w:left w:val="nil"/>
              <w:bottom w:val="nil"/>
              <w:right w:val="nil"/>
            </w:tblBorders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0771"/>
          </w:tblGrid>
          <w:tr w:rsidR="00E66B04">
            <w:trPr>
              <w:trHeight w:val="396"/>
            </w:trPr>
            <w:tc>
              <w:tcPr>
                <w:tcW w:w="10771" w:type="dxa"/>
              </w:tcPr>
              <w:p w:rsidR="00E66B04" w:rsidRDefault="00E66B04">
                <w:pPr>
                  <w:pStyle w:val="EmptyCellLayoutStyle"/>
                  <w:spacing w:after="0" w:line="240" w:lineRule="auto"/>
                </w:pPr>
              </w:p>
            </w:tc>
          </w:tr>
          <w:tr w:rsidR="00E66B04">
            <w:tc>
              <w:tcPr>
                <w:tcW w:w="10771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0763"/>
                </w:tblGrid>
                <w:tr w:rsidR="00E66B04">
                  <w:trPr>
                    <w:trHeight w:val="807"/>
                  </w:trPr>
                  <w:tc>
                    <w:tcPr>
                      <w:tcW w:w="10771" w:type="dxa"/>
                      <w:tcBorders>
                        <w:top w:val="single" w:sz="3" w:space="0" w:color="000000"/>
                        <w:left w:val="single" w:sz="3" w:space="0" w:color="000000"/>
                        <w:bottom w:val="single" w:sz="3" w:space="0" w:color="000000"/>
                        <w:right w:val="single" w:sz="3" w:space="0" w:color="000000"/>
                      </w:tcBorders>
                      <w:tcMar>
                        <w:top w:w="119" w:type="dxa"/>
                        <w:left w:w="119" w:type="dxa"/>
                        <w:bottom w:w="119" w:type="dxa"/>
                        <w:right w:w="119" w:type="dxa"/>
                      </w:tcMar>
                    </w:tcPr>
                    <w:p w:rsidR="00E66B04" w:rsidRDefault="00903489">
                      <w:pPr>
                        <w:spacing w:after="0" w:line="240" w:lineRule="auto"/>
                      </w:pPr>
                      <w:r>
                        <w:rPr>
                          <w:rFonts w:ascii="Segoe UI" w:eastAsia="Segoe UI" w:hAnsi="Segoe UI"/>
                          <w:b/>
                          <w:color w:val="000000"/>
                          <w:sz w:val="16"/>
                        </w:rPr>
                        <w:t xml:space="preserve">Česká agentura na podporu obchodu / </w:t>
                      </w:r>
                      <w:proofErr w:type="spellStart"/>
                      <w:r>
                        <w:rPr>
                          <w:rFonts w:ascii="Segoe UI" w:eastAsia="Segoe UI" w:hAnsi="Segoe UI"/>
                          <w:b/>
                          <w:color w:val="000000"/>
                          <w:sz w:val="16"/>
                        </w:rPr>
                        <w:t>CzechTrade</w:t>
                      </w:r>
                      <w:proofErr w:type="spellEnd"/>
                    </w:p>
                    <w:p w:rsidR="00E66B04" w:rsidRDefault="00903489">
                      <w:pPr>
                        <w:spacing w:after="0" w:line="240" w:lineRule="auto"/>
                      </w:pPr>
                      <w:r>
                        <w:rPr>
                          <w:rFonts w:ascii="Segoe UI" w:eastAsia="Segoe UI" w:hAnsi="Segoe UI"/>
                          <w:color w:val="000000"/>
                          <w:sz w:val="16"/>
                        </w:rPr>
                        <w:t>Adresa: Dittrichova 21, 128 01 Praha 28</w:t>
                      </w:r>
                    </w:p>
                    <w:p w:rsidR="00E66B04" w:rsidRDefault="00903489">
                      <w:pPr>
                        <w:spacing w:after="0" w:line="240" w:lineRule="auto"/>
                      </w:pPr>
                      <w:r>
                        <w:rPr>
                          <w:rFonts w:ascii="Segoe UI" w:eastAsia="Segoe UI" w:hAnsi="Segoe UI"/>
                          <w:b/>
                          <w:color w:val="000000"/>
                          <w:sz w:val="16"/>
                        </w:rPr>
                        <w:t xml:space="preserve">Bankovní spojení: </w:t>
                      </w:r>
                      <w:r>
                        <w:rPr>
                          <w:rFonts w:ascii="Segoe UI" w:eastAsia="Segoe UI" w:hAnsi="Segoe UI"/>
                          <w:color w:val="000000"/>
                          <w:sz w:val="16"/>
                        </w:rPr>
                        <w:t xml:space="preserve">ČNB, </w:t>
                      </w:r>
                      <w:proofErr w:type="spellStart"/>
                      <w:proofErr w:type="gramStart"/>
                      <w:r>
                        <w:rPr>
                          <w:rFonts w:ascii="Segoe UI" w:eastAsia="Segoe UI" w:hAnsi="Segoe UI"/>
                          <w:color w:val="000000"/>
                          <w:sz w:val="16"/>
                        </w:rPr>
                        <w:t>č.ú</w:t>
                      </w:r>
                      <w:proofErr w:type="spellEnd"/>
                      <w:r>
                        <w:rPr>
                          <w:rFonts w:ascii="Segoe UI" w:eastAsia="Segoe UI" w:hAnsi="Segoe UI"/>
                          <w:color w:val="000000"/>
                          <w:sz w:val="16"/>
                        </w:rPr>
                        <w:t>.: 87434011/0710</w:t>
                      </w:r>
                      <w:proofErr w:type="gramEnd"/>
                    </w:p>
                    <w:p w:rsidR="00E66B04" w:rsidRDefault="00903489">
                      <w:pPr>
                        <w:spacing w:after="0" w:line="240" w:lineRule="auto"/>
                      </w:pPr>
                      <w:r>
                        <w:rPr>
                          <w:rFonts w:ascii="Segoe UI" w:eastAsia="Segoe UI" w:hAnsi="Segoe UI"/>
                          <w:b/>
                          <w:color w:val="000000"/>
                          <w:sz w:val="16"/>
                        </w:rPr>
                        <w:t xml:space="preserve">IČ: </w:t>
                      </w:r>
                      <w:r>
                        <w:rPr>
                          <w:rFonts w:ascii="Segoe UI" w:eastAsia="Segoe UI" w:hAnsi="Segoe UI"/>
                          <w:color w:val="000000"/>
                          <w:sz w:val="16"/>
                        </w:rPr>
                        <w:t xml:space="preserve">00001171, </w:t>
                      </w:r>
                      <w:r>
                        <w:rPr>
                          <w:rFonts w:ascii="Segoe UI" w:eastAsia="Segoe UI" w:hAnsi="Segoe UI"/>
                          <w:b/>
                          <w:color w:val="000000"/>
                          <w:sz w:val="16"/>
                        </w:rPr>
                        <w:t xml:space="preserve">DIČ: </w:t>
                      </w:r>
                      <w:r>
                        <w:rPr>
                          <w:rFonts w:ascii="Segoe UI" w:eastAsia="Segoe UI" w:hAnsi="Segoe UI"/>
                          <w:color w:val="000000"/>
                          <w:sz w:val="16"/>
                        </w:rPr>
                        <w:t xml:space="preserve">CZ00001171, </w:t>
                      </w:r>
                      <w:r>
                        <w:rPr>
                          <w:rFonts w:ascii="Segoe UI" w:eastAsia="Segoe UI" w:hAnsi="Segoe UI"/>
                          <w:b/>
                          <w:color w:val="000000"/>
                          <w:sz w:val="16"/>
                        </w:rPr>
                        <w:t>jsme plátci DPH</w:t>
                      </w:r>
                    </w:p>
                  </w:tc>
                </w:tr>
              </w:tbl>
              <w:p w:rsidR="00E66B04" w:rsidRDefault="00E66B04">
                <w:pPr>
                  <w:spacing w:after="0" w:line="240" w:lineRule="auto"/>
                </w:pPr>
              </w:p>
            </w:tc>
          </w:tr>
          <w:tr w:rsidR="00E66B04">
            <w:trPr>
              <w:trHeight w:val="58"/>
            </w:trPr>
            <w:tc>
              <w:tcPr>
                <w:tcW w:w="10771" w:type="dxa"/>
              </w:tcPr>
              <w:p w:rsidR="00E66B04" w:rsidRDefault="00E66B04">
                <w:pPr>
                  <w:pStyle w:val="EmptyCellLayoutStyle"/>
                  <w:spacing w:after="0" w:line="240" w:lineRule="auto"/>
                </w:pPr>
              </w:p>
            </w:tc>
          </w:tr>
        </w:tbl>
        <w:p w:rsidR="00E66B04" w:rsidRDefault="00E66B04">
          <w:pPr>
            <w:spacing w:after="0" w:line="240" w:lineRule="auto"/>
          </w:pPr>
        </w:p>
      </w:tc>
    </w:tr>
    <w:tr w:rsidR="00E66B04">
      <w:tc>
        <w:tcPr>
          <w:tcW w:w="10771" w:type="dxa"/>
        </w:tcPr>
        <w:p w:rsidR="00E66B04" w:rsidRDefault="00E66B04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E66B04"/>
    <w:rsid w:val="00903489"/>
    <w:rsid w:val="00E66B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E20941D-1058-4E9D-BB8C-BB4A943AF4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248</Words>
  <Characters>1469</Characters>
  <Application>Microsoft Office Word</Application>
  <DocSecurity>0</DocSecurity>
  <Lines>12</Lines>
  <Paragraphs>3</Paragraphs>
  <ScaleCrop>false</ScaleCrop>
  <Company/>
  <LinksUpToDate>false</LinksUpToDate>
  <CharactersWithSpaces>1714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INOBNahled</dc:title>
  <dc:creator/>
  <dc:description/>
  <cp:lastModifiedBy>Sokoltová Lenka, Ing., MBA</cp:lastModifiedBy>
  <cp:revision>2</cp:revision>
  <dcterms:created xsi:type="dcterms:W3CDTF">2018-12-19T09:29:00Z</dcterms:created>
  <dcterms:modified xsi:type="dcterms:W3CDTF">2018-12-19T09:30:00Z</dcterms:modified>
</cp:coreProperties>
</file>