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AGRINO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Oldřichov 94, 39143 Mladá Vožice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32 559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3 574,33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Noskov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17 753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2 468,37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53 956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Řemíčov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2 173,67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120 761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15 852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31N17/47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3111747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15 852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