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32559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2 741,19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17753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53956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15271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120761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12 743,93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12 744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