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4B" w:rsidRPr="00696B82" w:rsidRDefault="00A7184B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A7184B" w:rsidRPr="00696B82" w:rsidRDefault="00A7184B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A7184B" w:rsidRPr="00696B82" w:rsidRDefault="00A7184B">
      <w:pPr>
        <w:rPr>
          <w:rFonts w:asciiTheme="minorHAnsi" w:hAnsiTheme="minorHAnsi" w:cstheme="minorHAnsi"/>
        </w:rPr>
      </w:pPr>
    </w:p>
    <w:p w:rsidR="00A7184B" w:rsidRPr="00696B82" w:rsidRDefault="00A7184B">
      <w:pPr>
        <w:rPr>
          <w:rFonts w:asciiTheme="minorHAnsi" w:hAnsiTheme="minorHAnsi" w:cstheme="minorHAnsi"/>
        </w:rPr>
      </w:pPr>
    </w:p>
    <w:p w:rsidR="00A7184B" w:rsidRPr="00696B82" w:rsidRDefault="00A7184B">
      <w:pPr>
        <w:rPr>
          <w:rFonts w:asciiTheme="minorHAnsi" w:hAnsiTheme="minorHAnsi" w:cstheme="minorHAnsi"/>
        </w:rPr>
      </w:pPr>
    </w:p>
    <w:p w:rsidR="00A7184B" w:rsidRPr="00696B82" w:rsidRDefault="00A7184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A7184B" w:rsidRPr="00696B82" w:rsidRDefault="00A7184B">
      <w:pPr>
        <w:rPr>
          <w:rFonts w:asciiTheme="minorHAnsi" w:hAnsiTheme="minorHAnsi" w:cstheme="minorHAnsi"/>
        </w:rPr>
      </w:pPr>
    </w:p>
    <w:p w:rsidR="00A7184B" w:rsidRPr="00696B82" w:rsidRDefault="00A7184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A7184B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141634058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32219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587264">
        <w:rPr>
          <w:rFonts w:asciiTheme="minorHAnsi" w:hAnsiTheme="minorHAnsi" w:cstheme="minorHAnsi"/>
        </w:rPr>
        <w:tab/>
        <w:t>xxxxxxxxx</w:t>
      </w:r>
      <w:r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87264">
        <w:rPr>
          <w:rFonts w:asciiTheme="minorHAnsi" w:hAnsiTheme="minorHAnsi" w:cstheme="minorHAnsi"/>
        </w:rPr>
        <w:t>xxxxxxxxx</w:t>
      </w:r>
    </w:p>
    <w:p w:rsidR="00A7184B" w:rsidRPr="00FC7DBC" w:rsidRDefault="00A7184B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A7184B" w:rsidRDefault="00A7184B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A7184B" w:rsidRDefault="00A7184B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A7184B" w:rsidRPr="00696B82" w:rsidRDefault="00A7184B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A7184B" w:rsidRPr="00696B82" w:rsidRDefault="00A7184B">
      <w:pPr>
        <w:rPr>
          <w:rFonts w:asciiTheme="minorHAnsi" w:hAnsiTheme="minorHAnsi" w:cstheme="minorHAnsi"/>
        </w:rPr>
      </w:pPr>
    </w:p>
    <w:p w:rsidR="00A7184B" w:rsidRPr="00696B82" w:rsidRDefault="00A7184B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A7184B" w:rsidRPr="00696B82" w:rsidRDefault="00A7184B" w:rsidP="00771116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Mateřská škola Ostrava, Šafaříkova 9, příspěvková organizace</w:t>
      </w:r>
    </w:p>
    <w:p w:rsidR="00A7184B" w:rsidRPr="00696B82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Šafaříkova 1050/9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702 00</w:t>
      </w:r>
      <w:r>
        <w:rPr>
          <w:rFonts w:asciiTheme="minorHAnsi" w:hAnsiTheme="minorHAnsi" w:cstheme="minorHAnsi"/>
        </w:rPr>
        <w:t xml:space="preserve"> </w:t>
      </w:r>
      <w:r w:rsidRPr="00A02A4E">
        <w:rPr>
          <w:rFonts w:asciiTheme="minorHAnsi" w:hAnsiTheme="minorHAnsi" w:cstheme="minorHAnsi"/>
          <w:noProof/>
        </w:rPr>
        <w:t>Ostrava - Přívoz</w:t>
      </w:r>
    </w:p>
    <w:p w:rsidR="00A7184B" w:rsidRPr="00696B82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75027364</w:t>
      </w:r>
    </w:p>
    <w:p w:rsidR="00A7184B" w:rsidRPr="00696B82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A7184B" w:rsidRPr="00696B82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Pr 786 vedená u Krajského soudu v Ostravě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A7184B" w:rsidRPr="00696B82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87264">
        <w:rPr>
          <w:rFonts w:asciiTheme="minorHAnsi" w:hAnsiTheme="minorHAnsi" w:cstheme="minorHAnsi"/>
          <w:noProof/>
        </w:rPr>
        <w:t>xxxxxxxxx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A7184B" w:rsidRPr="00696B82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87264">
        <w:rPr>
          <w:rFonts w:asciiTheme="minorHAnsi" w:hAnsiTheme="minorHAnsi" w:cstheme="minorHAnsi"/>
          <w:noProof/>
        </w:rPr>
        <w:t>xxxxxxxxx</w:t>
      </w:r>
    </w:p>
    <w:p w:rsidR="00A7184B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9epkwf4</w:t>
      </w:r>
    </w:p>
    <w:p w:rsidR="00A7184B" w:rsidRPr="00696B82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Bc. Lenka Šebestíková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ředitelka</w:t>
      </w:r>
    </w:p>
    <w:p w:rsidR="00A7184B" w:rsidRPr="00696B82" w:rsidRDefault="00A7184B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A7184B" w:rsidRPr="00696B82" w:rsidRDefault="00A7184B">
      <w:pPr>
        <w:rPr>
          <w:rFonts w:asciiTheme="minorHAnsi" w:hAnsiTheme="minorHAnsi" w:cstheme="minorHAnsi"/>
        </w:rPr>
      </w:pPr>
    </w:p>
    <w:p w:rsidR="00A7184B" w:rsidRPr="00696B82" w:rsidRDefault="00A7184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A7184B" w:rsidRPr="00696B82" w:rsidRDefault="00A7184B">
      <w:pPr>
        <w:rPr>
          <w:rFonts w:asciiTheme="minorHAnsi" w:hAnsiTheme="minorHAnsi" w:cstheme="minorHAnsi"/>
        </w:rPr>
      </w:pPr>
    </w:p>
    <w:p w:rsidR="00A7184B" w:rsidRPr="00696B82" w:rsidRDefault="00A7184B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A7184B" w:rsidRPr="00696B82" w:rsidRDefault="00A7184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A7184B" w:rsidRPr="00696B82" w:rsidRDefault="00A7184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A7184B" w:rsidRPr="00696B82" w:rsidRDefault="00A7184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A7184B" w:rsidRPr="00696B82" w:rsidRDefault="00A7184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A7184B" w:rsidRPr="00696B82" w:rsidRDefault="00A7184B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:rsidR="00A7184B" w:rsidRPr="00696B82" w:rsidRDefault="00A7184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A7184B" w:rsidRPr="00696B82" w:rsidRDefault="00A7184B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A7184B" w:rsidRPr="00696B82" w:rsidRDefault="00A7184B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A7184B" w:rsidRPr="00696B82" w:rsidRDefault="00A7184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A7184B" w:rsidRPr="00696B82" w:rsidRDefault="00A7184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A7184B" w:rsidRPr="00696B82" w:rsidRDefault="00A7184B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A7184B" w:rsidRPr="00116E6D" w:rsidRDefault="00A7184B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A7184B" w:rsidRPr="00696B82" w:rsidRDefault="00A7184B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A7184B" w:rsidRPr="00696B82" w:rsidRDefault="00A7184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A7184B" w:rsidRPr="00696B82" w:rsidRDefault="00A7184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A7184B" w:rsidRPr="00696B82" w:rsidRDefault="00A7184B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A7184B" w:rsidRPr="00696B82" w:rsidRDefault="00A7184B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A7184B" w:rsidRPr="00696B82" w:rsidRDefault="00A7184B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A7184B" w:rsidRPr="00696B82" w:rsidRDefault="00A7184B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A7184B" w:rsidRPr="00696B82" w:rsidRDefault="00A7184B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A7184B" w:rsidRPr="00696B82" w:rsidRDefault="00A7184B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A7184B" w:rsidRPr="00696B82" w:rsidRDefault="00A7184B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A7184B" w:rsidRPr="00696B82" w:rsidRDefault="00A7184B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A7184B" w:rsidRPr="00696B82" w:rsidRDefault="00A7184B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A7184B" w:rsidRDefault="00A7184B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A7184B" w:rsidRPr="00696B82" w:rsidRDefault="00A7184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A7184B" w:rsidRPr="00696B82" w:rsidRDefault="00A7184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A7184B" w:rsidRPr="00696B82" w:rsidRDefault="00A7184B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A7184B" w:rsidRPr="00696B82" w:rsidRDefault="00A7184B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:rsidR="00A7184B" w:rsidRPr="00696B82" w:rsidRDefault="00A7184B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A7184B" w:rsidRPr="00696B82" w:rsidRDefault="00A7184B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A7184B" w:rsidRPr="00696B82" w:rsidRDefault="00A7184B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A7184B" w:rsidRPr="00696B82" w:rsidRDefault="00A7184B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A02A4E">
        <w:rPr>
          <w:rFonts w:asciiTheme="minorHAnsi" w:eastAsia="Arial Unicode MS" w:hAnsiTheme="minorHAnsi" w:cstheme="minorHAnsi"/>
          <w:b/>
          <w:noProof/>
        </w:rPr>
        <w:t>8,786</w:t>
      </w:r>
      <w:r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MWh</w:t>
      </w:r>
      <w:r w:rsidRPr="00696B82">
        <w:rPr>
          <w:rFonts w:asciiTheme="minorHAnsi" w:eastAsia="Arial Unicode MS" w:hAnsiTheme="minorHAnsi" w:cstheme="minorHAnsi"/>
        </w:rPr>
        <w:t>.</w:t>
      </w:r>
    </w:p>
    <w:p w:rsidR="00A7184B" w:rsidRPr="00696B82" w:rsidRDefault="00A7184B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A7184B" w:rsidRPr="00696B82" w:rsidRDefault="00A7184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A7184B" w:rsidRPr="00696B82" w:rsidRDefault="00A7184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A7184B" w:rsidRPr="00696B82" w:rsidRDefault="00A7184B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A7184B" w:rsidRPr="00696B82" w:rsidRDefault="00A7184B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A7184B" w:rsidRPr="00696B82" w:rsidRDefault="00A7184B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A7184B" w:rsidRDefault="00A7184B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:rsidR="00A7184B" w:rsidRPr="00116E6D" w:rsidRDefault="00A7184B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A7184B" w:rsidRPr="003B3851" w:rsidRDefault="00A7184B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A7184B" w:rsidRDefault="00A7184B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A7184B" w:rsidRPr="003B3851" w:rsidRDefault="00A7184B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A7184B" w:rsidRPr="00696B82" w:rsidRDefault="00A7184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6.</w:t>
      </w:r>
    </w:p>
    <w:p w:rsidR="00A7184B" w:rsidRPr="00696B82" w:rsidRDefault="00A7184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A7184B" w:rsidRPr="00696B82" w:rsidRDefault="00A7184B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A7184B" w:rsidRPr="00696B82" w:rsidRDefault="00A7184B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A7184B" w:rsidRPr="00696B82" w:rsidRDefault="00A7184B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A7184B" w:rsidRPr="00696B82" w:rsidRDefault="00A7184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A7184B" w:rsidRPr="00696B82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A7184B" w:rsidRPr="00696B82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A7184B" w:rsidRPr="00696B82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A7184B" w:rsidRPr="00696B82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A7184B" w:rsidRPr="00696B82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A7184B" w:rsidRPr="00696B82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A7184B" w:rsidRPr="00696B82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A7184B" w:rsidRPr="00696B82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A7184B" w:rsidRPr="00706287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A7184B" w:rsidRDefault="00A7184B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A7184B" w:rsidRPr="00696B82" w:rsidRDefault="00A7184B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827D84">
        <w:rPr>
          <w:rFonts w:asciiTheme="minorHAnsi" w:hAnsiTheme="minorHAnsi" w:cstheme="minorHAnsi"/>
        </w:rPr>
        <w:t xml:space="preserve">adresu </w:t>
      </w:r>
      <w:hyperlink r:id="rId8" w:history="1">
        <w:r w:rsidRPr="00827D84">
          <w:rPr>
            <w:rStyle w:val="Hypertextovodkaz"/>
            <w:rFonts w:asciiTheme="minorHAnsi" w:hAnsiTheme="minorHAnsi" w:cstheme="minorHAnsi"/>
            <w:lang w:val="en-GB"/>
          </w:rPr>
          <w:t>firmy@ced.cz</w:t>
        </w:r>
      </w:hyperlink>
      <w:r w:rsidRPr="00827D8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A7184B" w:rsidRDefault="00A7184B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r>
        <w:rPr>
          <w:rFonts w:asciiTheme="minorHAnsi" w:hAnsiTheme="minorHAnsi" w:cstheme="minorHAnsi"/>
        </w:rPr>
        <w:t xml:space="preserve">ust.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A7184B" w:rsidRDefault="00A7184B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A7184B" w:rsidRPr="00696B82" w:rsidRDefault="00A7184B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A7184B" w:rsidRPr="00696B82" w:rsidRDefault="00A7184B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A7184B" w:rsidRPr="00696B82" w:rsidRDefault="00A7184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A7184B" w:rsidRPr="00696B82" w:rsidRDefault="00A7184B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A7184B" w:rsidRPr="00696B82" w:rsidRDefault="00A7184B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A7184B" w:rsidRPr="00696B82" w:rsidRDefault="00A7184B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A7184B" w:rsidRPr="00696B82" w:rsidRDefault="00A7184B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A7184B" w:rsidRPr="00696B82" w:rsidRDefault="00A7184B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A7184B" w:rsidRPr="00696B82" w:rsidRDefault="00A7184B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19. 11. 2018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 Os</w:t>
      </w:r>
      <w:r w:rsidR="008724EF">
        <w:rPr>
          <w:rFonts w:asciiTheme="minorHAnsi" w:hAnsiTheme="minorHAnsi" w:cstheme="minorHAnsi"/>
        </w:rPr>
        <w:t>travě dne: 10.12.2018</w:t>
      </w:r>
    </w:p>
    <w:p w:rsidR="00A7184B" w:rsidRPr="00696B82" w:rsidRDefault="00A7184B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A7184B" w:rsidRDefault="00A7184B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A7184B" w:rsidRPr="00696B82" w:rsidRDefault="00A7184B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A7184B" w:rsidRDefault="00A7184B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A7184B" w:rsidRPr="006678F5" w:rsidRDefault="00A7184B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Ondřej Taláb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A02A4E">
        <w:rPr>
          <w:rFonts w:asciiTheme="minorHAnsi" w:hAnsiTheme="minorHAnsi" w:cstheme="minorHAnsi"/>
          <w:noProof/>
          <w:lang w:val="en-GB"/>
        </w:rPr>
        <w:t>Bc. Lenka Šebestíková</w:t>
      </w:r>
    </w:p>
    <w:p w:rsidR="00A7184B" w:rsidRPr="00696B82" w:rsidRDefault="00A7184B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ředitelka</w:t>
      </w:r>
    </w:p>
    <w:p w:rsidR="00A7184B" w:rsidRDefault="00A7184B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A7184B" w:rsidRDefault="00A7184B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A7184B" w:rsidRPr="00696B82" w:rsidRDefault="00A7184B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A7184B" w:rsidRPr="006678F5" w:rsidRDefault="00A7184B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A7184B" w:rsidRPr="00696B82" w:rsidRDefault="00A7184B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A7184B" w:rsidRPr="00696B82" w:rsidRDefault="00A7184B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A7184B" w:rsidRPr="00696B82" w:rsidRDefault="00A7184B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A7184B" w:rsidRPr="00696B82" w:rsidRDefault="00A7184B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A7184B" w:rsidRPr="00696B82" w:rsidSect="00A7184B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A7184B" w:rsidRPr="00696B82" w:rsidRDefault="00A7184B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Příloha č. 2</w:t>
      </w:r>
    </w:p>
    <w:p w:rsidR="00A7184B" w:rsidRPr="00696B82" w:rsidRDefault="00A7184B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A7184B" w:rsidRDefault="00A7184B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/>
      </w:tblPr>
      <w:tblGrid>
        <w:gridCol w:w="2191"/>
        <w:gridCol w:w="2381"/>
        <w:gridCol w:w="2357"/>
        <w:gridCol w:w="2357"/>
      </w:tblGrid>
      <w:tr w:rsidR="00A7184B" w:rsidRPr="00696B82" w:rsidTr="003F70DD">
        <w:tc>
          <w:tcPr>
            <w:tcW w:w="1180" w:type="pct"/>
            <w:vMerge w:val="restar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A7184B" w:rsidRPr="00696B82" w:rsidTr="003F70DD">
        <w:tc>
          <w:tcPr>
            <w:tcW w:w="1180" w:type="pct"/>
            <w:vMerge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A7184B" w:rsidRPr="00696B82" w:rsidTr="003F70DD">
        <w:tc>
          <w:tcPr>
            <w:tcW w:w="1180" w:type="pct"/>
            <w:vMerge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A7184B" w:rsidRPr="00696B82" w:rsidTr="003F70DD">
        <w:tc>
          <w:tcPr>
            <w:tcW w:w="1180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A7184B" w:rsidRPr="00696B82" w:rsidTr="003F70DD">
        <w:tc>
          <w:tcPr>
            <w:tcW w:w="1180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A7184B" w:rsidRPr="00734584" w:rsidTr="003F70DD">
        <w:tc>
          <w:tcPr>
            <w:tcW w:w="1180" w:type="pct"/>
            <w:vAlign w:val="center"/>
          </w:tcPr>
          <w:p w:rsidR="00A7184B" w:rsidRPr="00734584" w:rsidRDefault="00A7184B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A7184B" w:rsidRPr="00734584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A7184B" w:rsidRPr="00734584" w:rsidTr="003F70DD">
        <w:tc>
          <w:tcPr>
            <w:tcW w:w="1180" w:type="pct"/>
            <w:vAlign w:val="center"/>
          </w:tcPr>
          <w:p w:rsidR="00A7184B" w:rsidRPr="00734584" w:rsidRDefault="00A7184B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A7184B" w:rsidRPr="00734584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A7184B" w:rsidRPr="00696B82" w:rsidTr="003F70DD">
        <w:tc>
          <w:tcPr>
            <w:tcW w:w="1180" w:type="pct"/>
            <w:vAlign w:val="center"/>
          </w:tcPr>
          <w:p w:rsidR="00A7184B" w:rsidRPr="00734584" w:rsidRDefault="00A7184B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A7184B" w:rsidRPr="00696B82" w:rsidTr="003F70DD">
        <w:tc>
          <w:tcPr>
            <w:tcW w:w="1180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56d</w:t>
            </w:r>
          </w:p>
        </w:tc>
        <w:tc>
          <w:tcPr>
            <w:tcW w:w="1282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A7184B" w:rsidRPr="00696B82" w:rsidTr="003F70DD">
        <w:tc>
          <w:tcPr>
            <w:tcW w:w="1180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A7184B" w:rsidRPr="00696B82" w:rsidTr="003F70DD">
        <w:tc>
          <w:tcPr>
            <w:tcW w:w="1180" w:type="pct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:rsidR="00A7184B" w:rsidRPr="00A31471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A7184B" w:rsidRPr="00696B82" w:rsidRDefault="00A7184B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A7184B" w:rsidRPr="00696B82" w:rsidRDefault="00A7184B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A7184B" w:rsidRPr="00696B82" w:rsidRDefault="00A7184B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A7184B" w:rsidRPr="00696B82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Příloha č. 4</w:t>
      </w:r>
    </w:p>
    <w:p w:rsidR="00A7184B" w:rsidRPr="00696B82" w:rsidRDefault="00A7184B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A7184B" w:rsidRPr="00696B82" w:rsidRDefault="00A7184B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A7184B" w:rsidRPr="00696B82" w:rsidRDefault="00A7184B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A7184B" w:rsidRPr="00696B82" w:rsidRDefault="00A7184B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A7184B" w:rsidRPr="00696B82" w:rsidTr="003F70DD">
        <w:tc>
          <w:tcPr>
            <w:tcW w:w="8513" w:type="dxa"/>
            <w:gridSpan w:val="4"/>
          </w:tcPr>
          <w:p w:rsidR="00A7184B" w:rsidRPr="00696B82" w:rsidRDefault="00A7184B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Ondřej Taláb</w:t>
            </w:r>
          </w:p>
        </w:tc>
        <w:tc>
          <w:tcPr>
            <w:tcW w:w="919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Martin Kadlec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A7184B" w:rsidRPr="0015156F" w:rsidRDefault="00A7184B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A7184B" w:rsidRPr="0015156F" w:rsidRDefault="00A7184B" w:rsidP="003F70DD"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  <w:tc>
          <w:tcPr>
            <w:tcW w:w="919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A7184B" w:rsidRPr="0015156F" w:rsidRDefault="00A7184B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A7184B" w:rsidRPr="0015156F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</w:t>
            </w:r>
          </w:p>
        </w:tc>
        <w:tc>
          <w:tcPr>
            <w:tcW w:w="919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A7184B" w:rsidRPr="0015156F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A7184B" w:rsidRPr="0015156F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</w:t>
            </w:r>
          </w:p>
        </w:tc>
        <w:tc>
          <w:tcPr>
            <w:tcW w:w="919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A7184B" w:rsidRPr="0015156F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7184B" w:rsidRPr="00696B82" w:rsidRDefault="00A7184B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A7184B" w:rsidRPr="00696B82" w:rsidTr="003F70DD">
        <w:tc>
          <w:tcPr>
            <w:tcW w:w="8513" w:type="dxa"/>
            <w:gridSpan w:val="4"/>
          </w:tcPr>
          <w:p w:rsidR="00A7184B" w:rsidRPr="00696B82" w:rsidRDefault="00A7184B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A7184B" w:rsidRPr="00696B82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A7184B" w:rsidRDefault="00A7184B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Masarykovo náměstí 52/33</w:t>
            </w:r>
          </w:p>
          <w:p w:rsidR="00A7184B" w:rsidRPr="00696B82" w:rsidRDefault="00A7184B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702 00 Ostrava</w:t>
            </w:r>
          </w:p>
        </w:tc>
        <w:tc>
          <w:tcPr>
            <w:tcW w:w="919" w:type="dxa"/>
          </w:tcPr>
          <w:p w:rsidR="00A7184B" w:rsidRPr="00696B82" w:rsidRDefault="00A7184B" w:rsidP="001E52FC">
            <w:pPr>
              <w:pStyle w:val="Zkladntext2"/>
              <w:spacing w:after="0" w:line="360" w:lineRule="auto"/>
              <w:ind w:left="708" w:hanging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A7184B" w:rsidRPr="001E52FC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A7184B" w:rsidRPr="00696B82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7184B" w:rsidRPr="00696B82" w:rsidRDefault="00A7184B" w:rsidP="00827D84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A7184B" w:rsidRPr="00696B82" w:rsidTr="003F70DD">
        <w:tc>
          <w:tcPr>
            <w:tcW w:w="8513" w:type="dxa"/>
            <w:gridSpan w:val="4"/>
          </w:tcPr>
          <w:p w:rsidR="00A7184B" w:rsidRPr="00696B82" w:rsidRDefault="00A7184B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A7184B" w:rsidRPr="0015156F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A7184B" w:rsidRPr="0015156F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A7184B" w:rsidRPr="0015156F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A7184B" w:rsidRPr="0015156F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7184B" w:rsidRPr="00696B82" w:rsidRDefault="00A7184B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A7184B" w:rsidRPr="00696B82" w:rsidRDefault="00A7184B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A7184B" w:rsidRPr="00696B82" w:rsidRDefault="00A7184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A7184B" w:rsidRPr="00696B82" w:rsidTr="003F70DD">
        <w:tc>
          <w:tcPr>
            <w:tcW w:w="8513" w:type="dxa"/>
            <w:gridSpan w:val="4"/>
          </w:tcPr>
          <w:p w:rsidR="00A7184B" w:rsidRPr="00696B82" w:rsidRDefault="00A7184B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A7184B" w:rsidRPr="001E52FC" w:rsidRDefault="00A7184B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Bc. Lenka Šebestíková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A7184B" w:rsidRDefault="00A7184B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Šafaříkova 1050/9</w:t>
            </w:r>
          </w:p>
          <w:p w:rsidR="00A7184B" w:rsidRPr="00696B82" w:rsidRDefault="00A7184B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702 00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02A4E">
              <w:rPr>
                <w:rFonts w:asciiTheme="minorHAnsi" w:hAnsiTheme="minorHAnsi" w:cstheme="minorHAnsi"/>
                <w:noProof/>
              </w:rPr>
              <w:t>Ostrava - Přívoz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A7184B" w:rsidRPr="007E4410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noProof/>
              </w:rPr>
              <w:t>xxxxxxxxxx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A7184B" w:rsidRPr="00696B82" w:rsidRDefault="00587264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xxxxxxxxx</w:t>
            </w: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7184B" w:rsidRPr="00696B82" w:rsidRDefault="00A7184B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A7184B" w:rsidRPr="00696B82" w:rsidTr="003F70DD">
        <w:tc>
          <w:tcPr>
            <w:tcW w:w="8513" w:type="dxa"/>
            <w:gridSpan w:val="4"/>
          </w:tcPr>
          <w:p w:rsidR="00A7184B" w:rsidRPr="00696B82" w:rsidRDefault="00A7184B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A7184B" w:rsidRPr="001E52FC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A7184B" w:rsidRPr="00696B82" w:rsidRDefault="00A7184B" w:rsidP="007711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A7184B" w:rsidRPr="00696B82" w:rsidRDefault="00A7184B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7184B" w:rsidRPr="00696B82" w:rsidRDefault="00A7184B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3476"/>
        <w:gridCol w:w="919"/>
        <w:gridCol w:w="3199"/>
      </w:tblGrid>
      <w:tr w:rsidR="00A7184B" w:rsidRPr="00696B82" w:rsidTr="003F70DD">
        <w:tc>
          <w:tcPr>
            <w:tcW w:w="8513" w:type="dxa"/>
            <w:gridSpan w:val="4"/>
          </w:tcPr>
          <w:p w:rsidR="00A7184B" w:rsidRPr="00696B82" w:rsidRDefault="00A7184B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7184B" w:rsidRPr="00696B82" w:rsidTr="003F70DD"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A7184B" w:rsidRPr="00696B82" w:rsidRDefault="00A7184B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7184B" w:rsidRPr="00696B82" w:rsidRDefault="00A7184B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A7184B" w:rsidRPr="00696B82" w:rsidRDefault="00A7184B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A7184B" w:rsidRPr="00696B82" w:rsidRDefault="00A7184B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A7184B" w:rsidRPr="00696B82" w:rsidRDefault="00A7184B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A7184B" w:rsidRPr="00696B82" w:rsidRDefault="00A7184B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A7184B" w:rsidRDefault="00A7184B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A7184B" w:rsidSect="00383CED">
          <w:footerReference w:type="default" r:id="rId11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A7184B" w:rsidRPr="00696B82" w:rsidRDefault="00A7184B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A7184B" w:rsidRPr="00696B82" w:rsidSect="00A7184B">
      <w:footerReference w:type="default" r:id="rId12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0D6" w:rsidRDefault="009230D6" w:rsidP="005349E5">
      <w:r>
        <w:separator/>
      </w:r>
    </w:p>
  </w:endnote>
  <w:endnote w:type="continuationSeparator" w:id="0">
    <w:p w:rsidR="009230D6" w:rsidRDefault="009230D6" w:rsidP="0053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84B" w:rsidRDefault="00A7184B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Content>
        <w:r w:rsidR="0058089C" w:rsidRPr="000145FF">
          <w:fldChar w:fldCharType="begin"/>
        </w:r>
        <w:r w:rsidRPr="000145FF">
          <w:instrText>PAGE   \* MERGEFORMAT</w:instrText>
        </w:r>
        <w:r w:rsidR="0058089C" w:rsidRPr="000145FF">
          <w:fldChar w:fldCharType="separate"/>
        </w:r>
        <w:r w:rsidR="009230D6">
          <w:rPr>
            <w:noProof/>
          </w:rPr>
          <w:t>1</w:t>
        </w:r>
        <w:r w:rsidR="0058089C"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A7184B" w:rsidRDefault="00A7184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84B" w:rsidRDefault="00A7184B" w:rsidP="00116E6D">
    <w:pPr>
      <w:pStyle w:val="Zpat"/>
      <w:jc w:val="center"/>
    </w:pPr>
    <w:r w:rsidRPr="000145FF">
      <w:t xml:space="preserve">Stránka </w:t>
    </w:r>
    <w:sdt>
      <w:sdtPr>
        <w:id w:val="-1239090971"/>
        <w:docPartObj>
          <w:docPartGallery w:val="Page Numbers (Bottom of Page)"/>
          <w:docPartUnique/>
        </w:docPartObj>
      </w:sdtPr>
      <w:sdtContent>
        <w:r w:rsidR="0058089C" w:rsidRPr="000145FF">
          <w:fldChar w:fldCharType="begin"/>
        </w:r>
        <w:r w:rsidRPr="000145FF">
          <w:instrText>PAGE   \* MERGEFORMAT</w:instrText>
        </w:r>
        <w:r w:rsidR="0058089C" w:rsidRPr="000145FF">
          <w:fldChar w:fldCharType="separate"/>
        </w:r>
        <w:r w:rsidR="008724EF">
          <w:rPr>
            <w:noProof/>
          </w:rPr>
          <w:t>6</w:t>
        </w:r>
        <w:r w:rsidR="0058089C"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A7184B" w:rsidRDefault="00A7184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C2" w:rsidRDefault="00B900C2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Content>
        <w:r w:rsidR="0058089C" w:rsidRPr="000145FF">
          <w:fldChar w:fldCharType="begin"/>
        </w:r>
        <w:r w:rsidRPr="000145FF">
          <w:instrText>PAGE   \* MERGEFORMAT</w:instrText>
        </w:r>
        <w:r w:rsidR="0058089C" w:rsidRPr="000145FF">
          <w:fldChar w:fldCharType="separate"/>
        </w:r>
        <w:r>
          <w:rPr>
            <w:noProof/>
          </w:rPr>
          <w:t>8</w:t>
        </w:r>
        <w:r w:rsidR="0058089C"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B900C2" w:rsidRDefault="00B900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0D6" w:rsidRDefault="009230D6" w:rsidP="005349E5">
      <w:r>
        <w:separator/>
      </w:r>
    </w:p>
  </w:footnote>
  <w:footnote w:type="continuationSeparator" w:id="0">
    <w:p w:rsidR="009230D6" w:rsidRDefault="009230D6" w:rsidP="00534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84B" w:rsidRDefault="00A7184B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A02A4E">
      <w:rPr>
        <w:noProof/>
        <w:sz w:val="16"/>
        <w:szCs w:val="16"/>
      </w:rPr>
      <w:t>800089</w:t>
    </w:r>
  </w:p>
  <w:p w:rsidR="00A7184B" w:rsidRPr="005349E5" w:rsidRDefault="00A7184B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12C0"/>
    <w:rsid w:val="00060605"/>
    <w:rsid w:val="000639F9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3156"/>
    <w:rsid w:val="000E41A2"/>
    <w:rsid w:val="000F27E3"/>
    <w:rsid w:val="000F56B5"/>
    <w:rsid w:val="000F72B3"/>
    <w:rsid w:val="001010B5"/>
    <w:rsid w:val="00101763"/>
    <w:rsid w:val="00102E8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31352"/>
    <w:rsid w:val="002342B8"/>
    <w:rsid w:val="002A2015"/>
    <w:rsid w:val="002A4467"/>
    <w:rsid w:val="002A79C8"/>
    <w:rsid w:val="002B5CD0"/>
    <w:rsid w:val="002C33EC"/>
    <w:rsid w:val="002D46D1"/>
    <w:rsid w:val="002D7137"/>
    <w:rsid w:val="00302293"/>
    <w:rsid w:val="00303300"/>
    <w:rsid w:val="003134E6"/>
    <w:rsid w:val="00324675"/>
    <w:rsid w:val="003358C8"/>
    <w:rsid w:val="00341ADF"/>
    <w:rsid w:val="00350C83"/>
    <w:rsid w:val="00355595"/>
    <w:rsid w:val="00356EA4"/>
    <w:rsid w:val="00364FF4"/>
    <w:rsid w:val="00372B4B"/>
    <w:rsid w:val="00383CED"/>
    <w:rsid w:val="003865F4"/>
    <w:rsid w:val="003A0EED"/>
    <w:rsid w:val="003B3851"/>
    <w:rsid w:val="003B6E70"/>
    <w:rsid w:val="003C3282"/>
    <w:rsid w:val="003D2E38"/>
    <w:rsid w:val="003D31FF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30807"/>
    <w:rsid w:val="004401AB"/>
    <w:rsid w:val="00443CBF"/>
    <w:rsid w:val="00453C95"/>
    <w:rsid w:val="00454FF5"/>
    <w:rsid w:val="00454FFB"/>
    <w:rsid w:val="00455D16"/>
    <w:rsid w:val="00455F7A"/>
    <w:rsid w:val="004673E9"/>
    <w:rsid w:val="004708DF"/>
    <w:rsid w:val="00475550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65DB"/>
    <w:rsid w:val="00567606"/>
    <w:rsid w:val="00576336"/>
    <w:rsid w:val="00580672"/>
    <w:rsid w:val="0058089C"/>
    <w:rsid w:val="00583DB7"/>
    <w:rsid w:val="00587264"/>
    <w:rsid w:val="005873DF"/>
    <w:rsid w:val="00590E76"/>
    <w:rsid w:val="00592C83"/>
    <w:rsid w:val="00595EEE"/>
    <w:rsid w:val="005B07CE"/>
    <w:rsid w:val="005B5595"/>
    <w:rsid w:val="005C0851"/>
    <w:rsid w:val="005C58D3"/>
    <w:rsid w:val="005C69FF"/>
    <w:rsid w:val="005E411E"/>
    <w:rsid w:val="005F7EDA"/>
    <w:rsid w:val="00603B04"/>
    <w:rsid w:val="00604B2B"/>
    <w:rsid w:val="0060615B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83A1D"/>
    <w:rsid w:val="00684E00"/>
    <w:rsid w:val="00693439"/>
    <w:rsid w:val="00696B82"/>
    <w:rsid w:val="006A39C9"/>
    <w:rsid w:val="006B1B37"/>
    <w:rsid w:val="006C4425"/>
    <w:rsid w:val="006D3E9C"/>
    <w:rsid w:val="006D5D28"/>
    <w:rsid w:val="006F7047"/>
    <w:rsid w:val="007019C6"/>
    <w:rsid w:val="00706287"/>
    <w:rsid w:val="007170E1"/>
    <w:rsid w:val="00725123"/>
    <w:rsid w:val="00725B4E"/>
    <w:rsid w:val="0074183B"/>
    <w:rsid w:val="00741D25"/>
    <w:rsid w:val="00746A3C"/>
    <w:rsid w:val="007561EE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12231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724EF"/>
    <w:rsid w:val="00883164"/>
    <w:rsid w:val="008877E6"/>
    <w:rsid w:val="008A2661"/>
    <w:rsid w:val="008B258F"/>
    <w:rsid w:val="008B333C"/>
    <w:rsid w:val="008D223F"/>
    <w:rsid w:val="008D7EF2"/>
    <w:rsid w:val="009048C7"/>
    <w:rsid w:val="009131B6"/>
    <w:rsid w:val="009230D6"/>
    <w:rsid w:val="0092318A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92627"/>
    <w:rsid w:val="00995FC5"/>
    <w:rsid w:val="00996D84"/>
    <w:rsid w:val="009A1E3E"/>
    <w:rsid w:val="009A2A85"/>
    <w:rsid w:val="009B5EDB"/>
    <w:rsid w:val="009C2F9B"/>
    <w:rsid w:val="009C439A"/>
    <w:rsid w:val="009D0558"/>
    <w:rsid w:val="009E44D0"/>
    <w:rsid w:val="00A11714"/>
    <w:rsid w:val="00A12098"/>
    <w:rsid w:val="00A128DE"/>
    <w:rsid w:val="00A147DC"/>
    <w:rsid w:val="00A50A93"/>
    <w:rsid w:val="00A5459A"/>
    <w:rsid w:val="00A6360D"/>
    <w:rsid w:val="00A6451E"/>
    <w:rsid w:val="00A711C0"/>
    <w:rsid w:val="00A7184B"/>
    <w:rsid w:val="00A77EA0"/>
    <w:rsid w:val="00A84D34"/>
    <w:rsid w:val="00A93E6A"/>
    <w:rsid w:val="00A94CEF"/>
    <w:rsid w:val="00AA3AA9"/>
    <w:rsid w:val="00AC07DA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900C2"/>
    <w:rsid w:val="00BA6626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47B1"/>
    <w:rsid w:val="00CC6974"/>
    <w:rsid w:val="00CC7611"/>
    <w:rsid w:val="00CD53D1"/>
    <w:rsid w:val="00CF43F6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70287"/>
    <w:rsid w:val="00E71CE1"/>
    <w:rsid w:val="00E75F92"/>
    <w:rsid w:val="00E95DFF"/>
    <w:rsid w:val="00E97B39"/>
    <w:rsid w:val="00EA3F71"/>
    <w:rsid w:val="00EB13FD"/>
    <w:rsid w:val="00EC04B8"/>
    <w:rsid w:val="00EC2236"/>
    <w:rsid w:val="00EE15EE"/>
    <w:rsid w:val="00EE7D52"/>
    <w:rsid w:val="00EF3247"/>
    <w:rsid w:val="00EF43A4"/>
    <w:rsid w:val="00F07CE9"/>
    <w:rsid w:val="00F27128"/>
    <w:rsid w:val="00F2775F"/>
    <w:rsid w:val="00F31183"/>
    <w:rsid w:val="00F42F66"/>
    <w:rsid w:val="00F53C62"/>
    <w:rsid w:val="00F72167"/>
    <w:rsid w:val="00F74367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F06DB"/>
    <w:rsid w:val="00FF1EB5"/>
    <w:rsid w:val="00F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y@ce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0CD7-B40D-47C9-86FB-3A9D701D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1856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Losová</dc:creator>
  <cp:keywords/>
  <dc:description/>
  <cp:lastModifiedBy>uzivatel</cp:lastModifiedBy>
  <cp:revision>4</cp:revision>
  <dcterms:created xsi:type="dcterms:W3CDTF">2018-11-18T16:57:00Z</dcterms:created>
  <dcterms:modified xsi:type="dcterms:W3CDTF">2018-12-13T11:52:00Z</dcterms:modified>
</cp:coreProperties>
</file>