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49612" w14:textId="280796CC" w:rsidR="006616F7" w:rsidRDefault="00EF346B" w:rsidP="000A04CF">
      <w:pPr>
        <w:spacing w:before="120" w:after="40"/>
        <w:rPr>
          <w:rFonts w:ascii="Arial" w:hAnsi="Arial" w:cs="Arial"/>
          <w:b/>
          <w:sz w:val="24"/>
          <w:szCs w:val="24"/>
        </w:rPr>
      </w:pPr>
      <w:r>
        <w:rPr>
          <w:noProof/>
        </w:rPr>
        <w:t xml:space="preserve">                                       </w:t>
      </w:r>
      <w:r w:rsidR="003E0136">
        <w:rPr>
          <w:noProof/>
        </w:rPr>
        <w:tab/>
      </w:r>
      <w:r w:rsidR="003E0136">
        <w:rPr>
          <w:noProof/>
        </w:rPr>
        <w:tab/>
      </w:r>
      <w:r w:rsidR="003E0136">
        <w:rPr>
          <w:noProof/>
        </w:rPr>
        <w:tab/>
      </w:r>
      <w:r w:rsidR="003E0136">
        <w:rPr>
          <w:noProof/>
        </w:rPr>
        <w:tab/>
      </w:r>
      <w:r w:rsidR="003E0136">
        <w:rPr>
          <w:noProof/>
        </w:rPr>
        <w:tab/>
      </w:r>
      <w:r w:rsidR="003E0136">
        <w:rPr>
          <w:noProof/>
        </w:rPr>
        <w:tab/>
      </w:r>
      <w:r w:rsidR="003E0136">
        <w:rPr>
          <w:noProof/>
        </w:rPr>
        <w:tab/>
      </w:r>
    </w:p>
    <w:p w14:paraId="42FE1C9F" w14:textId="77777777" w:rsidR="00D421E8" w:rsidRDefault="00D421E8" w:rsidP="00502AEE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</w:p>
    <w:p w14:paraId="1A542F20" w14:textId="02EE1804" w:rsidR="00FC59D7" w:rsidRPr="006C4813" w:rsidRDefault="00792621" w:rsidP="00502AEE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  <w:r w:rsidRPr="006C4813">
        <w:rPr>
          <w:rFonts w:ascii="Arial" w:hAnsi="Arial" w:cs="Arial"/>
          <w:b/>
          <w:sz w:val="24"/>
          <w:szCs w:val="24"/>
        </w:rPr>
        <w:t>Rámcová kupní smlouva</w:t>
      </w:r>
      <w:r w:rsidR="00676AB5" w:rsidRPr="006C4813">
        <w:rPr>
          <w:rFonts w:ascii="Arial" w:hAnsi="Arial" w:cs="Arial"/>
          <w:b/>
          <w:sz w:val="24"/>
          <w:szCs w:val="24"/>
        </w:rPr>
        <w:t xml:space="preserve"> </w:t>
      </w:r>
      <w:r w:rsidR="00453868" w:rsidRPr="006C4813">
        <w:rPr>
          <w:rFonts w:ascii="Arial" w:hAnsi="Arial" w:cs="Arial"/>
          <w:b/>
          <w:sz w:val="24"/>
          <w:szCs w:val="24"/>
        </w:rPr>
        <w:t xml:space="preserve">na </w:t>
      </w:r>
      <w:r w:rsidR="00FC59D7" w:rsidRPr="006C4813">
        <w:rPr>
          <w:rFonts w:ascii="Arial" w:hAnsi="Arial" w:cs="Arial"/>
          <w:b/>
          <w:sz w:val="24"/>
          <w:szCs w:val="24"/>
        </w:rPr>
        <w:t>dodávk</w:t>
      </w:r>
      <w:r w:rsidR="00502AEE">
        <w:rPr>
          <w:rFonts w:ascii="Arial" w:hAnsi="Arial" w:cs="Arial"/>
          <w:b/>
          <w:sz w:val="24"/>
          <w:szCs w:val="24"/>
        </w:rPr>
        <w:t xml:space="preserve">y </w:t>
      </w:r>
      <w:r w:rsidR="00EF346B">
        <w:rPr>
          <w:rFonts w:ascii="Arial" w:hAnsi="Arial" w:cs="Arial"/>
          <w:b/>
          <w:sz w:val="24"/>
          <w:szCs w:val="24"/>
        </w:rPr>
        <w:t>spotřebního materiálu do tiskáren</w:t>
      </w:r>
    </w:p>
    <w:p w14:paraId="2AA0A5E2" w14:textId="1009C2B3" w:rsidR="000F3BF6" w:rsidRPr="006C4813" w:rsidRDefault="00EF346B" w:rsidP="000F3BF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č.:</w:t>
      </w:r>
      <w:r w:rsidR="00470AF0">
        <w:rPr>
          <w:rFonts w:ascii="Arial" w:hAnsi="Arial" w:cs="Arial"/>
          <w:b/>
          <w:sz w:val="24"/>
          <w:szCs w:val="24"/>
        </w:rPr>
        <w:t xml:space="preserve"> SMHZ0161</w:t>
      </w:r>
    </w:p>
    <w:p w14:paraId="70089EF9" w14:textId="77777777" w:rsidR="00FC59D7" w:rsidRDefault="00FC59D7">
      <w:pPr>
        <w:jc w:val="center"/>
      </w:pPr>
    </w:p>
    <w:p w14:paraId="299CD6AE" w14:textId="77777777" w:rsidR="00D421E8" w:rsidRPr="00453868" w:rsidRDefault="00D421E8">
      <w:pPr>
        <w:jc w:val="center"/>
      </w:pPr>
    </w:p>
    <w:p w14:paraId="09833856" w14:textId="77777777" w:rsidR="001C4ACB" w:rsidRDefault="008A3398" w:rsidP="000A04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="00EB0AF6" w:rsidRPr="00FB6D6D">
        <w:rPr>
          <w:rFonts w:ascii="Arial" w:hAnsi="Arial" w:cs="Arial"/>
          <w:sz w:val="22"/>
          <w:szCs w:val="22"/>
        </w:rPr>
        <w:t>nikoli na řad</w:t>
      </w:r>
      <w:r w:rsidR="00EB0AF6">
        <w:rPr>
          <w:rFonts w:ascii="Arial" w:hAnsi="Arial" w:cs="Arial"/>
          <w:sz w:val="22"/>
          <w:szCs w:val="22"/>
        </w:rPr>
        <w:t xml:space="preserve"> </w:t>
      </w:r>
      <w:r w:rsidR="008E6289">
        <w:rPr>
          <w:rFonts w:ascii="Arial" w:hAnsi="Arial" w:cs="Arial"/>
          <w:sz w:val="22"/>
          <w:szCs w:val="22"/>
        </w:rPr>
        <w:t>níže uvedeného dne, měsíce a roku</w:t>
      </w:r>
    </w:p>
    <w:p w14:paraId="0ADF5C92" w14:textId="416D67E1" w:rsidR="00523C5B" w:rsidRDefault="00254377" w:rsidP="000A04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§ 2079 a násl. zákona č. </w:t>
      </w:r>
      <w:r w:rsidR="008A3398">
        <w:rPr>
          <w:rFonts w:ascii="Arial" w:hAnsi="Arial" w:cs="Arial"/>
          <w:sz w:val="22"/>
          <w:szCs w:val="22"/>
        </w:rPr>
        <w:t>89/2012 Sb., občanský</w:t>
      </w:r>
      <w:r w:rsidR="00792621" w:rsidRPr="006F5A85">
        <w:rPr>
          <w:rFonts w:ascii="Arial" w:hAnsi="Arial" w:cs="Arial"/>
          <w:sz w:val="22"/>
          <w:szCs w:val="22"/>
        </w:rPr>
        <w:t xml:space="preserve"> zákoník,</w:t>
      </w:r>
    </w:p>
    <w:p w14:paraId="5EBDEA08" w14:textId="35EEF80D" w:rsidR="001C4ACB" w:rsidRDefault="008A3398" w:rsidP="000A04CF">
      <w:pPr>
        <w:jc w:val="center"/>
        <w:rPr>
          <w:rFonts w:ascii="Arial" w:hAnsi="Arial" w:cs="Arial"/>
          <w:sz w:val="22"/>
          <w:szCs w:val="22"/>
        </w:rPr>
      </w:pPr>
      <w:r w:rsidRPr="00523C5B">
        <w:rPr>
          <w:rFonts w:ascii="Arial" w:hAnsi="Arial" w:cs="Arial"/>
          <w:sz w:val="22"/>
          <w:szCs w:val="22"/>
        </w:rPr>
        <w:t>(dále jen „občanský</w:t>
      </w:r>
      <w:r w:rsidR="00792621" w:rsidRPr="00523C5B">
        <w:rPr>
          <w:rFonts w:ascii="Arial" w:hAnsi="Arial" w:cs="Arial"/>
          <w:sz w:val="22"/>
          <w:szCs w:val="22"/>
        </w:rPr>
        <w:t xml:space="preserve"> zákoník“),</w:t>
      </w:r>
    </w:p>
    <w:p w14:paraId="15C7A86D" w14:textId="6E4E64AA" w:rsidR="00792621" w:rsidRPr="006F5A85" w:rsidRDefault="00792621" w:rsidP="000A04CF">
      <w:pPr>
        <w:jc w:val="center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jejímž předmětem je plnění veřejné zakázky s názvem</w:t>
      </w:r>
    </w:p>
    <w:p w14:paraId="388E0C07" w14:textId="77777777" w:rsidR="006616F7" w:rsidRDefault="006616F7" w:rsidP="000A04CF">
      <w:pPr>
        <w:rPr>
          <w:rFonts w:ascii="Arial" w:hAnsi="Arial" w:cs="Arial"/>
          <w:sz w:val="22"/>
          <w:szCs w:val="22"/>
        </w:rPr>
      </w:pPr>
    </w:p>
    <w:p w14:paraId="00E49FAA" w14:textId="77777777" w:rsidR="00D421E8" w:rsidRPr="006F5A85" w:rsidRDefault="00D421E8" w:rsidP="000A04CF">
      <w:pPr>
        <w:rPr>
          <w:rFonts w:ascii="Arial" w:hAnsi="Arial" w:cs="Arial"/>
          <w:sz w:val="22"/>
          <w:szCs w:val="22"/>
        </w:rPr>
      </w:pPr>
    </w:p>
    <w:p w14:paraId="666706AB" w14:textId="26F48DA8" w:rsidR="00D837FA" w:rsidRPr="00D837FA" w:rsidRDefault="00D36206" w:rsidP="00D837F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„Spotřební materiál do tiskáren 2016</w:t>
      </w:r>
      <w:r w:rsidR="004D475C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II.</w:t>
      </w:r>
      <w:r w:rsidR="00D837FA" w:rsidRPr="00D837FA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“</w:t>
      </w:r>
    </w:p>
    <w:p w14:paraId="3C703A11" w14:textId="77777777" w:rsidR="006616F7" w:rsidRDefault="006616F7" w:rsidP="000A04CF">
      <w:pPr>
        <w:rPr>
          <w:b/>
          <w:sz w:val="24"/>
        </w:rPr>
      </w:pPr>
    </w:p>
    <w:p w14:paraId="0BFD5A9C" w14:textId="77777777" w:rsidR="00F45840" w:rsidRDefault="00F45840">
      <w:pPr>
        <w:jc w:val="center"/>
        <w:rPr>
          <w:rFonts w:ascii="Arial" w:hAnsi="Arial" w:cs="Arial"/>
          <w:b/>
          <w:sz w:val="24"/>
        </w:rPr>
      </w:pPr>
      <w:r w:rsidRPr="004B2A7A">
        <w:rPr>
          <w:rFonts w:ascii="Arial" w:hAnsi="Arial" w:cs="Arial"/>
          <w:b/>
          <w:sz w:val="24"/>
        </w:rPr>
        <w:t>Smluvní strany</w:t>
      </w:r>
    </w:p>
    <w:p w14:paraId="100267B9" w14:textId="77777777" w:rsidR="002729D3" w:rsidRPr="004B2A7A" w:rsidRDefault="002729D3">
      <w:pPr>
        <w:jc w:val="center"/>
        <w:rPr>
          <w:rFonts w:ascii="Arial" w:hAnsi="Arial" w:cs="Arial"/>
          <w:b/>
          <w:sz w:val="24"/>
        </w:rPr>
      </w:pPr>
    </w:p>
    <w:p w14:paraId="6FA2B908" w14:textId="2250C781" w:rsidR="00101ED5" w:rsidRPr="002729D3" w:rsidRDefault="002729D3" w:rsidP="002729D3">
      <w:pPr>
        <w:rPr>
          <w:rFonts w:ascii="Arial" w:hAnsi="Arial" w:cs="Arial"/>
          <w:b/>
          <w:sz w:val="22"/>
          <w:szCs w:val="22"/>
        </w:rPr>
      </w:pPr>
      <w:r w:rsidRPr="002729D3">
        <w:rPr>
          <w:rFonts w:ascii="Arial" w:hAnsi="Arial" w:cs="Arial"/>
          <w:b/>
          <w:sz w:val="22"/>
          <w:szCs w:val="22"/>
        </w:rPr>
        <w:t>1. SDZP Družstvo</w:t>
      </w:r>
    </w:p>
    <w:p w14:paraId="50A15C0B" w14:textId="2AE8B972" w:rsidR="00101ED5" w:rsidRPr="00AD5760" w:rsidRDefault="00101ED5" w:rsidP="00101ED5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Zastoupen:</w:t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2729D3">
        <w:rPr>
          <w:rFonts w:ascii="Arial" w:hAnsi="Arial" w:cs="Arial"/>
          <w:sz w:val="22"/>
          <w:szCs w:val="22"/>
        </w:rPr>
        <w:t>Ing. Janem Paličkou, předsedou družstva</w:t>
      </w:r>
    </w:p>
    <w:p w14:paraId="595500D0" w14:textId="6B072E17" w:rsidR="00101ED5" w:rsidRPr="00AD5760" w:rsidRDefault="00101ED5" w:rsidP="00101ED5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Sídlo: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2729D3">
        <w:rPr>
          <w:rFonts w:ascii="Arial" w:hAnsi="Arial" w:cs="Arial"/>
          <w:sz w:val="22"/>
          <w:szCs w:val="22"/>
        </w:rPr>
        <w:t>Riegrova 909/5, 405 02  Děčín</w:t>
      </w:r>
    </w:p>
    <w:p w14:paraId="2D0D1E34" w14:textId="060305E8" w:rsidR="00101ED5" w:rsidRPr="00AD5760" w:rsidRDefault="00101ED5" w:rsidP="00101ED5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Právní forma:</w:t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2729D3">
        <w:rPr>
          <w:rFonts w:ascii="Arial" w:hAnsi="Arial" w:cs="Arial"/>
          <w:sz w:val="22"/>
          <w:szCs w:val="22"/>
        </w:rPr>
        <w:t>družstvo</w:t>
      </w:r>
    </w:p>
    <w:p w14:paraId="6B4C8748" w14:textId="375292EE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>: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2729D3">
        <w:rPr>
          <w:rFonts w:ascii="Arial" w:hAnsi="Arial" w:cs="Arial"/>
          <w:sz w:val="22"/>
          <w:szCs w:val="22"/>
        </w:rPr>
        <w:t>25476092</w:t>
      </w:r>
    </w:p>
    <w:p w14:paraId="71EEBF8D" w14:textId="032B4EEF" w:rsidR="00101ED5" w:rsidRPr="00AD5760" w:rsidRDefault="00101ED5" w:rsidP="00101ED5">
      <w:pPr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DIČ: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9D51CD">
        <w:rPr>
          <w:rFonts w:ascii="Arial" w:hAnsi="Arial" w:cs="Arial"/>
          <w:sz w:val="22"/>
          <w:szCs w:val="22"/>
        </w:rPr>
        <w:tab/>
      </w:r>
      <w:r w:rsidR="002729D3">
        <w:rPr>
          <w:rFonts w:ascii="Arial" w:hAnsi="Arial" w:cs="Arial"/>
          <w:sz w:val="22"/>
          <w:szCs w:val="22"/>
        </w:rPr>
        <w:t>CZ25476092</w:t>
      </w:r>
    </w:p>
    <w:p w14:paraId="6F3781BA" w14:textId="7E260B3C" w:rsidR="00EB0AF6" w:rsidRDefault="00101ED5" w:rsidP="009D51CD">
      <w:pPr>
        <w:ind w:left="3600" w:hanging="3600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Zapsán v obchodním rejstříku </w:t>
      </w:r>
      <w:r w:rsidR="009D51CD">
        <w:rPr>
          <w:rFonts w:ascii="Arial" w:hAnsi="Arial" w:cs="Arial"/>
          <w:sz w:val="22"/>
          <w:szCs w:val="22"/>
        </w:rPr>
        <w:tab/>
        <w:t>vedeném</w:t>
      </w:r>
      <w:r w:rsidR="002729D3">
        <w:rPr>
          <w:rFonts w:ascii="Arial" w:hAnsi="Arial" w:cs="Arial"/>
          <w:sz w:val="22"/>
          <w:szCs w:val="22"/>
        </w:rPr>
        <w:t xml:space="preserve"> Krajským </w:t>
      </w:r>
      <w:r w:rsidR="009D51CD">
        <w:rPr>
          <w:rFonts w:ascii="Arial" w:hAnsi="Arial" w:cs="Arial"/>
          <w:sz w:val="22"/>
          <w:szCs w:val="22"/>
        </w:rPr>
        <w:t>soudem v</w:t>
      </w:r>
      <w:r w:rsidR="002729D3">
        <w:rPr>
          <w:rFonts w:ascii="Arial" w:hAnsi="Arial" w:cs="Arial"/>
          <w:sz w:val="22"/>
          <w:szCs w:val="22"/>
        </w:rPr>
        <w:t xml:space="preserve"> Ústí nad Labem, </w:t>
      </w:r>
      <w:r w:rsidR="009D51CD">
        <w:rPr>
          <w:rFonts w:ascii="Arial" w:hAnsi="Arial" w:cs="Arial"/>
          <w:sz w:val="22"/>
          <w:szCs w:val="22"/>
        </w:rPr>
        <w:t xml:space="preserve"> </w:t>
      </w:r>
    </w:p>
    <w:p w14:paraId="3F78A000" w14:textId="0D3A0D44" w:rsidR="00101ED5" w:rsidRPr="00AD5760" w:rsidRDefault="002729D3" w:rsidP="00AC7AFA">
      <w:pPr>
        <w:ind w:left="3600"/>
        <w:rPr>
          <w:rFonts w:ascii="Arial" w:hAnsi="Arial" w:cs="Arial"/>
          <w:i/>
          <w:szCs w:val="22"/>
        </w:rPr>
      </w:pPr>
      <w:r>
        <w:rPr>
          <w:rFonts w:ascii="Arial" w:hAnsi="Arial" w:cs="Arial"/>
          <w:sz w:val="22"/>
          <w:szCs w:val="22"/>
        </w:rPr>
        <w:t>oddíl Dr</w:t>
      </w:r>
      <w:r w:rsidR="009D51CD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667</w:t>
      </w:r>
    </w:p>
    <w:p w14:paraId="119EFB57" w14:textId="4758D72E" w:rsidR="00101ED5" w:rsidRPr="00AD5760" w:rsidRDefault="00101ED5" w:rsidP="009D51CD">
      <w:pPr>
        <w:spacing w:after="120"/>
        <w:ind w:left="720" w:hanging="720"/>
        <w:rPr>
          <w:rFonts w:ascii="Arial" w:hAnsi="Arial" w:cs="Arial"/>
          <w:i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č. účtu a bankovní spojení: </w:t>
      </w:r>
      <w:r w:rsidR="007261D4">
        <w:rPr>
          <w:rFonts w:ascii="Arial" w:hAnsi="Arial" w:cs="Arial"/>
          <w:sz w:val="22"/>
          <w:szCs w:val="22"/>
        </w:rPr>
        <w:tab/>
        <w:t xml:space="preserve"> </w:t>
      </w:r>
      <w:r w:rsidR="009D51CD">
        <w:rPr>
          <w:rFonts w:ascii="Arial" w:hAnsi="Arial" w:cs="Arial"/>
          <w:sz w:val="22"/>
          <w:szCs w:val="22"/>
        </w:rPr>
        <w:tab/>
      </w:r>
      <w:r w:rsidR="002729D3">
        <w:rPr>
          <w:rFonts w:ascii="Arial" w:hAnsi="Arial" w:cs="Arial"/>
          <w:sz w:val="22"/>
          <w:szCs w:val="22"/>
        </w:rPr>
        <w:t>2106532717/2700 Unicredit bank</w:t>
      </w:r>
    </w:p>
    <w:p w14:paraId="1B1CFC32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</w:t>
      </w:r>
      <w:r w:rsidRPr="006F5A85">
        <w:rPr>
          <w:rFonts w:ascii="Arial" w:hAnsi="Arial" w:cs="Arial"/>
          <w:sz w:val="22"/>
          <w:szCs w:val="22"/>
        </w:rPr>
        <w:t>rodávající“)</w:t>
      </w:r>
    </w:p>
    <w:p w14:paraId="4203B77F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</w:p>
    <w:p w14:paraId="23A358DB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C949B9B" w14:textId="77777777" w:rsidR="00101ED5" w:rsidRPr="008428D8" w:rsidRDefault="00101ED5" w:rsidP="00101ED5">
      <w:pPr>
        <w:rPr>
          <w:rFonts w:ascii="Arial" w:hAnsi="Arial" w:cs="Arial"/>
          <w:sz w:val="22"/>
          <w:szCs w:val="22"/>
        </w:rPr>
      </w:pPr>
    </w:p>
    <w:p w14:paraId="7C225F2C" w14:textId="77777777" w:rsidR="00101ED5" w:rsidRPr="006F5A85" w:rsidRDefault="00101ED5" w:rsidP="00101ED5">
      <w:pPr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sz w:val="22"/>
          <w:szCs w:val="22"/>
        </w:rPr>
        <w:t xml:space="preserve">Fond dalšího vzdělávání </w:t>
      </w:r>
    </w:p>
    <w:p w14:paraId="4DAA2155" w14:textId="273D435D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se sídlem: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="00146811">
        <w:rPr>
          <w:rFonts w:ascii="Arial" w:hAnsi="Arial" w:cs="Arial"/>
          <w:sz w:val="22"/>
          <w:szCs w:val="22"/>
        </w:rPr>
        <w:t>Na Maninách 876/7</w:t>
      </w:r>
      <w:r w:rsidRPr="006F5A85">
        <w:rPr>
          <w:rFonts w:ascii="Arial" w:hAnsi="Arial" w:cs="Arial"/>
          <w:sz w:val="22"/>
          <w:szCs w:val="22"/>
        </w:rPr>
        <w:t>, 170 00 Praha 7</w:t>
      </w:r>
    </w:p>
    <w:p w14:paraId="12CD8795" w14:textId="77777777" w:rsidR="00101ED5" w:rsidRDefault="00101ED5" w:rsidP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00405698</w:t>
      </w:r>
    </w:p>
    <w:p w14:paraId="71D72077" w14:textId="6ED72A63" w:rsidR="009D51CD" w:rsidRPr="00AD5760" w:rsidRDefault="009D51CD" w:rsidP="00E20340">
      <w:pPr>
        <w:ind w:left="3600" w:hanging="3600"/>
        <w:rPr>
          <w:rFonts w:ascii="Arial" w:hAnsi="Arial" w:cs="Arial"/>
          <w:szCs w:val="22"/>
        </w:rPr>
      </w:pPr>
      <w:r w:rsidRPr="006F5A85">
        <w:rPr>
          <w:rFonts w:ascii="Arial" w:hAnsi="Arial" w:cs="Arial"/>
          <w:sz w:val="22"/>
          <w:szCs w:val="22"/>
        </w:rPr>
        <w:t>Zastoupen:</w:t>
      </w:r>
      <w:r w:rsidRPr="006F5A85">
        <w:rPr>
          <w:rFonts w:ascii="Arial" w:hAnsi="Arial" w:cs="Arial"/>
          <w:sz w:val="22"/>
          <w:szCs w:val="22"/>
        </w:rPr>
        <w:tab/>
      </w:r>
      <w:r w:rsidR="005310E8">
        <w:rPr>
          <w:rFonts w:ascii="Arial" w:hAnsi="Arial" w:cs="Arial"/>
          <w:sz w:val="22"/>
          <w:szCs w:val="22"/>
        </w:rPr>
        <w:t>RNDr. Miroslavem Pro</w:t>
      </w:r>
      <w:r w:rsidR="00146811">
        <w:rPr>
          <w:rFonts w:ascii="Arial" w:hAnsi="Arial" w:cs="Arial"/>
          <w:sz w:val="22"/>
          <w:szCs w:val="22"/>
        </w:rPr>
        <w:t>cházkou, CSc., ředitelem</w:t>
      </w:r>
      <w:r w:rsidR="00D33A41">
        <w:rPr>
          <w:rFonts w:ascii="Arial" w:hAnsi="Arial" w:cs="Arial"/>
          <w:sz w:val="22"/>
          <w:szCs w:val="22"/>
        </w:rPr>
        <w:t xml:space="preserve"> </w:t>
      </w:r>
    </w:p>
    <w:p w14:paraId="65055E0E" w14:textId="77777777" w:rsidR="00101ED5" w:rsidRPr="006F5A85" w:rsidRDefault="00101ED5" w:rsidP="00101ED5">
      <w:pPr>
        <w:spacing w:after="120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č. účtu a bankovní spojení:</w:t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AC1A7C">
        <w:rPr>
          <w:rFonts w:ascii="Arial" w:hAnsi="Arial" w:cs="Arial"/>
          <w:sz w:val="22"/>
          <w:szCs w:val="22"/>
        </w:rPr>
        <w:t>33531641/0100</w:t>
      </w:r>
      <w:r>
        <w:rPr>
          <w:rFonts w:ascii="Arial" w:hAnsi="Arial" w:cs="Arial"/>
          <w:sz w:val="22"/>
          <w:szCs w:val="22"/>
        </w:rPr>
        <w:t>, Komerční banka, a.s.</w:t>
      </w:r>
    </w:p>
    <w:p w14:paraId="19F61D6C" w14:textId="77777777" w:rsidR="00101ED5" w:rsidRDefault="00101ED5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</w:t>
      </w:r>
      <w:r w:rsidRPr="006F5A85">
        <w:rPr>
          <w:rFonts w:ascii="Arial" w:hAnsi="Arial" w:cs="Arial"/>
          <w:sz w:val="22"/>
          <w:szCs w:val="22"/>
        </w:rPr>
        <w:t>upující“)</w:t>
      </w:r>
    </w:p>
    <w:p w14:paraId="5E4E5F1D" w14:textId="77777777" w:rsidR="006616F7" w:rsidRPr="006F5A85" w:rsidRDefault="006616F7" w:rsidP="00101ED5">
      <w:pPr>
        <w:rPr>
          <w:rFonts w:ascii="Arial" w:hAnsi="Arial" w:cs="Arial"/>
          <w:sz w:val="22"/>
          <w:szCs w:val="22"/>
        </w:rPr>
      </w:pPr>
    </w:p>
    <w:p w14:paraId="11D38603" w14:textId="77777777" w:rsidR="00101ED5" w:rsidRDefault="00823783" w:rsidP="003F687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(kupující a prodávající společně též jako „smluvní strany“ a/nebo jednotlivě jako „smluvní strana“)</w:t>
      </w:r>
    </w:p>
    <w:p w14:paraId="7AC8E964" w14:textId="77777777" w:rsidR="00453868" w:rsidRPr="006F5A85" w:rsidRDefault="00453868" w:rsidP="00101ED5">
      <w:pPr>
        <w:rPr>
          <w:rFonts w:ascii="Arial" w:hAnsi="Arial" w:cs="Arial"/>
          <w:sz w:val="22"/>
          <w:szCs w:val="22"/>
        </w:rPr>
      </w:pPr>
    </w:p>
    <w:p w14:paraId="08AEAC66" w14:textId="77777777" w:rsidR="00101ED5" w:rsidRPr="006F5A85" w:rsidRDefault="00101ED5" w:rsidP="00101ED5">
      <w:pPr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spolu uzavírají tuto </w:t>
      </w:r>
      <w:r w:rsidRPr="006F5A85">
        <w:rPr>
          <w:rFonts w:ascii="Arial" w:hAnsi="Arial" w:cs="Arial"/>
          <w:b/>
          <w:bCs/>
          <w:sz w:val="22"/>
          <w:szCs w:val="22"/>
        </w:rPr>
        <w:t xml:space="preserve">rámcovou kupní smlouvu </w:t>
      </w:r>
      <w:r>
        <w:rPr>
          <w:rFonts w:ascii="Arial" w:hAnsi="Arial" w:cs="Arial"/>
          <w:bCs/>
          <w:sz w:val="22"/>
          <w:szCs w:val="22"/>
        </w:rPr>
        <w:t>(dále také jen „s</w:t>
      </w:r>
      <w:r w:rsidRPr="006F5A85">
        <w:rPr>
          <w:rFonts w:ascii="Arial" w:hAnsi="Arial" w:cs="Arial"/>
          <w:bCs/>
          <w:sz w:val="22"/>
          <w:szCs w:val="22"/>
        </w:rPr>
        <w:t xml:space="preserve">mlouva“) </w:t>
      </w:r>
      <w:r w:rsidRPr="006F5A85">
        <w:rPr>
          <w:rFonts w:ascii="Arial" w:hAnsi="Arial" w:cs="Arial"/>
          <w:sz w:val="22"/>
          <w:szCs w:val="22"/>
        </w:rPr>
        <w:t>a projevují vůli řídit se všemi jejími ustanoveními.</w:t>
      </w:r>
    </w:p>
    <w:p w14:paraId="4B911BF5" w14:textId="77777777" w:rsidR="006616F7" w:rsidRDefault="006616F7" w:rsidP="000A04CF">
      <w:pPr>
        <w:tabs>
          <w:tab w:val="left" w:pos="567"/>
          <w:tab w:val="left" w:pos="1701"/>
        </w:tabs>
        <w:rPr>
          <w:b/>
          <w:sz w:val="24"/>
        </w:rPr>
      </w:pPr>
    </w:p>
    <w:p w14:paraId="18EA5103" w14:textId="77777777" w:rsidR="006616F7" w:rsidRDefault="006616F7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14:paraId="5F815CA7" w14:textId="77777777" w:rsidR="008E4445" w:rsidRDefault="008E4445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14:paraId="00CC5773" w14:textId="77777777" w:rsidR="008E4445" w:rsidRDefault="008E4445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14:paraId="3A439604" w14:textId="77777777" w:rsidR="008E4445" w:rsidRDefault="008E4445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14:paraId="5DCDF70D" w14:textId="77777777" w:rsidR="00D421E8" w:rsidRDefault="00D421E8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14:paraId="418B93B4" w14:textId="77777777" w:rsidR="00D421E8" w:rsidRDefault="00D421E8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14:paraId="511A10A8" w14:textId="77777777" w:rsidR="00E10AE4" w:rsidRDefault="00E10AE4" w:rsidP="00E10AE4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Preambule</w:t>
      </w:r>
    </w:p>
    <w:p w14:paraId="70328CBF" w14:textId="0EEB2C05" w:rsidR="006616F7" w:rsidRDefault="00E10AE4" w:rsidP="00AD5760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  <w:r w:rsidRPr="00E10AE4">
        <w:rPr>
          <w:rFonts w:ascii="Arial" w:hAnsi="Arial" w:cs="Arial"/>
          <w:sz w:val="22"/>
          <w:szCs w:val="22"/>
        </w:rPr>
        <w:t>Tato smlouva je uzavírána j</w:t>
      </w:r>
      <w:r w:rsidR="0071544B">
        <w:rPr>
          <w:rFonts w:ascii="Arial" w:hAnsi="Arial" w:cs="Arial"/>
          <w:sz w:val="22"/>
          <w:szCs w:val="22"/>
        </w:rPr>
        <w:t>ako logický krok následující po výběrovém</w:t>
      </w:r>
      <w:r w:rsidR="0018631B" w:rsidRPr="00E10AE4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řízení veřejné zakázky</w:t>
      </w:r>
      <w:r w:rsidR="0071544B">
        <w:rPr>
          <w:rFonts w:ascii="Arial" w:hAnsi="Arial" w:cs="Arial"/>
          <w:sz w:val="22"/>
          <w:szCs w:val="22"/>
        </w:rPr>
        <w:t xml:space="preserve"> malého rozsahu</w:t>
      </w:r>
      <w:r w:rsidRPr="00E10AE4">
        <w:rPr>
          <w:rFonts w:ascii="Arial" w:hAnsi="Arial" w:cs="Arial"/>
          <w:sz w:val="22"/>
          <w:szCs w:val="22"/>
        </w:rPr>
        <w:t xml:space="preserve"> s názvem </w:t>
      </w:r>
      <w:r w:rsidR="00995771">
        <w:rPr>
          <w:rFonts w:ascii="Arial" w:hAnsi="Arial" w:cs="Arial"/>
          <w:sz w:val="22"/>
          <w:szCs w:val="22"/>
        </w:rPr>
        <w:t>„Spotřební materiál do tiskáren 2016</w:t>
      </w:r>
      <w:r w:rsidR="004D475C">
        <w:rPr>
          <w:rFonts w:ascii="Arial" w:hAnsi="Arial" w:cs="Arial"/>
          <w:sz w:val="22"/>
          <w:szCs w:val="22"/>
        </w:rPr>
        <w:t xml:space="preserve"> II.</w:t>
      </w:r>
      <w:r w:rsidR="0068189A">
        <w:rPr>
          <w:rFonts w:ascii="Arial" w:hAnsi="Arial" w:cs="Arial"/>
          <w:sz w:val="22"/>
          <w:szCs w:val="22"/>
        </w:rPr>
        <w:t>“</w:t>
      </w:r>
      <w:r w:rsidRPr="00E10AE4">
        <w:rPr>
          <w:rFonts w:ascii="Arial" w:hAnsi="Arial" w:cs="Arial"/>
          <w:sz w:val="22"/>
          <w:szCs w:val="22"/>
        </w:rPr>
        <w:t xml:space="preserve"> (dále tak</w:t>
      </w:r>
      <w:r w:rsidR="0071544B">
        <w:rPr>
          <w:rFonts w:ascii="Arial" w:hAnsi="Arial" w:cs="Arial"/>
          <w:sz w:val="22"/>
          <w:szCs w:val="22"/>
        </w:rPr>
        <w:t>é jen „veřejná zakázka“)</w:t>
      </w:r>
      <w:r w:rsidRPr="00E10AE4">
        <w:rPr>
          <w:rFonts w:ascii="Arial" w:hAnsi="Arial" w:cs="Arial"/>
          <w:sz w:val="22"/>
          <w:szCs w:val="22"/>
        </w:rPr>
        <w:t>, kdy nabídka prodávajícího byla vybrána jako nejvhodnější. Podmínky plnění této smlouvy vychází ze zadávacích podmínek veřejné zakázky a z nabídky p</w:t>
      </w:r>
      <w:r w:rsidR="004B6FA7">
        <w:rPr>
          <w:rFonts w:ascii="Arial" w:hAnsi="Arial" w:cs="Arial"/>
          <w:sz w:val="22"/>
          <w:szCs w:val="22"/>
        </w:rPr>
        <w:t>rodávajícího předložené v</w:t>
      </w:r>
      <w:r w:rsidR="006F58B5">
        <w:rPr>
          <w:rFonts w:ascii="Arial" w:hAnsi="Arial" w:cs="Arial"/>
          <w:sz w:val="22"/>
          <w:szCs w:val="22"/>
        </w:rPr>
        <w:t> </w:t>
      </w:r>
      <w:r w:rsidR="004B6FA7">
        <w:rPr>
          <w:rFonts w:ascii="Arial" w:hAnsi="Arial" w:cs="Arial"/>
          <w:sz w:val="22"/>
          <w:szCs w:val="22"/>
        </w:rPr>
        <w:t>rá</w:t>
      </w:r>
      <w:r w:rsidR="006F58B5">
        <w:rPr>
          <w:rFonts w:ascii="Arial" w:hAnsi="Arial" w:cs="Arial"/>
          <w:sz w:val="22"/>
          <w:szCs w:val="22"/>
        </w:rPr>
        <w:t xml:space="preserve">mci </w:t>
      </w:r>
      <w:r w:rsidR="004B6FA7">
        <w:rPr>
          <w:rFonts w:ascii="Arial" w:hAnsi="Arial" w:cs="Arial"/>
          <w:sz w:val="22"/>
          <w:szCs w:val="22"/>
        </w:rPr>
        <w:t>výběrového</w:t>
      </w:r>
      <w:r w:rsidR="0018631B" w:rsidRPr="00E10AE4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ř</w:t>
      </w:r>
      <w:r w:rsidR="0027158D">
        <w:rPr>
          <w:rFonts w:ascii="Arial" w:hAnsi="Arial" w:cs="Arial"/>
          <w:sz w:val="22"/>
          <w:szCs w:val="22"/>
        </w:rPr>
        <w:t>ízení (dále také jen „nabídka“).</w:t>
      </w:r>
    </w:p>
    <w:p w14:paraId="49A88702" w14:textId="7C605ACA" w:rsidR="00E66762" w:rsidRDefault="00E66762" w:rsidP="00AD5760">
      <w:pPr>
        <w:shd w:val="clear" w:color="auto" w:fill="FFFFFF"/>
        <w:spacing w:after="120"/>
        <w:ind w:right="79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Plnění této smlouvy je spolufinancováno z Operačního programu</w:t>
      </w:r>
      <w:r w:rsidR="00155FC8">
        <w:rPr>
          <w:rFonts w:ascii="Arial" w:eastAsia="MS Mincho" w:hAnsi="Arial" w:cs="Arial"/>
          <w:sz w:val="22"/>
          <w:szCs w:val="22"/>
          <w:lang w:eastAsia="en-US"/>
        </w:rPr>
        <w:t xml:space="preserve"> Zaměstnanost (dále jen „OPZ“)</w:t>
      </w:r>
      <w:r w:rsidR="00155FC8">
        <w:rPr>
          <w:rFonts w:ascii="Arial" w:hAnsi="Arial" w:cs="Arial"/>
          <w:sz w:val="22"/>
        </w:rPr>
        <w:t>, a to konkrétně z projektů Prohlubování kompetencí pro zvýšení zaměstnatelnosti I. (reg. č. CZ.03.1.48/0.0/0.0/15_123/0002735), Podpora začleňování cizích státních příslušníků na trh práce (reg. č. CZ.03.1.48/0.0/0.0/15_123/0002746), Cesta k uplatnění na trhu práce (reg. č.  CZ.03.1.48/0.0/0.0/15_123/0002762), Vzdělávání praxí pro zvýšení zaměstnatelnosti (reg. č. CZ.03.1.48/0.0/0.0/15_123/0002761), a dále z projektů, které budou schváleny a realizovány kupujícím v programovém období</w:t>
      </w:r>
      <w:r w:rsidR="00D42D6A">
        <w:rPr>
          <w:rFonts w:ascii="Arial" w:hAnsi="Arial" w:cs="Arial"/>
          <w:sz w:val="22"/>
        </w:rPr>
        <w:t xml:space="preserve"> 2014 - 2020</w:t>
      </w:r>
      <w:r>
        <w:rPr>
          <w:rFonts w:ascii="Arial" w:eastAsia="MS Mincho" w:hAnsi="Arial" w:cs="Arial"/>
          <w:sz w:val="22"/>
          <w:szCs w:val="22"/>
          <w:lang w:eastAsia="en-US"/>
        </w:rPr>
        <w:t>.</w:t>
      </w:r>
    </w:p>
    <w:p w14:paraId="3B26A2D8" w14:textId="77777777" w:rsidR="00F54E0B" w:rsidRPr="00FC59D7" w:rsidRDefault="00F54E0B" w:rsidP="00AD5760">
      <w:pPr>
        <w:shd w:val="clear" w:color="auto" w:fill="FFFFFF"/>
        <w:spacing w:after="120"/>
        <w:ind w:right="79"/>
        <w:jc w:val="both"/>
        <w:rPr>
          <w:rFonts w:ascii="Arial" w:hAnsi="Arial" w:cs="Arial"/>
          <w:sz w:val="22"/>
          <w:szCs w:val="22"/>
        </w:rPr>
      </w:pPr>
    </w:p>
    <w:p w14:paraId="17588D68" w14:textId="77777777" w:rsidR="00E10AE4" w:rsidRPr="000909A0" w:rsidRDefault="00E10AE4" w:rsidP="000909A0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3B357F1C" w14:textId="77777777" w:rsidR="00E10AE4" w:rsidRPr="00E10AE4" w:rsidRDefault="00E10AE4" w:rsidP="007B5C28">
      <w:pPr>
        <w:pStyle w:val="Nadpis5"/>
        <w:spacing w:after="120"/>
        <w:jc w:val="center"/>
        <w:rPr>
          <w:sz w:val="22"/>
          <w:szCs w:val="22"/>
        </w:rPr>
      </w:pPr>
      <w:r w:rsidRPr="00E10AE4">
        <w:rPr>
          <w:sz w:val="22"/>
          <w:szCs w:val="22"/>
        </w:rPr>
        <w:t>Předmět smlouvy</w:t>
      </w:r>
    </w:p>
    <w:p w14:paraId="0E5A3515" w14:textId="1B0912F4" w:rsidR="00E10AE4" w:rsidRPr="006F5A85" w:rsidRDefault="00E10AE4" w:rsidP="00AC7AF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mlouvy je vymezení vzájemných práv a povinností jakož i sjednání závazných podmíne</w:t>
      </w:r>
      <w:r>
        <w:rPr>
          <w:rFonts w:ascii="Arial" w:hAnsi="Arial" w:cs="Arial"/>
          <w:sz w:val="22"/>
          <w:szCs w:val="22"/>
        </w:rPr>
        <w:t>k, kterými se budou smluvní strany po dobu její</w:t>
      </w:r>
      <w:r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platnosti řídit při realizaci dodávek zboží specifikovaného v příloze č. 1 této s</w:t>
      </w:r>
      <w:r w:rsidRPr="006F5A85">
        <w:rPr>
          <w:rFonts w:ascii="Arial" w:hAnsi="Arial" w:cs="Arial"/>
          <w:sz w:val="22"/>
          <w:szCs w:val="22"/>
        </w:rPr>
        <w:t>mlouvy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4C08AD">
        <w:rPr>
          <w:rFonts w:ascii="Arial" w:hAnsi="Arial" w:cs="Arial"/>
          <w:sz w:val="22"/>
          <w:szCs w:val="22"/>
        </w:rPr>
        <w:t>–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D6356D">
        <w:rPr>
          <w:rFonts w:ascii="Arial" w:hAnsi="Arial" w:cs="Arial"/>
          <w:sz w:val="22"/>
          <w:szCs w:val="22"/>
        </w:rPr>
        <w:t>Specifikace zboží</w:t>
      </w:r>
      <w:r w:rsidR="0067290D">
        <w:rPr>
          <w:rFonts w:ascii="Arial" w:hAnsi="Arial" w:cs="Arial"/>
          <w:sz w:val="22"/>
          <w:szCs w:val="22"/>
        </w:rPr>
        <w:t xml:space="preserve"> pro daný typ tiskárny</w:t>
      </w:r>
      <w:r w:rsidR="009D2669">
        <w:rPr>
          <w:rFonts w:ascii="Arial" w:hAnsi="Arial" w:cs="Arial"/>
          <w:sz w:val="22"/>
          <w:szCs w:val="22"/>
        </w:rPr>
        <w:t>, která je nedílnou součástí této smlouvy</w:t>
      </w:r>
      <w:r w:rsidR="0018631B">
        <w:rPr>
          <w:rFonts w:ascii="Arial" w:hAnsi="Arial" w:cs="Arial"/>
          <w:sz w:val="22"/>
          <w:szCs w:val="22"/>
        </w:rPr>
        <w:t xml:space="preserve"> (dále také jen „zboží“)</w:t>
      </w:r>
      <w:r w:rsidRPr="006F5A85">
        <w:rPr>
          <w:rFonts w:ascii="Arial" w:hAnsi="Arial" w:cs="Arial"/>
          <w:sz w:val="22"/>
          <w:szCs w:val="22"/>
        </w:rPr>
        <w:t>.</w:t>
      </w:r>
    </w:p>
    <w:p w14:paraId="35B32D4A" w14:textId="77777777" w:rsidR="00E10AE4" w:rsidRPr="006F5A85" w:rsidRDefault="00E10AE4" w:rsidP="00E10AE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smlouvy je za součinnosti s</w:t>
      </w:r>
      <w:r w:rsidRPr="006F5A85">
        <w:rPr>
          <w:rFonts w:ascii="Arial" w:hAnsi="Arial" w:cs="Arial"/>
          <w:sz w:val="22"/>
          <w:szCs w:val="22"/>
        </w:rPr>
        <w:t>mluvních stra</w:t>
      </w:r>
      <w:r>
        <w:rPr>
          <w:rFonts w:ascii="Arial" w:hAnsi="Arial" w:cs="Arial"/>
          <w:sz w:val="22"/>
          <w:szCs w:val="22"/>
        </w:rPr>
        <w:t>n zajistit dodávky z</w:t>
      </w:r>
      <w:r w:rsidRPr="006F5A85">
        <w:rPr>
          <w:rFonts w:ascii="Arial" w:hAnsi="Arial" w:cs="Arial"/>
          <w:sz w:val="22"/>
          <w:szCs w:val="22"/>
        </w:rPr>
        <w:t xml:space="preserve">boží splňující zákonné požadavky a požadavky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>upujícího.</w:t>
      </w:r>
    </w:p>
    <w:p w14:paraId="35DD2E60" w14:textId="70207091" w:rsidR="00E10AE4" w:rsidRPr="006F5A85" w:rsidRDefault="00E10AE4" w:rsidP="00E84E08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</w:t>
      </w:r>
      <w:r w:rsidRPr="006F5A85">
        <w:rPr>
          <w:rFonts w:ascii="Arial" w:hAnsi="Arial" w:cs="Arial"/>
          <w:sz w:val="22"/>
          <w:szCs w:val="22"/>
        </w:rPr>
        <w:t xml:space="preserve">mlouvy je závazek </w:t>
      </w:r>
      <w:r>
        <w:rPr>
          <w:rFonts w:ascii="Arial" w:hAnsi="Arial" w:cs="Arial"/>
          <w:sz w:val="22"/>
          <w:szCs w:val="22"/>
        </w:rPr>
        <w:t>p</w:t>
      </w:r>
      <w:r w:rsidRPr="006F5A85">
        <w:rPr>
          <w:rFonts w:ascii="Arial" w:hAnsi="Arial" w:cs="Arial"/>
          <w:sz w:val="22"/>
          <w:szCs w:val="22"/>
        </w:rPr>
        <w:t>rodávajícího</w:t>
      </w:r>
      <w:r>
        <w:rPr>
          <w:rFonts w:ascii="Arial" w:hAnsi="Arial" w:cs="Arial"/>
          <w:sz w:val="22"/>
          <w:szCs w:val="22"/>
        </w:rPr>
        <w:t xml:space="preserve"> dodat z</w:t>
      </w:r>
      <w:r w:rsidRPr="006F5A85">
        <w:rPr>
          <w:rFonts w:ascii="Arial" w:hAnsi="Arial" w:cs="Arial"/>
          <w:sz w:val="22"/>
          <w:szCs w:val="22"/>
        </w:rPr>
        <w:t xml:space="preserve">boží na základě dílčích objednávek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 xml:space="preserve">upujícího </w:t>
      </w:r>
      <w:r w:rsidR="0018631B">
        <w:rPr>
          <w:rFonts w:ascii="Arial" w:hAnsi="Arial" w:cs="Arial"/>
          <w:sz w:val="22"/>
          <w:szCs w:val="22"/>
        </w:rPr>
        <w:t>(blíže viz článek II</w:t>
      </w:r>
      <w:r w:rsidR="001E4B9A">
        <w:rPr>
          <w:rFonts w:ascii="Arial" w:hAnsi="Arial" w:cs="Arial"/>
          <w:sz w:val="22"/>
          <w:szCs w:val="22"/>
        </w:rPr>
        <w:t>.</w:t>
      </w:r>
      <w:r w:rsidR="0018631B">
        <w:rPr>
          <w:rFonts w:ascii="Arial" w:hAnsi="Arial" w:cs="Arial"/>
          <w:sz w:val="22"/>
          <w:szCs w:val="22"/>
        </w:rPr>
        <w:t xml:space="preserve">) </w:t>
      </w:r>
      <w:r w:rsidRPr="006F5A85">
        <w:rPr>
          <w:rFonts w:ascii="Arial" w:hAnsi="Arial" w:cs="Arial"/>
          <w:sz w:val="22"/>
          <w:szCs w:val="22"/>
        </w:rPr>
        <w:t>řádně a včas, v kvali</w:t>
      </w:r>
      <w:r>
        <w:rPr>
          <w:rFonts w:ascii="Arial" w:hAnsi="Arial" w:cs="Arial"/>
          <w:sz w:val="22"/>
          <w:szCs w:val="22"/>
        </w:rPr>
        <w:t xml:space="preserve">tě a rozsahu požadovaném </w:t>
      </w:r>
      <w:r w:rsidR="00EB0AF6">
        <w:rPr>
          <w:rFonts w:ascii="Arial" w:hAnsi="Arial" w:cs="Arial"/>
          <w:sz w:val="22"/>
          <w:szCs w:val="22"/>
        </w:rPr>
        <w:t>k</w:t>
      </w:r>
      <w:r w:rsidR="00EB0AF6" w:rsidRPr="006F5A85">
        <w:rPr>
          <w:rFonts w:ascii="Arial" w:hAnsi="Arial" w:cs="Arial"/>
          <w:sz w:val="22"/>
          <w:szCs w:val="22"/>
        </w:rPr>
        <w:t>upujícím</w:t>
      </w:r>
      <w:r w:rsidR="00EB0AF6">
        <w:rPr>
          <w:rFonts w:ascii="Arial" w:hAnsi="Arial" w:cs="Arial"/>
          <w:sz w:val="22"/>
          <w:szCs w:val="22"/>
        </w:rPr>
        <w:t xml:space="preserve"> a touto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 xml:space="preserve">mlouvou a převést na </w:t>
      </w:r>
      <w:r w:rsidR="00E84E08">
        <w:rPr>
          <w:rFonts w:ascii="Arial" w:hAnsi="Arial" w:cs="Arial"/>
          <w:sz w:val="22"/>
          <w:szCs w:val="22"/>
        </w:rPr>
        <w:t>kupujícího vlastnické právo k </w:t>
      </w:r>
      <w:r>
        <w:rPr>
          <w:rFonts w:ascii="Arial" w:hAnsi="Arial" w:cs="Arial"/>
          <w:sz w:val="22"/>
          <w:szCs w:val="22"/>
        </w:rPr>
        <w:t>tomuto z</w:t>
      </w:r>
      <w:r w:rsidR="0031045B">
        <w:rPr>
          <w:rFonts w:ascii="Arial" w:hAnsi="Arial" w:cs="Arial"/>
          <w:sz w:val="22"/>
          <w:szCs w:val="22"/>
        </w:rPr>
        <w:t>boží, a </w:t>
      </w:r>
      <w:r w:rsidRPr="006F5A85">
        <w:rPr>
          <w:rFonts w:ascii="Arial" w:hAnsi="Arial" w:cs="Arial"/>
          <w:sz w:val="22"/>
          <w:szCs w:val="22"/>
        </w:rPr>
        <w:t xml:space="preserve">dále závazek </w:t>
      </w:r>
      <w:r>
        <w:rPr>
          <w:rFonts w:ascii="Arial" w:hAnsi="Arial" w:cs="Arial"/>
          <w:sz w:val="22"/>
          <w:szCs w:val="22"/>
        </w:rPr>
        <w:t>k</w:t>
      </w:r>
      <w:r w:rsidRPr="006F5A85">
        <w:rPr>
          <w:rFonts w:ascii="Arial" w:hAnsi="Arial" w:cs="Arial"/>
          <w:sz w:val="22"/>
          <w:szCs w:val="22"/>
        </w:rPr>
        <w:t>upujícího</w:t>
      </w:r>
      <w:r>
        <w:rPr>
          <w:rFonts w:ascii="Arial" w:hAnsi="Arial" w:cs="Arial"/>
          <w:sz w:val="22"/>
          <w:szCs w:val="22"/>
        </w:rPr>
        <w:t xml:space="preserve"> objednané </w:t>
      </w:r>
      <w:r w:rsidR="00E84E08">
        <w:rPr>
          <w:rFonts w:ascii="Arial" w:hAnsi="Arial" w:cs="Arial"/>
          <w:sz w:val="22"/>
          <w:szCs w:val="22"/>
        </w:rPr>
        <w:t xml:space="preserve">řádně </w:t>
      </w:r>
      <w:r w:rsidR="00EB0AF6">
        <w:rPr>
          <w:rFonts w:ascii="Arial" w:hAnsi="Arial" w:cs="Arial"/>
          <w:sz w:val="22"/>
          <w:szCs w:val="22"/>
        </w:rPr>
        <w:t xml:space="preserve">a včas </w:t>
      </w:r>
      <w:r w:rsidR="00E84E08">
        <w:rPr>
          <w:rFonts w:ascii="Arial" w:hAnsi="Arial" w:cs="Arial"/>
          <w:sz w:val="22"/>
          <w:szCs w:val="22"/>
        </w:rPr>
        <w:t xml:space="preserve">dodané </w:t>
      </w:r>
      <w:r>
        <w:rPr>
          <w:rFonts w:ascii="Arial" w:hAnsi="Arial" w:cs="Arial"/>
          <w:sz w:val="22"/>
          <w:szCs w:val="22"/>
        </w:rPr>
        <w:t>z</w:t>
      </w:r>
      <w:r w:rsidRPr="006F5A8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oží převzít a uhradit p</w:t>
      </w:r>
      <w:r w:rsidRPr="006F5A85">
        <w:rPr>
          <w:rFonts w:ascii="Arial" w:hAnsi="Arial" w:cs="Arial"/>
          <w:sz w:val="22"/>
          <w:szCs w:val="22"/>
        </w:rPr>
        <w:t xml:space="preserve">rodávajícímu sjednanou </w:t>
      </w:r>
      <w:r>
        <w:rPr>
          <w:rFonts w:ascii="Arial" w:hAnsi="Arial" w:cs="Arial"/>
          <w:sz w:val="22"/>
          <w:szCs w:val="22"/>
        </w:rPr>
        <w:t>c</w:t>
      </w:r>
      <w:r w:rsidRPr="006F5A85">
        <w:rPr>
          <w:rFonts w:ascii="Arial" w:hAnsi="Arial" w:cs="Arial"/>
          <w:sz w:val="22"/>
          <w:szCs w:val="22"/>
        </w:rPr>
        <w:t xml:space="preserve">enu, </w:t>
      </w:r>
      <w:r>
        <w:rPr>
          <w:rFonts w:ascii="Arial" w:hAnsi="Arial" w:cs="Arial"/>
          <w:sz w:val="22"/>
          <w:szCs w:val="22"/>
        </w:rPr>
        <w:t>to vše za podmínek touto s</w:t>
      </w:r>
      <w:r w:rsidRPr="006F5A85">
        <w:rPr>
          <w:rFonts w:ascii="Arial" w:hAnsi="Arial" w:cs="Arial"/>
          <w:sz w:val="22"/>
          <w:szCs w:val="22"/>
        </w:rPr>
        <w:t>mlouvou stanovených.</w:t>
      </w:r>
    </w:p>
    <w:p w14:paraId="0148DF16" w14:textId="77777777" w:rsidR="00E10AE4" w:rsidRDefault="00E10AE4" w:rsidP="00E84E08">
      <w:pPr>
        <w:tabs>
          <w:tab w:val="left" w:pos="567"/>
          <w:tab w:val="left" w:pos="1701"/>
        </w:tabs>
        <w:spacing w:after="120"/>
        <w:jc w:val="center"/>
        <w:rPr>
          <w:b/>
          <w:sz w:val="24"/>
        </w:rPr>
      </w:pPr>
    </w:p>
    <w:p w14:paraId="63A30A09" w14:textId="77777777" w:rsidR="00C23D25" w:rsidRPr="00B6390A" w:rsidRDefault="00C23D25" w:rsidP="00C23D25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00C4DA36" w14:textId="77777777" w:rsidR="00C23D25" w:rsidRPr="006F5A85" w:rsidRDefault="00C23D25" w:rsidP="00C23D25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Doba, místo a podmínky plnění</w:t>
      </w:r>
    </w:p>
    <w:p w14:paraId="1AF3E784" w14:textId="6AACA7F1" w:rsidR="00C23D25" w:rsidRPr="00021BE7" w:rsidRDefault="00C23D25" w:rsidP="00C23D25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Arial" w:hAnsi="Arial"/>
        </w:rPr>
      </w:pPr>
      <w:r w:rsidRPr="00021BE7">
        <w:rPr>
          <w:rFonts w:ascii="Arial" w:hAnsi="Arial"/>
          <w:lang w:eastAsia="cs-CZ"/>
        </w:rPr>
        <w:t>Smlouva se uzavírá n</w:t>
      </w:r>
      <w:r>
        <w:rPr>
          <w:rFonts w:ascii="Arial" w:hAnsi="Arial"/>
          <w:lang w:eastAsia="cs-CZ"/>
        </w:rPr>
        <w:t>a dobu určitou, a to</w:t>
      </w:r>
      <w:r w:rsidRPr="00E84E08">
        <w:rPr>
          <w:rFonts w:ascii="Arial" w:hAnsi="Arial"/>
          <w:lang w:eastAsia="cs-CZ"/>
        </w:rPr>
        <w:t xml:space="preserve"> </w:t>
      </w:r>
      <w:r w:rsidRPr="00200F4D">
        <w:rPr>
          <w:rFonts w:ascii="Arial" w:hAnsi="Arial"/>
          <w:lang w:eastAsia="cs-CZ"/>
        </w:rPr>
        <w:t xml:space="preserve">do </w:t>
      </w:r>
      <w:r w:rsidR="00FC162C" w:rsidRPr="002F254B">
        <w:rPr>
          <w:rFonts w:ascii="Arial" w:hAnsi="Arial"/>
          <w:lang w:val="cs-CZ" w:eastAsia="cs-CZ"/>
        </w:rPr>
        <w:t>31. 12.</w:t>
      </w:r>
      <w:r w:rsidR="00CC5D33" w:rsidRPr="002F254B">
        <w:rPr>
          <w:rFonts w:ascii="Arial" w:hAnsi="Arial"/>
          <w:lang w:eastAsia="cs-CZ"/>
        </w:rPr>
        <w:t xml:space="preserve"> 2016</w:t>
      </w:r>
      <w:r w:rsidRPr="002F254B">
        <w:rPr>
          <w:rFonts w:ascii="Arial" w:hAnsi="Arial"/>
          <w:lang w:eastAsia="cs-CZ"/>
        </w:rPr>
        <w:t>,</w:t>
      </w:r>
      <w:r w:rsidRPr="00021BE7">
        <w:rPr>
          <w:rFonts w:ascii="Arial" w:hAnsi="Arial"/>
          <w:lang w:eastAsia="cs-CZ"/>
        </w:rPr>
        <w:t xml:space="preserve"> případně na dobu kratší, </w:t>
      </w:r>
      <w:r w:rsidR="00E84E08">
        <w:rPr>
          <w:rFonts w:ascii="Arial" w:hAnsi="Arial"/>
          <w:lang w:eastAsia="cs-CZ"/>
        </w:rPr>
        <w:t xml:space="preserve">a to do okamžiku, </w:t>
      </w:r>
      <w:r w:rsidRPr="00021BE7">
        <w:rPr>
          <w:rFonts w:ascii="Arial" w:hAnsi="Arial"/>
        </w:rPr>
        <w:t xml:space="preserve">kdy cena </w:t>
      </w:r>
      <w:r w:rsidR="0018631B">
        <w:rPr>
          <w:rFonts w:ascii="Arial" w:hAnsi="Arial"/>
        </w:rPr>
        <w:t xml:space="preserve">veškerého </w:t>
      </w:r>
      <w:r w:rsidRPr="00021BE7">
        <w:rPr>
          <w:rFonts w:ascii="Arial" w:hAnsi="Arial"/>
        </w:rPr>
        <w:t xml:space="preserve">skutečně odebraného zboží </w:t>
      </w:r>
      <w:r w:rsidR="00453868">
        <w:rPr>
          <w:rFonts w:ascii="Arial" w:hAnsi="Arial"/>
        </w:rPr>
        <w:t xml:space="preserve">dle této smlouvy </w:t>
      </w:r>
      <w:r w:rsidRPr="00021BE7">
        <w:rPr>
          <w:rFonts w:ascii="Arial" w:hAnsi="Arial"/>
        </w:rPr>
        <w:t xml:space="preserve">dosáhne částky </w:t>
      </w:r>
      <w:r w:rsidR="00453868">
        <w:rPr>
          <w:rFonts w:ascii="Arial" w:hAnsi="Arial"/>
        </w:rPr>
        <w:t>uvedené v</w:t>
      </w:r>
      <w:r w:rsidR="006F0EA8">
        <w:rPr>
          <w:rFonts w:ascii="Arial" w:hAnsi="Arial"/>
          <w:lang w:val="cs-CZ"/>
        </w:rPr>
        <w:t xml:space="preserve"> článku III. </w:t>
      </w:r>
      <w:r w:rsidRPr="0022544E">
        <w:rPr>
          <w:rFonts w:ascii="Arial" w:hAnsi="Arial"/>
        </w:rPr>
        <w:t xml:space="preserve">odst. </w:t>
      </w:r>
      <w:r w:rsidR="005D0B20">
        <w:rPr>
          <w:rFonts w:ascii="Arial" w:hAnsi="Arial"/>
        </w:rPr>
        <w:fldChar w:fldCharType="begin"/>
      </w:r>
      <w:r w:rsidR="0018631B">
        <w:rPr>
          <w:rFonts w:ascii="Arial" w:hAnsi="Arial"/>
        </w:rPr>
        <w:instrText xml:space="preserve"> REF _Ref358814509 \r \h </w:instrText>
      </w:r>
      <w:r w:rsidR="005D0B20">
        <w:rPr>
          <w:rFonts w:ascii="Arial" w:hAnsi="Arial"/>
        </w:rPr>
      </w:r>
      <w:r w:rsidR="005D0B20">
        <w:rPr>
          <w:rFonts w:ascii="Arial" w:hAnsi="Arial"/>
        </w:rPr>
        <w:fldChar w:fldCharType="separate"/>
      </w:r>
      <w:r w:rsidR="004F549F">
        <w:rPr>
          <w:rFonts w:ascii="Arial" w:hAnsi="Arial"/>
        </w:rPr>
        <w:t>2</w:t>
      </w:r>
      <w:r w:rsidR="005D0B20">
        <w:rPr>
          <w:rFonts w:ascii="Arial" w:hAnsi="Arial"/>
        </w:rPr>
        <w:fldChar w:fldCharType="end"/>
      </w:r>
      <w:r w:rsidR="0018631B">
        <w:rPr>
          <w:rFonts w:ascii="Arial" w:hAnsi="Arial"/>
        </w:rPr>
        <w:t xml:space="preserve"> </w:t>
      </w:r>
      <w:r w:rsidRPr="0022544E">
        <w:rPr>
          <w:rFonts w:ascii="Arial" w:hAnsi="Arial"/>
        </w:rPr>
        <w:t>smlouvy.</w:t>
      </w:r>
      <w:r w:rsidRPr="00021BE7">
        <w:rPr>
          <w:rFonts w:ascii="Arial" w:hAnsi="Arial"/>
        </w:rPr>
        <w:t xml:space="preserve"> Platí termín, který nastane dříve.</w:t>
      </w:r>
    </w:p>
    <w:p w14:paraId="1A0578A4" w14:textId="77777777" w:rsidR="00C23D25" w:rsidRPr="006F5A85" w:rsidRDefault="00C23D25" w:rsidP="00C23D25">
      <w:pPr>
        <w:widowControl w:val="0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3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Místem plnění smlouv</w:t>
      </w:r>
      <w:r>
        <w:rPr>
          <w:rFonts w:ascii="Arial" w:hAnsi="Arial" w:cs="Arial"/>
          <w:sz w:val="22"/>
          <w:szCs w:val="22"/>
        </w:rPr>
        <w:t>y</w:t>
      </w:r>
      <w:r w:rsidR="00E84E08">
        <w:rPr>
          <w:rFonts w:ascii="Arial" w:hAnsi="Arial" w:cs="Arial"/>
          <w:sz w:val="22"/>
          <w:szCs w:val="22"/>
        </w:rPr>
        <w:t>, tj. místem dodání zboží</w:t>
      </w:r>
      <w:r>
        <w:rPr>
          <w:rFonts w:ascii="Arial" w:hAnsi="Arial" w:cs="Arial"/>
          <w:sz w:val="22"/>
          <w:szCs w:val="22"/>
        </w:rPr>
        <w:t xml:space="preserve"> je hlav</w:t>
      </w:r>
      <w:r w:rsidR="00C91AEC">
        <w:rPr>
          <w:rFonts w:ascii="Arial" w:hAnsi="Arial" w:cs="Arial"/>
          <w:sz w:val="22"/>
          <w:szCs w:val="22"/>
        </w:rPr>
        <w:t>ní město Praha</w:t>
      </w:r>
      <w:r w:rsidR="00115738">
        <w:rPr>
          <w:rFonts w:ascii="Arial" w:hAnsi="Arial" w:cs="Arial"/>
          <w:sz w:val="22"/>
          <w:szCs w:val="22"/>
        </w:rPr>
        <w:t xml:space="preserve">. </w:t>
      </w:r>
      <w:r w:rsidR="00F30044">
        <w:rPr>
          <w:rFonts w:ascii="Arial" w:hAnsi="Arial" w:cs="Arial"/>
          <w:sz w:val="22"/>
          <w:szCs w:val="22"/>
        </w:rPr>
        <w:t>Konkrétní adresa</w:t>
      </w:r>
      <w:r w:rsidR="00844BAA">
        <w:rPr>
          <w:rFonts w:ascii="Arial" w:hAnsi="Arial" w:cs="Arial"/>
          <w:sz w:val="22"/>
          <w:szCs w:val="22"/>
        </w:rPr>
        <w:t xml:space="preserve"> dodání zboží je specifikována dílčí objednávkou</w:t>
      </w:r>
      <w:r w:rsidR="00DF2D02">
        <w:rPr>
          <w:rFonts w:ascii="Arial" w:hAnsi="Arial" w:cs="Arial"/>
          <w:sz w:val="22"/>
          <w:szCs w:val="22"/>
        </w:rPr>
        <w:t xml:space="preserve"> - </w:t>
      </w:r>
      <w:r w:rsidR="00F30044">
        <w:rPr>
          <w:rFonts w:ascii="Arial" w:hAnsi="Arial" w:cs="Arial"/>
          <w:sz w:val="22"/>
          <w:szCs w:val="22"/>
        </w:rPr>
        <w:t xml:space="preserve">viz odst. 4. a 5. tohoto </w:t>
      </w:r>
      <w:r w:rsidR="00C26680">
        <w:rPr>
          <w:rFonts w:ascii="Arial" w:hAnsi="Arial" w:cs="Arial"/>
          <w:sz w:val="22"/>
          <w:szCs w:val="22"/>
        </w:rPr>
        <w:t>článku s</w:t>
      </w:r>
      <w:r w:rsidR="00DF2D02">
        <w:rPr>
          <w:rFonts w:ascii="Arial" w:hAnsi="Arial" w:cs="Arial"/>
          <w:sz w:val="22"/>
          <w:szCs w:val="22"/>
        </w:rPr>
        <w:t>mlouvy.</w:t>
      </w:r>
    </w:p>
    <w:p w14:paraId="5EF1E7B5" w14:textId="21C157C2" w:rsidR="00C23D25" w:rsidRPr="006F5A85" w:rsidRDefault="00C23D25" w:rsidP="00C23D25">
      <w:pPr>
        <w:widowControl w:val="0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Plnění </w:t>
      </w:r>
      <w:r w:rsidRPr="00BD0A5E">
        <w:rPr>
          <w:rFonts w:ascii="Arial" w:hAnsi="Arial" w:cs="Arial"/>
          <w:sz w:val="22"/>
          <w:szCs w:val="22"/>
        </w:rPr>
        <w:t>bude</w:t>
      </w:r>
      <w:r w:rsidRPr="006F5A85">
        <w:rPr>
          <w:rFonts w:ascii="Arial" w:hAnsi="Arial" w:cs="Arial"/>
          <w:sz w:val="22"/>
          <w:szCs w:val="22"/>
        </w:rPr>
        <w:t xml:space="preserve"> zahájeno bezprostředně po podpisu této smlouvy</w:t>
      </w:r>
      <w:r w:rsidR="00B3489F">
        <w:rPr>
          <w:rFonts w:ascii="Arial" w:hAnsi="Arial" w:cs="Arial"/>
          <w:sz w:val="22"/>
          <w:szCs w:val="22"/>
        </w:rPr>
        <w:t xml:space="preserve"> oběma smluvními stranami</w:t>
      </w:r>
      <w:r w:rsidRPr="006F5A85">
        <w:rPr>
          <w:rFonts w:ascii="Arial" w:hAnsi="Arial" w:cs="Arial"/>
          <w:sz w:val="22"/>
          <w:szCs w:val="22"/>
        </w:rPr>
        <w:t>. Termín dodání bude sjednáván pro každou dílčí objednávku zvlášť</w:t>
      </w:r>
      <w:r w:rsidR="00E84E08">
        <w:rPr>
          <w:rFonts w:ascii="Arial" w:hAnsi="Arial" w:cs="Arial"/>
          <w:sz w:val="22"/>
          <w:szCs w:val="22"/>
        </w:rPr>
        <w:t xml:space="preserve"> – viz odst.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_Ref361906843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4F549F">
        <w:rPr>
          <w:rFonts w:ascii="Arial" w:hAnsi="Arial" w:cs="Arial"/>
          <w:sz w:val="22"/>
          <w:szCs w:val="22"/>
        </w:rPr>
        <w:t>4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a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_Ref361906812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4F549F">
        <w:rPr>
          <w:rFonts w:ascii="Arial" w:hAnsi="Arial" w:cs="Arial"/>
          <w:sz w:val="22"/>
          <w:szCs w:val="22"/>
        </w:rPr>
        <w:t>5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tohoto článku smlouvy</w:t>
      </w:r>
      <w:r w:rsidRPr="006F5A85">
        <w:rPr>
          <w:rFonts w:ascii="Arial" w:hAnsi="Arial" w:cs="Arial"/>
          <w:sz w:val="22"/>
          <w:szCs w:val="22"/>
        </w:rPr>
        <w:t>.</w:t>
      </w:r>
    </w:p>
    <w:p w14:paraId="0152EED3" w14:textId="0BAEF97A" w:rsidR="00C23D25" w:rsidRPr="006F5A85" w:rsidRDefault="00C23D25" w:rsidP="00C23D25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bookmarkStart w:id="0" w:name="_Ref361906843"/>
      <w:r w:rsidRPr="006F5A85">
        <w:rPr>
          <w:rFonts w:ascii="Arial" w:hAnsi="Arial" w:cs="Arial"/>
          <w:sz w:val="22"/>
          <w:szCs w:val="22"/>
        </w:rPr>
        <w:t xml:space="preserve">Dodávky </w:t>
      </w:r>
      <w:r>
        <w:rPr>
          <w:rFonts w:ascii="Arial" w:hAnsi="Arial" w:cs="Arial"/>
          <w:sz w:val="22"/>
          <w:szCs w:val="22"/>
        </w:rPr>
        <w:t xml:space="preserve">zboží </w:t>
      </w:r>
      <w:r w:rsidRPr="006F5A85">
        <w:rPr>
          <w:rFonts w:ascii="Arial" w:hAnsi="Arial" w:cs="Arial"/>
          <w:sz w:val="22"/>
          <w:szCs w:val="22"/>
        </w:rPr>
        <w:t>budou realizovány na základ</w:t>
      </w:r>
      <w:r>
        <w:rPr>
          <w:rFonts w:ascii="Arial" w:hAnsi="Arial" w:cs="Arial"/>
          <w:sz w:val="22"/>
          <w:szCs w:val="22"/>
        </w:rPr>
        <w:t>ě dílčích objednávek k</w:t>
      </w:r>
      <w:r w:rsidRPr="006F5A85">
        <w:rPr>
          <w:rFonts w:ascii="Arial" w:hAnsi="Arial" w:cs="Arial"/>
          <w:sz w:val="22"/>
          <w:szCs w:val="22"/>
        </w:rPr>
        <w:t>upujícího</w:t>
      </w:r>
      <w:r>
        <w:rPr>
          <w:rFonts w:ascii="Arial" w:hAnsi="Arial" w:cs="Arial"/>
          <w:sz w:val="22"/>
          <w:szCs w:val="22"/>
        </w:rPr>
        <w:t>. Tyto d</w:t>
      </w:r>
      <w:r w:rsidRPr="006F5A85">
        <w:rPr>
          <w:rFonts w:ascii="Arial" w:hAnsi="Arial" w:cs="Arial"/>
          <w:sz w:val="22"/>
          <w:szCs w:val="22"/>
        </w:rPr>
        <w:t xml:space="preserve">ílčí objednávky budou činěny </w:t>
      </w:r>
      <w:r>
        <w:rPr>
          <w:rFonts w:ascii="Arial" w:hAnsi="Arial" w:cs="Arial"/>
          <w:sz w:val="22"/>
          <w:szCs w:val="22"/>
        </w:rPr>
        <w:t>listinnou</w:t>
      </w:r>
      <w:r w:rsidRPr="00AA42CC">
        <w:rPr>
          <w:rFonts w:ascii="Arial" w:hAnsi="Arial" w:cs="Arial"/>
          <w:sz w:val="22"/>
          <w:szCs w:val="22"/>
        </w:rPr>
        <w:t xml:space="preserve"> formou či </w:t>
      </w:r>
      <w:r w:rsidR="00453868">
        <w:rPr>
          <w:rFonts w:ascii="Arial" w:hAnsi="Arial" w:cs="Arial"/>
          <w:sz w:val="22"/>
          <w:szCs w:val="22"/>
        </w:rPr>
        <w:t xml:space="preserve">prostřednictvím </w:t>
      </w:r>
      <w:r w:rsidRPr="00AA42CC">
        <w:rPr>
          <w:rFonts w:ascii="Arial" w:hAnsi="Arial" w:cs="Arial"/>
          <w:sz w:val="22"/>
          <w:szCs w:val="22"/>
        </w:rPr>
        <w:t>elektronick</w:t>
      </w:r>
      <w:r w:rsidR="00453868">
        <w:rPr>
          <w:rFonts w:ascii="Arial" w:hAnsi="Arial" w:cs="Arial"/>
          <w:sz w:val="22"/>
          <w:szCs w:val="22"/>
        </w:rPr>
        <w:t xml:space="preserve">é komunikace </w:t>
      </w:r>
      <w:r w:rsidR="00453868" w:rsidRPr="00CB6F49">
        <w:rPr>
          <w:rFonts w:ascii="Arial" w:hAnsi="Arial" w:cs="Arial"/>
          <w:sz w:val="22"/>
          <w:szCs w:val="22"/>
        </w:rPr>
        <w:t>(</w:t>
      </w:r>
      <w:r w:rsidR="00453868" w:rsidRPr="00533943">
        <w:rPr>
          <w:rFonts w:ascii="Arial" w:hAnsi="Arial" w:cs="Arial"/>
          <w:i/>
          <w:sz w:val="22"/>
          <w:szCs w:val="22"/>
        </w:rPr>
        <w:t>např. e-mailem, poštou, osobn</w:t>
      </w:r>
      <w:r w:rsidR="00453868">
        <w:rPr>
          <w:rFonts w:ascii="Arial" w:hAnsi="Arial" w:cs="Arial"/>
          <w:i/>
          <w:sz w:val="22"/>
          <w:szCs w:val="22"/>
        </w:rPr>
        <w:t xml:space="preserve">ím </w:t>
      </w:r>
      <w:r w:rsidR="00453868" w:rsidRPr="00533943">
        <w:rPr>
          <w:rFonts w:ascii="Arial" w:hAnsi="Arial" w:cs="Arial"/>
          <w:i/>
          <w:sz w:val="22"/>
          <w:szCs w:val="22"/>
        </w:rPr>
        <w:t>předání</w:t>
      </w:r>
      <w:r w:rsidR="00453868">
        <w:rPr>
          <w:rFonts w:ascii="Arial" w:hAnsi="Arial" w:cs="Arial"/>
          <w:i/>
          <w:sz w:val="22"/>
          <w:szCs w:val="22"/>
        </w:rPr>
        <w:t>m</w:t>
      </w:r>
      <w:r w:rsidR="00453868" w:rsidRPr="00533943">
        <w:rPr>
          <w:rFonts w:ascii="Arial" w:hAnsi="Arial" w:cs="Arial"/>
          <w:i/>
          <w:sz w:val="22"/>
          <w:szCs w:val="22"/>
        </w:rPr>
        <w:t xml:space="preserve"> </w:t>
      </w:r>
      <w:r w:rsidR="00453868">
        <w:rPr>
          <w:rFonts w:ascii="Arial" w:hAnsi="Arial" w:cs="Arial"/>
          <w:i/>
          <w:sz w:val="22"/>
          <w:szCs w:val="22"/>
        </w:rPr>
        <w:t>listinného vyhotovení apod.</w:t>
      </w:r>
      <w:r w:rsidR="00453868">
        <w:rPr>
          <w:rFonts w:ascii="Arial" w:hAnsi="Arial" w:cs="Arial"/>
          <w:sz w:val="22"/>
          <w:szCs w:val="22"/>
        </w:rPr>
        <w:t>)</w:t>
      </w:r>
      <w:r w:rsidRPr="00AA42CC">
        <w:rPr>
          <w:rFonts w:ascii="Arial" w:hAnsi="Arial" w:cs="Arial"/>
          <w:sz w:val="22"/>
          <w:szCs w:val="22"/>
        </w:rPr>
        <w:t>. Prodávající potvrdí přijetí objednávky nejpozději do konce následujícího pracovního dne po dni, kdy tuto obdržel a to v souladu</w:t>
      </w:r>
      <w:r>
        <w:rPr>
          <w:rFonts w:ascii="Arial" w:hAnsi="Arial" w:cs="Arial"/>
          <w:sz w:val="22"/>
          <w:szCs w:val="22"/>
        </w:rPr>
        <w:t xml:space="preserve"> s formou objednávky</w:t>
      </w:r>
      <w:r w:rsidR="003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tj. listinnou formou</w:t>
      </w:r>
      <w:r w:rsidRPr="00AA42CC">
        <w:rPr>
          <w:rFonts w:ascii="Arial" w:hAnsi="Arial" w:cs="Arial"/>
          <w:sz w:val="22"/>
          <w:szCs w:val="22"/>
        </w:rPr>
        <w:t xml:space="preserve"> či e</w:t>
      </w:r>
      <w:r w:rsidR="002E32A7">
        <w:rPr>
          <w:rFonts w:ascii="Arial" w:hAnsi="Arial" w:cs="Arial"/>
          <w:sz w:val="22"/>
          <w:szCs w:val="22"/>
        </w:rPr>
        <w:noBreakHyphen/>
      </w:r>
      <w:r w:rsidRPr="00AA42CC">
        <w:rPr>
          <w:rFonts w:ascii="Arial" w:hAnsi="Arial" w:cs="Arial"/>
          <w:sz w:val="22"/>
          <w:szCs w:val="22"/>
        </w:rPr>
        <w:t xml:space="preserve">mailem na adresu </w:t>
      </w:r>
      <w:r w:rsidRPr="00AA42CC">
        <w:rPr>
          <w:rFonts w:ascii="Arial" w:hAnsi="Arial" w:cs="Arial"/>
          <w:sz w:val="22"/>
          <w:szCs w:val="22"/>
        </w:rPr>
        <w:lastRenderedPageBreak/>
        <w:t>kontaktní osoby kupujícího, která tuto objednávku prodávajícímu odeslala.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453868">
        <w:rPr>
          <w:rFonts w:ascii="Arial" w:hAnsi="Arial" w:cs="Arial"/>
          <w:sz w:val="22"/>
          <w:szCs w:val="22"/>
        </w:rPr>
        <w:t xml:space="preserve">Zboží dle dílčích objednávek </w:t>
      </w:r>
      <w:r>
        <w:rPr>
          <w:rFonts w:ascii="Arial" w:hAnsi="Arial" w:cs="Arial"/>
          <w:sz w:val="22"/>
          <w:szCs w:val="22"/>
        </w:rPr>
        <w:t>bud</w:t>
      </w:r>
      <w:r w:rsidR="0045386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EB0AF6">
        <w:rPr>
          <w:rFonts w:ascii="Arial" w:hAnsi="Arial" w:cs="Arial"/>
          <w:sz w:val="22"/>
          <w:szCs w:val="22"/>
        </w:rPr>
        <w:t xml:space="preserve">řádně a včas </w:t>
      </w:r>
      <w:r>
        <w:rPr>
          <w:rFonts w:ascii="Arial" w:hAnsi="Arial" w:cs="Arial"/>
          <w:sz w:val="22"/>
          <w:szCs w:val="22"/>
        </w:rPr>
        <w:t>dodáván</w:t>
      </w:r>
      <w:r w:rsidR="0045386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na dodací místo uvedené</w:t>
      </w:r>
      <w:r w:rsidR="00453868">
        <w:rPr>
          <w:rFonts w:ascii="Arial" w:hAnsi="Arial" w:cs="Arial"/>
          <w:sz w:val="22"/>
          <w:szCs w:val="22"/>
        </w:rPr>
        <w:t xml:space="preserve"> v </w:t>
      </w:r>
      <w:r w:rsidRPr="006F5A85">
        <w:rPr>
          <w:rFonts w:ascii="Arial" w:hAnsi="Arial" w:cs="Arial"/>
          <w:sz w:val="22"/>
          <w:szCs w:val="22"/>
        </w:rPr>
        <w:t xml:space="preserve">dílčích objednávkách sestavených </w:t>
      </w:r>
      <w:r>
        <w:rPr>
          <w:rFonts w:ascii="Arial" w:hAnsi="Arial" w:cs="Arial"/>
          <w:sz w:val="22"/>
          <w:szCs w:val="22"/>
        </w:rPr>
        <w:t>dle aktuálních potřeb k</w:t>
      </w:r>
      <w:r w:rsidR="0033300B">
        <w:rPr>
          <w:rFonts w:ascii="Arial" w:hAnsi="Arial" w:cs="Arial"/>
          <w:sz w:val="22"/>
          <w:szCs w:val="22"/>
        </w:rPr>
        <w:t>upujícího. V</w:t>
      </w:r>
      <w:r w:rsidRPr="006F5A85">
        <w:rPr>
          <w:rFonts w:ascii="Arial" w:hAnsi="Arial" w:cs="Arial"/>
          <w:sz w:val="22"/>
          <w:szCs w:val="22"/>
        </w:rPr>
        <w:t> každé dílčí objednávce budou potřeby kupujícího přes</w:t>
      </w:r>
      <w:r w:rsidR="00AC7AFA">
        <w:rPr>
          <w:rFonts w:ascii="Arial" w:hAnsi="Arial" w:cs="Arial"/>
          <w:sz w:val="22"/>
          <w:szCs w:val="22"/>
        </w:rPr>
        <w:t>ně specifikovány (co do druhu a </w:t>
      </w:r>
      <w:r w:rsidRPr="006F5A85">
        <w:rPr>
          <w:rFonts w:ascii="Arial" w:hAnsi="Arial" w:cs="Arial"/>
          <w:sz w:val="22"/>
          <w:szCs w:val="22"/>
        </w:rPr>
        <w:t>množství plnění).</w:t>
      </w:r>
      <w:bookmarkEnd w:id="0"/>
    </w:p>
    <w:p w14:paraId="65A0CB33" w14:textId="024D4199" w:rsidR="00C23D25" w:rsidRPr="006F5A85" w:rsidRDefault="00C23D25" w:rsidP="00BC5CB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20"/>
        <w:ind w:left="426" w:right="28" w:hanging="426"/>
        <w:jc w:val="both"/>
        <w:rPr>
          <w:rFonts w:ascii="Arial" w:hAnsi="Arial" w:cs="Arial"/>
          <w:sz w:val="22"/>
          <w:szCs w:val="22"/>
        </w:rPr>
      </w:pPr>
      <w:bookmarkStart w:id="1" w:name="_Ref361906812"/>
      <w:r w:rsidRPr="006F5A85">
        <w:rPr>
          <w:rFonts w:ascii="Arial" w:hAnsi="Arial" w:cs="Arial"/>
          <w:sz w:val="22"/>
          <w:szCs w:val="22"/>
        </w:rPr>
        <w:t xml:space="preserve">Dílčí </w:t>
      </w:r>
      <w:r>
        <w:rPr>
          <w:rFonts w:ascii="Arial" w:hAnsi="Arial" w:cs="Arial"/>
          <w:sz w:val="22"/>
          <w:szCs w:val="22"/>
        </w:rPr>
        <w:t>objednávky k</w:t>
      </w:r>
      <w:r w:rsidRPr="006F5A85">
        <w:rPr>
          <w:rFonts w:ascii="Arial" w:hAnsi="Arial" w:cs="Arial"/>
          <w:sz w:val="22"/>
          <w:szCs w:val="22"/>
        </w:rPr>
        <w:t>upujícího budou obsahovat zejména ty</w:t>
      </w:r>
      <w:r w:rsidR="00A83D1C">
        <w:rPr>
          <w:rFonts w:ascii="Arial" w:hAnsi="Arial" w:cs="Arial"/>
          <w:sz w:val="22"/>
          <w:szCs w:val="22"/>
        </w:rPr>
        <w:t>to údaje a potřebné informace o </w:t>
      </w:r>
      <w:r w:rsidRPr="006F5A85">
        <w:rPr>
          <w:rFonts w:ascii="Arial" w:hAnsi="Arial" w:cs="Arial"/>
          <w:sz w:val="22"/>
          <w:szCs w:val="22"/>
        </w:rPr>
        <w:t>požadované dodávce:</w:t>
      </w:r>
      <w:bookmarkEnd w:id="1"/>
    </w:p>
    <w:p w14:paraId="64A0465B" w14:textId="77777777" w:rsidR="00CC5175" w:rsidRPr="00CC5175" w:rsidRDefault="00CC517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číslo objednávky;</w:t>
      </w:r>
    </w:p>
    <w:p w14:paraId="73B80CC3" w14:textId="77777777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označení prodávajícího a k</w:t>
      </w:r>
      <w:r w:rsidR="00E84E08">
        <w:rPr>
          <w:rFonts w:ascii="Arial" w:hAnsi="Arial"/>
        </w:rPr>
        <w:t>upujícího;</w:t>
      </w:r>
    </w:p>
    <w:p w14:paraId="76CE90C5" w14:textId="77777777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označení </w:t>
      </w:r>
      <w:r w:rsidR="00CC5175">
        <w:rPr>
          <w:rFonts w:ascii="Arial" w:hAnsi="Arial"/>
        </w:rPr>
        <w:t>zboží (</w:t>
      </w:r>
      <w:r w:rsidR="00CC5175" w:rsidRPr="00453868">
        <w:rPr>
          <w:rFonts w:ascii="Arial" w:hAnsi="Arial"/>
          <w:i/>
        </w:rPr>
        <w:t xml:space="preserve">název, </w:t>
      </w:r>
      <w:r w:rsidR="00453868" w:rsidRPr="00453868">
        <w:rPr>
          <w:rFonts w:ascii="Arial" w:hAnsi="Arial"/>
          <w:i/>
        </w:rPr>
        <w:t xml:space="preserve">označení či číslo zboží nebo </w:t>
      </w:r>
      <w:r w:rsidR="00CC5175" w:rsidRPr="00453868">
        <w:rPr>
          <w:rFonts w:ascii="Arial" w:hAnsi="Arial"/>
          <w:i/>
        </w:rPr>
        <w:t xml:space="preserve">jiný </w:t>
      </w:r>
      <w:r w:rsidR="00453868">
        <w:rPr>
          <w:rFonts w:ascii="Arial" w:hAnsi="Arial"/>
          <w:i/>
        </w:rPr>
        <w:t xml:space="preserve">vhodný </w:t>
      </w:r>
      <w:r w:rsidR="00CC5175" w:rsidRPr="00453868">
        <w:rPr>
          <w:rFonts w:ascii="Arial" w:hAnsi="Arial"/>
          <w:i/>
        </w:rPr>
        <w:t>identifikátor</w:t>
      </w:r>
      <w:r w:rsidR="00CC5175">
        <w:rPr>
          <w:rFonts w:ascii="Arial" w:hAnsi="Arial"/>
        </w:rPr>
        <w:t>);</w:t>
      </w:r>
    </w:p>
    <w:p w14:paraId="6D94C030" w14:textId="52A58613" w:rsidR="00C23D25" w:rsidRPr="006F5A85" w:rsidRDefault="00CC517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množství</w:t>
      </w:r>
      <w:r w:rsidR="00453868">
        <w:rPr>
          <w:rFonts w:ascii="Arial" w:hAnsi="Arial"/>
        </w:rPr>
        <w:t xml:space="preserve"> </w:t>
      </w:r>
      <w:r w:rsidR="004C08AD">
        <w:rPr>
          <w:rFonts w:ascii="Arial" w:hAnsi="Arial"/>
          <w:lang w:val="cs-CZ"/>
        </w:rPr>
        <w:t xml:space="preserve">objednaného </w:t>
      </w:r>
      <w:r w:rsidR="00453868">
        <w:rPr>
          <w:rFonts w:ascii="Arial" w:hAnsi="Arial"/>
        </w:rPr>
        <w:t>zboží</w:t>
      </w:r>
      <w:r>
        <w:rPr>
          <w:rFonts w:ascii="Arial" w:hAnsi="Arial"/>
        </w:rPr>
        <w:t>;</w:t>
      </w:r>
    </w:p>
    <w:p w14:paraId="7E9DDD8E" w14:textId="77777777" w:rsidR="00C23D25" w:rsidRPr="006F5A85" w:rsidRDefault="00CC517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jednotkovou cenu;</w:t>
      </w:r>
    </w:p>
    <w:p w14:paraId="094994FD" w14:textId="5F3F0C95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>požadovaný termín dodání</w:t>
      </w:r>
      <w:r w:rsidR="007B5C28">
        <w:rPr>
          <w:rFonts w:ascii="Arial" w:hAnsi="Arial"/>
        </w:rPr>
        <w:t xml:space="preserve">, v souladu s ust. odst. </w:t>
      </w:r>
      <w:r w:rsidR="00B77C85">
        <w:rPr>
          <w:rFonts w:ascii="Arial" w:hAnsi="Arial"/>
          <w:lang w:val="cs-CZ"/>
        </w:rPr>
        <w:t xml:space="preserve">10. </w:t>
      </w:r>
      <w:r w:rsidR="007B5C28">
        <w:rPr>
          <w:rFonts w:ascii="Arial" w:hAnsi="Arial"/>
        </w:rPr>
        <w:t>tohoto článku</w:t>
      </w:r>
      <w:r w:rsidR="00CC5175">
        <w:rPr>
          <w:rFonts w:ascii="Arial" w:hAnsi="Arial"/>
        </w:rPr>
        <w:t>;</w:t>
      </w:r>
    </w:p>
    <w:p w14:paraId="66E55FE3" w14:textId="77777777" w:rsidR="00C23D25" w:rsidRPr="006F5A85" w:rsidRDefault="00CD4811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dodací místo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/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adresu</w:t>
      </w:r>
      <w:r>
        <w:rPr>
          <w:rFonts w:ascii="Arial" w:hAnsi="Arial"/>
        </w:rPr>
        <w:t>;</w:t>
      </w:r>
    </w:p>
    <w:p w14:paraId="7330D4CA" w14:textId="4A2AF814" w:rsidR="00453868" w:rsidRPr="005A1CEC" w:rsidRDefault="00C23D25" w:rsidP="005A1CEC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>v případ</w:t>
      </w:r>
      <w:r>
        <w:rPr>
          <w:rFonts w:ascii="Arial" w:hAnsi="Arial"/>
        </w:rPr>
        <w:t xml:space="preserve">ě objednávky </w:t>
      </w:r>
      <w:r w:rsidR="00CC5175">
        <w:rPr>
          <w:rFonts w:ascii="Arial" w:hAnsi="Arial"/>
        </w:rPr>
        <w:t xml:space="preserve">v listinné podobě </w:t>
      </w:r>
      <w:r>
        <w:rPr>
          <w:rFonts w:ascii="Arial" w:hAnsi="Arial"/>
        </w:rPr>
        <w:t>razítko</w:t>
      </w:r>
      <w:r w:rsidR="00CC5175">
        <w:rPr>
          <w:rFonts w:ascii="Arial" w:hAnsi="Arial"/>
        </w:rPr>
        <w:t xml:space="preserve"> kupujícího</w:t>
      </w:r>
      <w:r>
        <w:rPr>
          <w:rFonts w:ascii="Arial" w:hAnsi="Arial"/>
        </w:rPr>
        <w:t>;</w:t>
      </w:r>
    </w:p>
    <w:p w14:paraId="3360367B" w14:textId="77777777" w:rsidR="00C23D25" w:rsidRPr="00C2403D" w:rsidRDefault="00453868" w:rsidP="00453868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120" w:line="240" w:lineRule="auto"/>
        <w:ind w:left="715" w:right="28" w:hanging="295"/>
        <w:contextualSpacing w:val="0"/>
        <w:rPr>
          <w:rFonts w:ascii="Arial" w:hAnsi="Arial"/>
        </w:rPr>
      </w:pPr>
      <w:r>
        <w:rPr>
          <w:rFonts w:ascii="Arial" w:hAnsi="Arial"/>
        </w:rPr>
        <w:t>případně další nezbytné údaje</w:t>
      </w:r>
      <w:r w:rsidR="0018631B">
        <w:rPr>
          <w:rFonts w:ascii="Arial" w:hAnsi="Arial"/>
        </w:rPr>
        <w:t>.</w:t>
      </w:r>
    </w:p>
    <w:p w14:paraId="0D16D225" w14:textId="29F41ABC" w:rsidR="00C23D25" w:rsidRPr="006F5A85" w:rsidRDefault="00C23D25" w:rsidP="0018631B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Vlastnické právo k dodanému zboží a odpo</w:t>
      </w:r>
      <w:r>
        <w:rPr>
          <w:rFonts w:ascii="Arial" w:hAnsi="Arial" w:cs="Arial"/>
          <w:sz w:val="22"/>
          <w:szCs w:val="22"/>
        </w:rPr>
        <w:t>vědnost za škodu přecházejí na k</w:t>
      </w:r>
      <w:r w:rsidRPr="006F5A85">
        <w:rPr>
          <w:rFonts w:ascii="Arial" w:hAnsi="Arial" w:cs="Arial"/>
          <w:sz w:val="22"/>
          <w:szCs w:val="22"/>
        </w:rPr>
        <w:t xml:space="preserve">upujícího okamžikem převzetí dodaného zboží oprávněnou osobou </w:t>
      </w:r>
      <w:r w:rsidR="00737148">
        <w:rPr>
          <w:rFonts w:ascii="Arial" w:hAnsi="Arial" w:cs="Arial"/>
          <w:sz w:val="22"/>
          <w:szCs w:val="22"/>
        </w:rPr>
        <w:t xml:space="preserve">kupujícího </w:t>
      </w:r>
      <w:r w:rsidR="00A95E0A">
        <w:rPr>
          <w:rFonts w:ascii="Arial" w:hAnsi="Arial" w:cs="Arial"/>
          <w:sz w:val="22"/>
          <w:szCs w:val="22"/>
        </w:rPr>
        <w:t>(</w:t>
      </w:r>
      <w:r w:rsidR="00A95E0A" w:rsidRPr="00124960">
        <w:rPr>
          <w:rFonts w:ascii="Arial" w:hAnsi="Arial" w:cs="Arial"/>
          <w:sz w:val="22"/>
          <w:szCs w:val="22"/>
        </w:rPr>
        <w:t xml:space="preserve">viz </w:t>
      </w:r>
      <w:r w:rsidR="005D0B20" w:rsidRPr="00124960">
        <w:rPr>
          <w:rFonts w:ascii="Arial" w:hAnsi="Arial" w:cs="Arial"/>
          <w:sz w:val="22"/>
          <w:szCs w:val="22"/>
        </w:rPr>
        <w:fldChar w:fldCharType="begin"/>
      </w:r>
      <w:r w:rsidR="00A95E0A" w:rsidRPr="00124960">
        <w:rPr>
          <w:rFonts w:ascii="Arial" w:hAnsi="Arial" w:cs="Arial"/>
          <w:sz w:val="22"/>
          <w:szCs w:val="22"/>
        </w:rPr>
        <w:instrText xml:space="preserve"> REF _Ref358815936 \r \h </w:instrText>
      </w:r>
      <w:r w:rsidR="009662B1" w:rsidRPr="00124960">
        <w:rPr>
          <w:rFonts w:ascii="Arial" w:hAnsi="Arial" w:cs="Arial"/>
          <w:sz w:val="22"/>
          <w:szCs w:val="22"/>
        </w:rPr>
        <w:instrText xml:space="preserve"> \* MERGEFORMAT </w:instrText>
      </w:r>
      <w:r w:rsidR="005D0B20" w:rsidRPr="00124960">
        <w:rPr>
          <w:rFonts w:ascii="Arial" w:hAnsi="Arial" w:cs="Arial"/>
          <w:sz w:val="22"/>
          <w:szCs w:val="22"/>
        </w:rPr>
      </w:r>
      <w:r w:rsidR="005D0B20" w:rsidRPr="00124960">
        <w:rPr>
          <w:rFonts w:ascii="Arial" w:hAnsi="Arial" w:cs="Arial"/>
          <w:sz w:val="22"/>
          <w:szCs w:val="22"/>
        </w:rPr>
        <w:fldChar w:fldCharType="separate"/>
      </w:r>
      <w:r w:rsidR="004F549F" w:rsidRPr="00124960">
        <w:rPr>
          <w:rFonts w:ascii="Arial" w:hAnsi="Arial" w:cs="Arial"/>
          <w:sz w:val="22"/>
          <w:szCs w:val="22"/>
        </w:rPr>
        <w:t>článek IX</w:t>
      </w:r>
      <w:r w:rsidR="005D0B20" w:rsidRPr="00124960">
        <w:rPr>
          <w:rFonts w:ascii="Arial" w:hAnsi="Arial" w:cs="Arial"/>
          <w:sz w:val="22"/>
          <w:szCs w:val="22"/>
        </w:rPr>
        <w:fldChar w:fldCharType="end"/>
      </w:r>
      <w:r w:rsidR="000B6D6C" w:rsidRPr="00124960">
        <w:rPr>
          <w:rFonts w:ascii="Arial" w:hAnsi="Arial" w:cs="Arial"/>
          <w:sz w:val="22"/>
          <w:szCs w:val="22"/>
        </w:rPr>
        <w:t>.</w:t>
      </w:r>
      <w:r w:rsidR="00A95E0A" w:rsidRPr="00124960">
        <w:rPr>
          <w:rFonts w:ascii="Arial" w:hAnsi="Arial" w:cs="Arial"/>
          <w:sz w:val="22"/>
          <w:szCs w:val="22"/>
        </w:rPr>
        <w:t xml:space="preserve"> odst. </w:t>
      </w:r>
      <w:r w:rsidR="005D0B20" w:rsidRPr="00124960">
        <w:rPr>
          <w:rFonts w:ascii="Arial" w:hAnsi="Arial" w:cs="Arial"/>
          <w:sz w:val="22"/>
          <w:szCs w:val="22"/>
        </w:rPr>
        <w:fldChar w:fldCharType="begin"/>
      </w:r>
      <w:r w:rsidR="00A95E0A" w:rsidRPr="00124960">
        <w:rPr>
          <w:rFonts w:ascii="Arial" w:hAnsi="Arial" w:cs="Arial"/>
          <w:sz w:val="22"/>
          <w:szCs w:val="22"/>
        </w:rPr>
        <w:instrText xml:space="preserve"> REF _Ref358815939 \r \h </w:instrText>
      </w:r>
      <w:r w:rsidR="009662B1" w:rsidRPr="00124960">
        <w:rPr>
          <w:rFonts w:ascii="Arial" w:hAnsi="Arial" w:cs="Arial"/>
          <w:sz w:val="22"/>
          <w:szCs w:val="22"/>
        </w:rPr>
        <w:instrText xml:space="preserve"> \* MERGEFORMAT </w:instrText>
      </w:r>
      <w:r w:rsidR="005D0B20" w:rsidRPr="00124960">
        <w:rPr>
          <w:rFonts w:ascii="Arial" w:hAnsi="Arial" w:cs="Arial"/>
          <w:sz w:val="22"/>
          <w:szCs w:val="22"/>
        </w:rPr>
      </w:r>
      <w:r w:rsidR="005D0B20" w:rsidRPr="00124960">
        <w:rPr>
          <w:rFonts w:ascii="Arial" w:hAnsi="Arial" w:cs="Arial"/>
          <w:sz w:val="22"/>
          <w:szCs w:val="22"/>
        </w:rPr>
        <w:fldChar w:fldCharType="separate"/>
      </w:r>
      <w:r w:rsidR="004F549F" w:rsidRPr="00124960">
        <w:rPr>
          <w:rFonts w:ascii="Arial" w:hAnsi="Arial" w:cs="Arial"/>
          <w:sz w:val="22"/>
          <w:szCs w:val="22"/>
        </w:rPr>
        <w:t>2</w:t>
      </w:r>
      <w:r w:rsidR="005D0B20" w:rsidRPr="00124960">
        <w:rPr>
          <w:rFonts w:ascii="Arial" w:hAnsi="Arial" w:cs="Arial"/>
          <w:sz w:val="22"/>
          <w:szCs w:val="22"/>
        </w:rPr>
        <w:fldChar w:fldCharType="end"/>
      </w:r>
      <w:r w:rsidR="00766DBB" w:rsidRPr="00124960">
        <w:rPr>
          <w:rFonts w:ascii="Arial" w:hAnsi="Arial" w:cs="Arial"/>
          <w:sz w:val="22"/>
          <w:szCs w:val="22"/>
        </w:rPr>
        <w:t>)</w:t>
      </w:r>
      <w:r w:rsidR="0033300B" w:rsidRPr="00124960">
        <w:rPr>
          <w:rFonts w:ascii="Arial" w:hAnsi="Arial" w:cs="Arial"/>
          <w:sz w:val="22"/>
          <w:szCs w:val="22"/>
        </w:rPr>
        <w:t>,</w:t>
      </w:r>
      <w:r w:rsidR="00A95E0A">
        <w:rPr>
          <w:rFonts w:ascii="Arial" w:hAnsi="Arial" w:cs="Arial"/>
          <w:sz w:val="22"/>
          <w:szCs w:val="22"/>
        </w:rPr>
        <w:t xml:space="preserve"> </w:t>
      </w:r>
      <w:r w:rsidR="00453868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>na základě řádně</w:t>
      </w:r>
      <w:r w:rsidRPr="006F5A85">
        <w:rPr>
          <w:rFonts w:ascii="Arial" w:hAnsi="Arial" w:cs="Arial"/>
          <w:sz w:val="22"/>
          <w:szCs w:val="22"/>
        </w:rPr>
        <w:t xml:space="preserve"> a bez výhrad potvrzeného dodacího listu oprávněnými </w:t>
      </w:r>
      <w:r w:rsidR="00422188">
        <w:rPr>
          <w:rFonts w:ascii="Arial" w:hAnsi="Arial" w:cs="Arial"/>
          <w:sz w:val="22"/>
          <w:szCs w:val="22"/>
        </w:rPr>
        <w:t xml:space="preserve">osobami </w:t>
      </w:r>
      <w:r w:rsidRPr="006F5A85">
        <w:rPr>
          <w:rFonts w:ascii="Arial" w:hAnsi="Arial" w:cs="Arial"/>
          <w:sz w:val="22"/>
          <w:szCs w:val="22"/>
        </w:rPr>
        <w:t>smluvních stran.</w:t>
      </w:r>
    </w:p>
    <w:p w14:paraId="3F889787" w14:textId="02FF4C39" w:rsidR="00C23D25" w:rsidRPr="006F5A85" w:rsidRDefault="00C23D25" w:rsidP="00C23D25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V případě pochybností ohledně údajů uvedených v odstavci </w:t>
      </w:r>
      <w:r w:rsidR="005D0B20">
        <w:rPr>
          <w:rFonts w:ascii="Arial" w:hAnsi="Arial" w:cs="Arial"/>
          <w:sz w:val="22"/>
          <w:szCs w:val="22"/>
        </w:rPr>
        <w:fldChar w:fldCharType="begin"/>
      </w:r>
      <w:r w:rsidR="00CC5175">
        <w:rPr>
          <w:rFonts w:ascii="Arial" w:hAnsi="Arial" w:cs="Arial"/>
          <w:sz w:val="22"/>
          <w:szCs w:val="22"/>
        </w:rPr>
        <w:instrText xml:space="preserve"> REF _Ref361906812 \r \h </w:instrText>
      </w:r>
      <w:r w:rsidR="005D0B20">
        <w:rPr>
          <w:rFonts w:ascii="Arial" w:hAnsi="Arial" w:cs="Arial"/>
          <w:sz w:val="22"/>
          <w:szCs w:val="22"/>
        </w:rPr>
      </w:r>
      <w:r w:rsidR="005D0B20">
        <w:rPr>
          <w:rFonts w:ascii="Arial" w:hAnsi="Arial" w:cs="Arial"/>
          <w:sz w:val="22"/>
          <w:szCs w:val="22"/>
        </w:rPr>
        <w:fldChar w:fldCharType="separate"/>
      </w:r>
      <w:r w:rsidR="004F549F">
        <w:rPr>
          <w:rFonts w:ascii="Arial" w:hAnsi="Arial" w:cs="Arial"/>
          <w:sz w:val="22"/>
          <w:szCs w:val="22"/>
        </w:rPr>
        <w:t>5</w:t>
      </w:r>
      <w:r w:rsidR="005D0B20">
        <w:rPr>
          <w:rFonts w:ascii="Arial" w:hAnsi="Arial" w:cs="Arial"/>
          <w:sz w:val="22"/>
          <w:szCs w:val="22"/>
        </w:rPr>
        <w:fldChar w:fldCharType="end"/>
      </w:r>
      <w:r w:rsidR="006F30E3">
        <w:rPr>
          <w:rFonts w:ascii="Arial" w:hAnsi="Arial" w:cs="Arial"/>
          <w:sz w:val="22"/>
          <w:szCs w:val="22"/>
        </w:rPr>
        <w:t>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6F30E3" w:rsidRPr="00405079">
        <w:rPr>
          <w:rFonts w:ascii="Arial" w:hAnsi="Arial" w:cs="Arial"/>
          <w:sz w:val="22"/>
          <w:szCs w:val="22"/>
        </w:rPr>
        <w:t>výše</w:t>
      </w:r>
      <w:r>
        <w:rPr>
          <w:rFonts w:ascii="Arial" w:hAnsi="Arial" w:cs="Arial"/>
          <w:sz w:val="22"/>
          <w:szCs w:val="22"/>
        </w:rPr>
        <w:t xml:space="preserve"> je p</w:t>
      </w:r>
      <w:r w:rsidRPr="006F5A85">
        <w:rPr>
          <w:rFonts w:ascii="Arial" w:hAnsi="Arial" w:cs="Arial"/>
          <w:sz w:val="22"/>
          <w:szCs w:val="22"/>
        </w:rPr>
        <w:t>rodávající p</w:t>
      </w:r>
      <w:r>
        <w:rPr>
          <w:rFonts w:ascii="Arial" w:hAnsi="Arial" w:cs="Arial"/>
          <w:sz w:val="22"/>
          <w:szCs w:val="22"/>
        </w:rPr>
        <w:t>ovinen vyžádat si od k</w:t>
      </w:r>
      <w:r w:rsidRPr="006F5A85">
        <w:rPr>
          <w:rFonts w:ascii="Arial" w:hAnsi="Arial" w:cs="Arial"/>
          <w:sz w:val="22"/>
          <w:szCs w:val="22"/>
        </w:rPr>
        <w:t>upujícího bezodkladně doplňující informace</w:t>
      </w:r>
      <w:r w:rsidR="003A74B4">
        <w:rPr>
          <w:rFonts w:ascii="Arial" w:hAnsi="Arial" w:cs="Arial"/>
          <w:sz w:val="22"/>
          <w:szCs w:val="22"/>
        </w:rPr>
        <w:t>, nejpozději však do 2 </w:t>
      </w:r>
      <w:r w:rsidR="00744DD4">
        <w:rPr>
          <w:rFonts w:ascii="Arial" w:hAnsi="Arial" w:cs="Arial"/>
          <w:sz w:val="22"/>
          <w:szCs w:val="22"/>
        </w:rPr>
        <w:t>pracovních dnů</w:t>
      </w:r>
      <w:r w:rsidR="004815E7">
        <w:rPr>
          <w:rFonts w:ascii="Arial" w:hAnsi="Arial" w:cs="Arial"/>
          <w:sz w:val="22"/>
          <w:szCs w:val="22"/>
        </w:rPr>
        <w:t xml:space="preserve"> od přijetí objednávky.</w:t>
      </w:r>
      <w:r w:rsidRPr="006F5A85">
        <w:rPr>
          <w:rFonts w:ascii="Arial" w:hAnsi="Arial" w:cs="Arial"/>
          <w:sz w:val="22"/>
          <w:szCs w:val="22"/>
        </w:rPr>
        <w:t xml:space="preserve"> Neučiní-li tak, má se za to, že dílčí objednávka je </w:t>
      </w:r>
      <w:r>
        <w:rPr>
          <w:rFonts w:ascii="Arial" w:hAnsi="Arial" w:cs="Arial"/>
          <w:sz w:val="22"/>
          <w:szCs w:val="22"/>
        </w:rPr>
        <w:t xml:space="preserve">dostatečně určitá a </w:t>
      </w:r>
      <w:r w:rsidR="00CC5175">
        <w:rPr>
          <w:rFonts w:ascii="Arial" w:hAnsi="Arial" w:cs="Arial"/>
          <w:sz w:val="22"/>
          <w:szCs w:val="22"/>
        </w:rPr>
        <w:t xml:space="preserve">prodávající se </w:t>
      </w:r>
      <w:r>
        <w:rPr>
          <w:rFonts w:ascii="Arial" w:hAnsi="Arial" w:cs="Arial"/>
          <w:sz w:val="22"/>
          <w:szCs w:val="22"/>
        </w:rPr>
        <w:t>nemůže z </w:t>
      </w:r>
      <w:r w:rsidRPr="006F5A85">
        <w:rPr>
          <w:rFonts w:ascii="Arial" w:hAnsi="Arial" w:cs="Arial"/>
          <w:sz w:val="22"/>
          <w:szCs w:val="22"/>
        </w:rPr>
        <w:t xml:space="preserve">tohoto </w:t>
      </w:r>
      <w:r w:rsidR="00744DD4">
        <w:rPr>
          <w:rFonts w:ascii="Arial" w:hAnsi="Arial" w:cs="Arial"/>
          <w:sz w:val="22"/>
          <w:szCs w:val="22"/>
        </w:rPr>
        <w:t>důvodu zprostit odpovědnosti za </w:t>
      </w:r>
      <w:r w:rsidRPr="006F5A85">
        <w:rPr>
          <w:rFonts w:ascii="Arial" w:hAnsi="Arial" w:cs="Arial"/>
          <w:sz w:val="22"/>
          <w:szCs w:val="22"/>
        </w:rPr>
        <w:t>vadné</w:t>
      </w:r>
      <w:r w:rsidR="00776745">
        <w:rPr>
          <w:rFonts w:ascii="Arial" w:hAnsi="Arial" w:cs="Arial"/>
          <w:sz w:val="22"/>
          <w:szCs w:val="22"/>
        </w:rPr>
        <w:t xml:space="preserve">, resp. </w:t>
      </w:r>
      <w:r w:rsidR="006125D4">
        <w:rPr>
          <w:rFonts w:ascii="Arial" w:hAnsi="Arial" w:cs="Arial"/>
          <w:sz w:val="22"/>
          <w:szCs w:val="22"/>
        </w:rPr>
        <w:t xml:space="preserve">nikoli </w:t>
      </w:r>
      <w:r w:rsidR="00776745">
        <w:rPr>
          <w:rFonts w:ascii="Arial" w:hAnsi="Arial" w:cs="Arial"/>
          <w:sz w:val="22"/>
          <w:szCs w:val="22"/>
        </w:rPr>
        <w:t>řádné</w:t>
      </w:r>
      <w:r w:rsidRPr="006F5A85">
        <w:rPr>
          <w:rFonts w:ascii="Arial" w:hAnsi="Arial" w:cs="Arial"/>
          <w:sz w:val="22"/>
          <w:szCs w:val="22"/>
        </w:rPr>
        <w:t xml:space="preserve"> plnění.</w:t>
      </w:r>
    </w:p>
    <w:p w14:paraId="7629F7D2" w14:textId="77777777" w:rsidR="00C23D25" w:rsidRPr="006F5A85" w:rsidRDefault="00C23D25" w:rsidP="00BC5CB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2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Prodávající je povinen </w:t>
      </w:r>
      <w:r w:rsidRPr="00603231">
        <w:rPr>
          <w:rFonts w:ascii="Arial" w:hAnsi="Arial" w:cs="Arial"/>
          <w:sz w:val="22"/>
          <w:szCs w:val="22"/>
        </w:rPr>
        <w:t>vyrozumět kontaktní osobu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 xml:space="preserve">kupujícího </w:t>
      </w:r>
      <w:r w:rsidRPr="006F5A85">
        <w:rPr>
          <w:rFonts w:ascii="Arial" w:hAnsi="Arial" w:cs="Arial"/>
          <w:sz w:val="22"/>
          <w:szCs w:val="22"/>
        </w:rPr>
        <w:t xml:space="preserve">o </w:t>
      </w:r>
      <w:r w:rsidR="00776745">
        <w:rPr>
          <w:rFonts w:ascii="Arial" w:hAnsi="Arial" w:cs="Arial"/>
          <w:sz w:val="22"/>
          <w:szCs w:val="22"/>
        </w:rPr>
        <w:t xml:space="preserve">předpokládaném </w:t>
      </w:r>
      <w:r w:rsidR="00AC7AFA">
        <w:rPr>
          <w:rFonts w:ascii="Arial" w:hAnsi="Arial" w:cs="Arial"/>
          <w:sz w:val="22"/>
          <w:szCs w:val="22"/>
        </w:rPr>
        <w:t>datu a </w:t>
      </w:r>
      <w:r>
        <w:rPr>
          <w:rFonts w:ascii="Arial" w:hAnsi="Arial" w:cs="Arial"/>
          <w:sz w:val="22"/>
          <w:szCs w:val="22"/>
        </w:rPr>
        <w:t>čase dodání objednaného z</w:t>
      </w:r>
      <w:r w:rsidRPr="006F5A85">
        <w:rPr>
          <w:rFonts w:ascii="Arial" w:hAnsi="Arial" w:cs="Arial"/>
          <w:sz w:val="22"/>
          <w:szCs w:val="22"/>
        </w:rPr>
        <w:t xml:space="preserve">boží. Každá </w:t>
      </w:r>
      <w:r w:rsidR="00776745">
        <w:rPr>
          <w:rFonts w:ascii="Arial" w:hAnsi="Arial" w:cs="Arial"/>
          <w:sz w:val="22"/>
          <w:szCs w:val="22"/>
        </w:rPr>
        <w:t xml:space="preserve">dílčí </w:t>
      </w:r>
      <w:r w:rsidRPr="006F5A85">
        <w:rPr>
          <w:rFonts w:ascii="Arial" w:hAnsi="Arial" w:cs="Arial"/>
          <w:sz w:val="22"/>
          <w:szCs w:val="22"/>
        </w:rPr>
        <w:t xml:space="preserve">dodávka bude provázena dodacím listem </w:t>
      </w:r>
      <w:r w:rsidRPr="00603231">
        <w:rPr>
          <w:rFonts w:ascii="Arial" w:hAnsi="Arial" w:cs="Arial"/>
          <w:sz w:val="22"/>
          <w:szCs w:val="22"/>
        </w:rPr>
        <w:t xml:space="preserve">ve dvou </w:t>
      </w:r>
      <w:r w:rsidRPr="006F5A85">
        <w:rPr>
          <w:rFonts w:ascii="Arial" w:hAnsi="Arial" w:cs="Arial"/>
          <w:sz w:val="22"/>
          <w:szCs w:val="22"/>
        </w:rPr>
        <w:t>vyhotoveních, který mu</w:t>
      </w:r>
      <w:r w:rsidR="00776745">
        <w:rPr>
          <w:rFonts w:ascii="Arial" w:hAnsi="Arial" w:cs="Arial"/>
          <w:sz w:val="22"/>
          <w:szCs w:val="22"/>
        </w:rPr>
        <w:t>sí obsahovat následující údaje:</w:t>
      </w:r>
    </w:p>
    <w:p w14:paraId="43153511" w14:textId="77777777" w:rsidR="00C23D25" w:rsidRPr="006F5A8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09" w:right="28" w:hanging="283"/>
        <w:rPr>
          <w:rFonts w:ascii="Arial" w:hAnsi="Arial"/>
        </w:rPr>
      </w:pPr>
      <w:r w:rsidRPr="006F5A85">
        <w:rPr>
          <w:rFonts w:ascii="Arial" w:hAnsi="Arial"/>
        </w:rPr>
        <w:t>označ</w:t>
      </w:r>
      <w:r w:rsidR="00776745">
        <w:rPr>
          <w:rFonts w:ascii="Arial" w:hAnsi="Arial"/>
        </w:rPr>
        <w:t>ení účastníků smluvního vztahu;</w:t>
      </w:r>
    </w:p>
    <w:p w14:paraId="1FA197BB" w14:textId="77777777" w:rsidR="00C23D25" w:rsidRPr="006F5A8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odkaz na konkrétní</w:t>
      </w:r>
      <w:r w:rsidR="00776745">
        <w:rPr>
          <w:rFonts w:ascii="Arial" w:hAnsi="Arial"/>
        </w:rPr>
        <w:t xml:space="preserve"> objednávku (</w:t>
      </w:r>
      <w:r w:rsidR="00776745" w:rsidRPr="00744DD4">
        <w:rPr>
          <w:rFonts w:ascii="Arial" w:hAnsi="Arial"/>
          <w:i/>
        </w:rPr>
        <w:t>číslo objednávky</w:t>
      </w:r>
      <w:r w:rsidR="00776745">
        <w:rPr>
          <w:rFonts w:ascii="Arial" w:hAnsi="Arial"/>
        </w:rPr>
        <w:t>);</w:t>
      </w:r>
    </w:p>
    <w:p w14:paraId="1546B083" w14:textId="77777777" w:rsidR="00C23D25" w:rsidRPr="00D57D9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 xml:space="preserve">označení a množství </w:t>
      </w:r>
      <w:r w:rsidR="00CC5175">
        <w:rPr>
          <w:rFonts w:ascii="Arial" w:hAnsi="Arial"/>
        </w:rPr>
        <w:t>dodáv</w:t>
      </w:r>
      <w:r>
        <w:rPr>
          <w:rFonts w:ascii="Arial" w:hAnsi="Arial"/>
        </w:rPr>
        <w:t>aného z</w:t>
      </w:r>
      <w:r w:rsidR="00776745">
        <w:rPr>
          <w:rFonts w:ascii="Arial" w:hAnsi="Arial"/>
        </w:rPr>
        <w:t>boží;</w:t>
      </w:r>
    </w:p>
    <w:p w14:paraId="53EE4151" w14:textId="77777777" w:rsidR="00C23D25" w:rsidRPr="006F5A8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jméno a p</w:t>
      </w:r>
      <w:r>
        <w:rPr>
          <w:rFonts w:ascii="Arial" w:hAnsi="Arial"/>
        </w:rPr>
        <w:t>odpis o</w:t>
      </w:r>
      <w:r w:rsidR="00776745">
        <w:rPr>
          <w:rFonts w:ascii="Arial" w:hAnsi="Arial"/>
        </w:rPr>
        <w:t>právněné osoby prodávajícího</w:t>
      </w:r>
      <w:r w:rsidR="00744DD4">
        <w:rPr>
          <w:rFonts w:ascii="Arial" w:hAnsi="Arial"/>
        </w:rPr>
        <w:t>, případně i razítko p</w:t>
      </w:r>
      <w:r w:rsidR="00744DD4" w:rsidRPr="006F5A85">
        <w:rPr>
          <w:rFonts w:ascii="Arial" w:hAnsi="Arial"/>
        </w:rPr>
        <w:t>rodávajícího</w:t>
      </w:r>
      <w:r w:rsidR="00776745">
        <w:rPr>
          <w:rFonts w:ascii="Arial" w:hAnsi="Arial"/>
        </w:rPr>
        <w:t>;</w:t>
      </w:r>
    </w:p>
    <w:p w14:paraId="764CB550" w14:textId="77777777" w:rsidR="00C23D25" w:rsidRPr="006F5A85" w:rsidRDefault="0077674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>datum dodání</w:t>
      </w:r>
      <w:r w:rsidR="00744DD4">
        <w:rPr>
          <w:rFonts w:ascii="Arial" w:hAnsi="Arial"/>
        </w:rPr>
        <w:t xml:space="preserve"> na požadované místo</w:t>
      </w:r>
      <w:r>
        <w:rPr>
          <w:rFonts w:ascii="Arial" w:hAnsi="Arial"/>
        </w:rPr>
        <w:t>;</w:t>
      </w:r>
    </w:p>
    <w:p w14:paraId="77D4A5AF" w14:textId="77777777" w:rsidR="00C23D25" w:rsidRPr="006F5A85" w:rsidRDefault="00C23D25" w:rsidP="00776745">
      <w:pPr>
        <w:pStyle w:val="Odstavecseseznamem"/>
        <w:numPr>
          <w:ilvl w:val="0"/>
          <w:numId w:val="23"/>
        </w:numPr>
        <w:shd w:val="clear" w:color="auto" w:fill="FFFFFF"/>
        <w:spacing w:after="120" w:line="240" w:lineRule="auto"/>
        <w:ind w:left="709" w:right="28" w:hanging="28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jméno a podpis </w:t>
      </w:r>
      <w:r>
        <w:rPr>
          <w:rFonts w:ascii="Arial" w:hAnsi="Arial"/>
        </w:rPr>
        <w:t>oprávněné osoby k</w:t>
      </w:r>
      <w:r w:rsidRPr="006F5A85">
        <w:rPr>
          <w:rFonts w:ascii="Arial" w:hAnsi="Arial"/>
        </w:rPr>
        <w:t xml:space="preserve">upujícího potvrzující řádné převzetí </w:t>
      </w:r>
      <w:r w:rsidR="00776745">
        <w:rPr>
          <w:rFonts w:ascii="Arial" w:hAnsi="Arial" w:cs="Arial"/>
        </w:rPr>
        <w:t xml:space="preserve">dílčí </w:t>
      </w:r>
      <w:r w:rsidRPr="006F5A85">
        <w:rPr>
          <w:rFonts w:ascii="Arial" w:hAnsi="Arial"/>
        </w:rPr>
        <w:t>dodávky</w:t>
      </w:r>
      <w:r>
        <w:rPr>
          <w:rFonts w:ascii="Arial" w:hAnsi="Arial"/>
        </w:rPr>
        <w:t xml:space="preserve"> (</w:t>
      </w:r>
      <w:r w:rsidRPr="00CC5175">
        <w:rPr>
          <w:rFonts w:ascii="Arial" w:hAnsi="Arial"/>
          <w:i/>
        </w:rPr>
        <w:t xml:space="preserve">v případě zjištěných </w:t>
      </w:r>
      <w:r w:rsidR="00CC5175">
        <w:rPr>
          <w:rFonts w:ascii="Arial" w:hAnsi="Arial"/>
          <w:i/>
        </w:rPr>
        <w:t xml:space="preserve">zjevných </w:t>
      </w:r>
      <w:r w:rsidRPr="00CC5175">
        <w:rPr>
          <w:rFonts w:ascii="Arial" w:hAnsi="Arial"/>
          <w:i/>
        </w:rPr>
        <w:t xml:space="preserve">nedostatků </w:t>
      </w:r>
      <w:r w:rsidR="00CC5175">
        <w:rPr>
          <w:rFonts w:ascii="Arial" w:hAnsi="Arial"/>
          <w:i/>
        </w:rPr>
        <w:t xml:space="preserve">zboží </w:t>
      </w:r>
      <w:r w:rsidRPr="00CC5175">
        <w:rPr>
          <w:rFonts w:ascii="Arial" w:hAnsi="Arial"/>
          <w:i/>
        </w:rPr>
        <w:t xml:space="preserve">uvede osoba </w:t>
      </w:r>
      <w:r w:rsidR="00CC5175" w:rsidRPr="00CC5175">
        <w:rPr>
          <w:rFonts w:ascii="Arial" w:hAnsi="Arial"/>
          <w:i/>
        </w:rPr>
        <w:t xml:space="preserve">kupujícího </w:t>
      </w:r>
      <w:r w:rsidR="00CC5175">
        <w:rPr>
          <w:rFonts w:ascii="Arial" w:hAnsi="Arial"/>
          <w:i/>
        </w:rPr>
        <w:t xml:space="preserve">přebírající zboží </w:t>
      </w:r>
      <w:r w:rsidRPr="00CC5175">
        <w:rPr>
          <w:rFonts w:ascii="Arial" w:hAnsi="Arial"/>
          <w:i/>
        </w:rPr>
        <w:t>tuto skutečnost s konkrétním vymezením zjiš</w:t>
      </w:r>
      <w:r w:rsidR="00776745" w:rsidRPr="00CC5175">
        <w:rPr>
          <w:rFonts w:ascii="Arial" w:hAnsi="Arial"/>
          <w:i/>
        </w:rPr>
        <w:t>těných vad dodaného zboží</w:t>
      </w:r>
      <w:r w:rsidR="00776745">
        <w:rPr>
          <w:rFonts w:ascii="Arial" w:hAnsi="Arial"/>
        </w:rPr>
        <w:t>).</w:t>
      </w:r>
    </w:p>
    <w:p w14:paraId="33E532DF" w14:textId="77777777" w:rsidR="00923E51" w:rsidRPr="00923E51" w:rsidRDefault="00C23D25" w:rsidP="00C23D25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ascii="Arial" w:hAnsi="Arial"/>
        </w:rPr>
      </w:pPr>
      <w:r w:rsidRPr="006F5A85">
        <w:rPr>
          <w:rFonts w:ascii="Arial" w:hAnsi="Arial"/>
        </w:rPr>
        <w:t>Kupující si vyhrazuje právo odmítnout dodávku zboží v případě</w:t>
      </w:r>
      <w:r w:rsidR="009D2669">
        <w:rPr>
          <w:rFonts w:ascii="Arial" w:hAnsi="Arial"/>
          <w:lang w:val="cs-CZ"/>
        </w:rPr>
        <w:t>, že nebude dodáno řádně a včas.</w:t>
      </w:r>
    </w:p>
    <w:p w14:paraId="7ADD5812" w14:textId="23029EDC" w:rsidR="004815DC" w:rsidRPr="00945B64" w:rsidRDefault="004815DC" w:rsidP="004C08AD">
      <w:pPr>
        <w:pStyle w:val="Odstavecseseznamem"/>
        <w:numPr>
          <w:ilvl w:val="0"/>
          <w:numId w:val="22"/>
        </w:numPr>
        <w:spacing w:after="40" w:line="240" w:lineRule="auto"/>
        <w:ind w:left="425" w:hanging="425"/>
        <w:contextualSpacing w:val="0"/>
        <w:rPr>
          <w:rFonts w:ascii="Arial" w:hAnsi="Arial"/>
        </w:rPr>
      </w:pPr>
      <w:r w:rsidRPr="00945B64">
        <w:rPr>
          <w:rFonts w:ascii="Arial" w:hAnsi="Arial"/>
        </w:rPr>
        <w:t>Prodávající se zavazuje splnit dílčí objednávky ode dne uzavření této smlouvy (přijetí písemných objednávek) ve sjednané lhůtě. Nebyla-li při realizaci dílčích objednávek lhůt</w:t>
      </w:r>
      <w:r w:rsidR="00F722C0">
        <w:rPr>
          <w:rFonts w:ascii="Arial" w:hAnsi="Arial"/>
        </w:rPr>
        <w:t>a plnění výslovně sjednána,</w:t>
      </w:r>
      <w:r w:rsidR="00F722C0">
        <w:rPr>
          <w:rFonts w:ascii="Arial" w:hAnsi="Arial"/>
          <w:lang w:val="cs-CZ"/>
        </w:rPr>
        <w:t xml:space="preserve"> je prodávající povinen zboží dle dílčí objednávky dodat do </w:t>
      </w:r>
      <w:r w:rsidR="00057AC9" w:rsidRPr="001A0532">
        <w:rPr>
          <w:rFonts w:ascii="Arial" w:hAnsi="Arial"/>
          <w:lang w:val="cs-CZ"/>
        </w:rPr>
        <w:t>tří (3</w:t>
      </w:r>
      <w:r w:rsidR="00F722C0" w:rsidRPr="001A0532">
        <w:rPr>
          <w:rFonts w:ascii="Arial" w:hAnsi="Arial"/>
          <w:lang w:val="cs-CZ"/>
        </w:rPr>
        <w:t>) pracovních dnů</w:t>
      </w:r>
      <w:r w:rsidR="00F722C0">
        <w:rPr>
          <w:rFonts w:ascii="Arial" w:hAnsi="Arial"/>
          <w:lang w:val="cs-CZ"/>
        </w:rPr>
        <w:t xml:space="preserve"> od potvrzení objednávky prodávajícím způsobem stanoveným v odst. 4. tohoto článku smlouvy.</w:t>
      </w:r>
    </w:p>
    <w:p w14:paraId="662F37F5" w14:textId="77777777" w:rsidR="00E43563" w:rsidRPr="002317CA" w:rsidRDefault="002317CA" w:rsidP="00227F95">
      <w:pPr>
        <w:pStyle w:val="Odstavecseseznamem"/>
        <w:numPr>
          <w:ilvl w:val="0"/>
          <w:numId w:val="22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2317CA">
        <w:rPr>
          <w:rFonts w:ascii="Arial" w:hAnsi="Arial" w:cs="Arial"/>
        </w:rPr>
        <w:t xml:space="preserve">Ve smyslu § 1740 odst. 3 </w:t>
      </w:r>
      <w:r>
        <w:rPr>
          <w:rFonts w:ascii="Arial" w:hAnsi="Arial" w:cs="Arial"/>
        </w:rPr>
        <w:t>o</w:t>
      </w:r>
      <w:r w:rsidRPr="002317CA">
        <w:rPr>
          <w:rFonts w:ascii="Arial" w:hAnsi="Arial" w:cs="Arial"/>
        </w:rPr>
        <w:t xml:space="preserve">bčanského zákoníku </w:t>
      </w:r>
      <w:r w:rsidR="00A11A16">
        <w:rPr>
          <w:rFonts w:ascii="Arial" w:hAnsi="Arial" w:cs="Arial"/>
          <w:lang w:val="cs-CZ"/>
        </w:rPr>
        <w:t>kupující</w:t>
      </w:r>
      <w:r w:rsidR="00A11A16" w:rsidRPr="002317CA">
        <w:rPr>
          <w:rFonts w:ascii="Arial" w:hAnsi="Arial" w:cs="Arial"/>
        </w:rPr>
        <w:t xml:space="preserve"> </w:t>
      </w:r>
      <w:r w:rsidRPr="002317CA">
        <w:rPr>
          <w:rFonts w:ascii="Arial" w:hAnsi="Arial" w:cs="Arial"/>
        </w:rPr>
        <w:t>předem vylučuje přijetí nabídky s dodatkem nebo odchylkou.</w:t>
      </w:r>
    </w:p>
    <w:p w14:paraId="3C829848" w14:textId="7F7FA99E" w:rsidR="00523C5B" w:rsidRDefault="00523C5B">
      <w:pPr>
        <w:suppressAutoHyphens w:val="0"/>
        <w:rPr>
          <w:b/>
          <w:sz w:val="24"/>
        </w:rPr>
      </w:pPr>
    </w:p>
    <w:p w14:paraId="21DEBB91" w14:textId="77777777" w:rsidR="00F13807" w:rsidRDefault="00F13807">
      <w:pPr>
        <w:suppressAutoHyphens w:val="0"/>
        <w:rPr>
          <w:b/>
          <w:sz w:val="24"/>
        </w:rPr>
      </w:pPr>
    </w:p>
    <w:p w14:paraId="78CE7726" w14:textId="77777777" w:rsidR="00F13807" w:rsidRDefault="00F13807">
      <w:pPr>
        <w:suppressAutoHyphens w:val="0"/>
        <w:rPr>
          <w:b/>
          <w:sz w:val="24"/>
        </w:rPr>
      </w:pPr>
    </w:p>
    <w:p w14:paraId="7918D9AB" w14:textId="77777777" w:rsidR="000909A0" w:rsidRPr="00B6390A" w:rsidRDefault="000909A0" w:rsidP="000909A0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  <w:bookmarkStart w:id="2" w:name="_Ref358814487"/>
    </w:p>
    <w:bookmarkEnd w:id="2"/>
    <w:p w14:paraId="49637B51" w14:textId="77777777" w:rsidR="000909A0" w:rsidRPr="000909A0" w:rsidRDefault="000909A0" w:rsidP="000909A0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0909A0">
        <w:rPr>
          <w:rFonts w:ascii="Arial" w:hAnsi="Arial" w:cs="Arial"/>
          <w:b/>
          <w:bCs/>
          <w:sz w:val="22"/>
          <w:szCs w:val="22"/>
        </w:rPr>
        <w:t>Kupní cena a platební podmínky</w:t>
      </w:r>
    </w:p>
    <w:p w14:paraId="087EB88F" w14:textId="76364CDB" w:rsidR="00315E8C" w:rsidRDefault="00AF6C73" w:rsidP="00776745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Jednotkové ceny</w:t>
      </w:r>
      <w:r w:rsidR="000909A0" w:rsidRPr="000909A0">
        <w:rPr>
          <w:rFonts w:ascii="Arial" w:hAnsi="Arial" w:cs="Arial"/>
          <w:color w:val="auto"/>
          <w:sz w:val="22"/>
          <w:szCs w:val="22"/>
        </w:rPr>
        <w:t xml:space="preserve"> zboží, které je předmětem dodání dle této smlo</w:t>
      </w:r>
      <w:r>
        <w:rPr>
          <w:rFonts w:ascii="Arial" w:hAnsi="Arial" w:cs="Arial"/>
          <w:color w:val="auto"/>
          <w:sz w:val="22"/>
          <w:szCs w:val="22"/>
        </w:rPr>
        <w:t>uvy, jsou uvedeny</w:t>
      </w:r>
      <w:r w:rsidR="009312F3">
        <w:rPr>
          <w:rFonts w:ascii="Arial" w:hAnsi="Arial" w:cs="Arial"/>
          <w:color w:val="auto"/>
          <w:sz w:val="22"/>
          <w:szCs w:val="22"/>
        </w:rPr>
        <w:t xml:space="preserve"> v příloze č. 1 – Specifikace zboží</w:t>
      </w:r>
      <w:r w:rsidR="0091761D">
        <w:rPr>
          <w:rFonts w:ascii="Arial" w:hAnsi="Arial" w:cs="Arial"/>
          <w:color w:val="auto"/>
          <w:sz w:val="22"/>
          <w:szCs w:val="22"/>
        </w:rPr>
        <w:t xml:space="preserve"> pro daný typ tiskárny</w:t>
      </w:r>
      <w:r>
        <w:rPr>
          <w:rFonts w:ascii="Arial" w:hAnsi="Arial" w:cs="Arial"/>
          <w:color w:val="auto"/>
          <w:sz w:val="22"/>
          <w:szCs w:val="22"/>
        </w:rPr>
        <w:t>, jsou nepřekročitelné a nejvýše přípustné</w:t>
      </w:r>
      <w:r w:rsidR="000909A0" w:rsidRPr="000909A0">
        <w:rPr>
          <w:rFonts w:ascii="Arial" w:hAnsi="Arial" w:cs="Arial"/>
          <w:color w:val="auto"/>
          <w:sz w:val="22"/>
          <w:szCs w:val="22"/>
        </w:rPr>
        <w:t xml:space="preserve">, a to po celou dobu </w:t>
      </w:r>
      <w:r w:rsidR="00547F7D">
        <w:rPr>
          <w:rFonts w:ascii="Arial" w:hAnsi="Arial" w:cs="Arial"/>
          <w:color w:val="auto"/>
          <w:sz w:val="22"/>
          <w:szCs w:val="22"/>
        </w:rPr>
        <w:t>úči</w:t>
      </w:r>
      <w:r w:rsidR="000909A0" w:rsidRPr="000909A0">
        <w:rPr>
          <w:rFonts w:ascii="Arial" w:hAnsi="Arial" w:cs="Arial"/>
          <w:color w:val="auto"/>
          <w:sz w:val="22"/>
          <w:szCs w:val="22"/>
        </w:rPr>
        <w:t>n</w:t>
      </w:r>
      <w:r w:rsidR="00547F7D">
        <w:rPr>
          <w:rFonts w:ascii="Arial" w:hAnsi="Arial" w:cs="Arial"/>
          <w:color w:val="auto"/>
          <w:sz w:val="22"/>
          <w:szCs w:val="22"/>
        </w:rPr>
        <w:t>n</w:t>
      </w:r>
      <w:r w:rsidR="000909A0" w:rsidRPr="000909A0">
        <w:rPr>
          <w:rFonts w:ascii="Arial" w:hAnsi="Arial" w:cs="Arial"/>
          <w:color w:val="auto"/>
          <w:sz w:val="22"/>
          <w:szCs w:val="22"/>
        </w:rPr>
        <w:t>osti této smlouvy</w:t>
      </w:r>
      <w:r w:rsidR="00315E8C">
        <w:rPr>
          <w:rFonts w:ascii="Arial" w:hAnsi="Arial" w:cs="Arial"/>
          <w:color w:val="auto"/>
          <w:sz w:val="22"/>
          <w:szCs w:val="22"/>
        </w:rPr>
        <w:t>.</w:t>
      </w:r>
    </w:p>
    <w:p w14:paraId="007AE92B" w14:textId="1C2F61B3" w:rsidR="000909A0" w:rsidRPr="00315E8C" w:rsidRDefault="000909A0" w:rsidP="00315E8C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id="3" w:name="_Ref358814509"/>
      <w:r w:rsidRPr="00315E8C">
        <w:rPr>
          <w:rFonts w:ascii="Arial" w:hAnsi="Arial" w:cs="Arial"/>
          <w:color w:val="auto"/>
          <w:sz w:val="22"/>
          <w:szCs w:val="22"/>
        </w:rPr>
        <w:t>Celková výše úhrad za plnění dle této smlouvy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</w:t>
      </w:r>
      <w:r w:rsidRPr="00315E8C">
        <w:rPr>
          <w:rFonts w:ascii="Arial" w:hAnsi="Arial" w:cs="Arial"/>
          <w:color w:val="auto"/>
          <w:sz w:val="22"/>
          <w:szCs w:val="22"/>
        </w:rPr>
        <w:t>nesmí přesáhnout částku</w:t>
      </w:r>
      <w:r w:rsidR="0036260E">
        <w:rPr>
          <w:rFonts w:ascii="Arial" w:hAnsi="Arial" w:cs="Arial"/>
          <w:color w:val="auto"/>
          <w:sz w:val="22"/>
          <w:szCs w:val="22"/>
        </w:rPr>
        <w:t xml:space="preserve"> </w:t>
      </w:r>
      <w:r w:rsidR="00145AA0" w:rsidRPr="00145AA0">
        <w:rPr>
          <w:rFonts w:ascii="Arial" w:hAnsi="Arial" w:cs="Arial"/>
          <w:b/>
          <w:bCs/>
          <w:sz w:val="22"/>
          <w:szCs w:val="22"/>
          <w:shd w:val="clear" w:color="auto" w:fill="FFFFFF"/>
        </w:rPr>
        <w:t>989.660</w:t>
      </w:r>
      <w:r w:rsidR="00293F5E">
        <w:rPr>
          <w:rFonts w:ascii="Arial" w:hAnsi="Arial" w:cs="Arial"/>
          <w:b/>
          <w:bCs/>
          <w:sz w:val="22"/>
          <w:szCs w:val="22"/>
          <w:shd w:val="clear" w:color="auto" w:fill="FFFFFF"/>
        </w:rPr>
        <w:t>,21</w:t>
      </w:r>
      <w:r w:rsidR="00293F5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25D73">
        <w:rPr>
          <w:rFonts w:ascii="Arial" w:hAnsi="Arial" w:cs="Arial"/>
          <w:b/>
          <w:color w:val="auto"/>
          <w:sz w:val="22"/>
          <w:szCs w:val="22"/>
        </w:rPr>
        <w:t>Kč</w:t>
      </w:r>
      <w:r w:rsidR="009B443E">
        <w:rPr>
          <w:rFonts w:ascii="Arial" w:hAnsi="Arial" w:cs="Arial"/>
          <w:color w:val="auto"/>
          <w:sz w:val="22"/>
          <w:szCs w:val="22"/>
        </w:rPr>
        <w:t xml:space="preserve"> </w:t>
      </w:r>
      <w:r w:rsidR="009B443E" w:rsidRPr="00EE6AF9">
        <w:rPr>
          <w:rFonts w:ascii="Arial" w:hAnsi="Arial" w:cs="Arial"/>
          <w:b/>
          <w:color w:val="auto"/>
          <w:sz w:val="22"/>
          <w:szCs w:val="22"/>
        </w:rPr>
        <w:t>včetně</w:t>
      </w:r>
      <w:r w:rsidRPr="00EE6AF9">
        <w:rPr>
          <w:rFonts w:ascii="Arial" w:hAnsi="Arial" w:cs="Arial"/>
          <w:b/>
          <w:color w:val="auto"/>
          <w:sz w:val="22"/>
          <w:szCs w:val="22"/>
        </w:rPr>
        <w:t xml:space="preserve"> DPH</w:t>
      </w:r>
      <w:r w:rsidR="000744FC">
        <w:rPr>
          <w:rFonts w:ascii="Arial" w:hAnsi="Arial" w:cs="Arial"/>
          <w:color w:val="auto"/>
          <w:sz w:val="22"/>
          <w:szCs w:val="22"/>
        </w:rPr>
        <w:t>.</w:t>
      </w:r>
      <w:r w:rsidR="00CC09C8" w:rsidRPr="00315E8C">
        <w:rPr>
          <w:rFonts w:ascii="Arial" w:hAnsi="Arial" w:cs="Arial"/>
          <w:color w:val="auto"/>
          <w:sz w:val="22"/>
          <w:szCs w:val="22"/>
        </w:rPr>
        <w:t xml:space="preserve"> Kupující není povinen odebrat od prodávajícího zboží v celkovém, výše uvedeném finančním rozsahu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, </w:t>
      </w:r>
      <w:bookmarkEnd w:id="3"/>
      <w:r w:rsidR="00744DD4" w:rsidRPr="00315E8C">
        <w:rPr>
          <w:rFonts w:ascii="Arial" w:hAnsi="Arial" w:cs="Arial"/>
          <w:color w:val="auto"/>
          <w:sz w:val="22"/>
          <w:szCs w:val="22"/>
        </w:rPr>
        <w:t>a ani není zavázán odebrat od prodávajícího zboží v rozsahu odpovídajícím předpokládanému množstv</w:t>
      </w:r>
      <w:r w:rsidR="008C5D78">
        <w:rPr>
          <w:rFonts w:ascii="Arial" w:hAnsi="Arial" w:cs="Arial"/>
          <w:color w:val="auto"/>
          <w:sz w:val="22"/>
          <w:szCs w:val="22"/>
        </w:rPr>
        <w:t>í odběru uvedeném v příloze č. 1</w:t>
      </w:r>
      <w:r w:rsidR="009D2669">
        <w:rPr>
          <w:rFonts w:ascii="Arial" w:hAnsi="Arial" w:cs="Arial"/>
          <w:color w:val="auto"/>
          <w:sz w:val="22"/>
          <w:szCs w:val="22"/>
        </w:rPr>
        <w:t xml:space="preserve"> – </w:t>
      </w:r>
      <w:r w:rsidR="00924312">
        <w:rPr>
          <w:rFonts w:ascii="Arial" w:hAnsi="Arial" w:cs="Arial"/>
          <w:color w:val="auto"/>
          <w:sz w:val="22"/>
          <w:szCs w:val="22"/>
        </w:rPr>
        <w:t>„</w:t>
      </w:r>
      <w:r w:rsidR="008C5D78">
        <w:rPr>
          <w:rFonts w:ascii="Arial" w:hAnsi="Arial" w:cs="Arial"/>
          <w:color w:val="auto"/>
          <w:sz w:val="22"/>
          <w:szCs w:val="22"/>
        </w:rPr>
        <w:t>Specifikace zboží</w:t>
      </w:r>
      <w:r w:rsidR="0091761D">
        <w:rPr>
          <w:rFonts w:ascii="Arial" w:hAnsi="Arial" w:cs="Arial"/>
          <w:color w:val="auto"/>
          <w:sz w:val="22"/>
          <w:szCs w:val="22"/>
        </w:rPr>
        <w:t xml:space="preserve"> pro daný typ tiskárny</w:t>
      </w:r>
      <w:r w:rsidR="00924312">
        <w:rPr>
          <w:rFonts w:ascii="Arial" w:hAnsi="Arial" w:cs="Arial"/>
          <w:color w:val="auto"/>
          <w:sz w:val="22"/>
          <w:szCs w:val="22"/>
        </w:rPr>
        <w:t>“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 této smlouvy</w:t>
      </w:r>
      <w:r w:rsidR="00B141D5">
        <w:rPr>
          <w:rFonts w:ascii="Arial" w:hAnsi="Arial" w:cs="Arial"/>
          <w:color w:val="auto"/>
          <w:sz w:val="22"/>
          <w:szCs w:val="22"/>
        </w:rPr>
        <w:t>, která je její nedílnou součástí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 </w:t>
      </w:r>
      <w:r w:rsidR="00744DD4" w:rsidRPr="00DD0B48">
        <w:rPr>
          <w:rFonts w:ascii="Arial" w:hAnsi="Arial" w:cs="Arial"/>
          <w:color w:val="auto"/>
          <w:sz w:val="22"/>
          <w:szCs w:val="22"/>
        </w:rPr>
        <w:t>(viz sloupec „</w:t>
      </w:r>
      <w:r w:rsidR="00064F42">
        <w:rPr>
          <w:rFonts w:ascii="Arial" w:hAnsi="Arial" w:cs="Arial"/>
          <w:i/>
          <w:color w:val="auto"/>
          <w:sz w:val="22"/>
          <w:szCs w:val="22"/>
        </w:rPr>
        <w:t>Předpokládaný</w:t>
      </w:r>
      <w:r w:rsidR="00744DD4" w:rsidRPr="00DD0B48">
        <w:rPr>
          <w:rFonts w:ascii="Arial" w:hAnsi="Arial" w:cs="Arial"/>
          <w:i/>
          <w:color w:val="auto"/>
          <w:sz w:val="22"/>
          <w:szCs w:val="22"/>
        </w:rPr>
        <w:t xml:space="preserve"> počet ks</w:t>
      </w:r>
      <w:r w:rsidR="00744DD4" w:rsidRPr="00DD0B48">
        <w:rPr>
          <w:rFonts w:ascii="Arial" w:hAnsi="Arial" w:cs="Arial"/>
          <w:color w:val="auto"/>
          <w:sz w:val="22"/>
          <w:szCs w:val="22"/>
        </w:rPr>
        <w:t>“)</w:t>
      </w:r>
      <w:r w:rsidR="003A13BD" w:rsidRPr="00DD0B48">
        <w:rPr>
          <w:rFonts w:ascii="Arial" w:hAnsi="Arial" w:cs="Arial"/>
          <w:color w:val="auto"/>
          <w:sz w:val="22"/>
          <w:szCs w:val="22"/>
        </w:rPr>
        <w:t>.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Zároveň je do výše zmíněného 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finančního 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limitu kupující oprávněn odebrat i množství </w:t>
      </w:r>
      <w:r w:rsidR="00960F5E">
        <w:rPr>
          <w:rFonts w:ascii="Arial" w:hAnsi="Arial" w:cs="Arial"/>
          <w:color w:val="auto"/>
          <w:sz w:val="22"/>
          <w:szCs w:val="22"/>
        </w:rPr>
        <w:t>vyšší než předpokládané</w:t>
      </w:r>
      <w:r w:rsidR="00D05B53">
        <w:rPr>
          <w:rFonts w:ascii="Arial" w:hAnsi="Arial" w:cs="Arial"/>
          <w:color w:val="auto"/>
          <w:sz w:val="22"/>
          <w:szCs w:val="22"/>
        </w:rPr>
        <w:t>, a to u každého typu zboží zvlášť.</w:t>
      </w:r>
    </w:p>
    <w:p w14:paraId="064FD856" w14:textId="77777777" w:rsidR="000909A0" w:rsidRPr="00D614BC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Kupní cena obsahuje veškeré náklady prodávajícího spojené</w:t>
      </w:r>
      <w:r w:rsidR="00AC7AFA">
        <w:rPr>
          <w:rFonts w:ascii="Arial" w:hAnsi="Arial" w:cs="Arial"/>
          <w:sz w:val="22"/>
          <w:szCs w:val="22"/>
        </w:rPr>
        <w:t xml:space="preserve"> s plněním této smlouvy, a </w:t>
      </w:r>
      <w:r w:rsidR="0033300B">
        <w:rPr>
          <w:rFonts w:ascii="Arial" w:hAnsi="Arial" w:cs="Arial"/>
          <w:sz w:val="22"/>
          <w:szCs w:val="22"/>
        </w:rPr>
        <w:t>to včetně nákladů na dodání zboží do místa plnění</w:t>
      </w:r>
      <w:r w:rsidRPr="00D614BC">
        <w:rPr>
          <w:rFonts w:ascii="Arial" w:hAnsi="Arial" w:cs="Arial"/>
          <w:sz w:val="22"/>
          <w:szCs w:val="22"/>
        </w:rPr>
        <w:t xml:space="preserve"> a </w:t>
      </w:r>
      <w:r w:rsidR="0033300B" w:rsidRPr="00D614BC">
        <w:rPr>
          <w:rFonts w:ascii="Arial" w:hAnsi="Arial" w:cs="Arial"/>
          <w:sz w:val="22"/>
          <w:szCs w:val="22"/>
        </w:rPr>
        <w:t>odstranění veškerých jeho případných vad.</w:t>
      </w:r>
    </w:p>
    <w:p w14:paraId="402B1A2F" w14:textId="6AACFF25" w:rsidR="000909A0" w:rsidRPr="00D614BC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 xml:space="preserve">Změna ceny </w:t>
      </w:r>
      <w:r w:rsidR="00801D3F">
        <w:rPr>
          <w:rFonts w:ascii="Arial" w:hAnsi="Arial" w:cs="Arial"/>
          <w:sz w:val="22"/>
          <w:szCs w:val="22"/>
        </w:rPr>
        <w:t>zbož</w:t>
      </w:r>
      <w:r w:rsidRPr="00D614BC">
        <w:rPr>
          <w:rFonts w:ascii="Arial" w:hAnsi="Arial" w:cs="Arial"/>
          <w:sz w:val="22"/>
          <w:szCs w:val="22"/>
        </w:rPr>
        <w:t xml:space="preserve">í je přípustná pouze při změně </w:t>
      </w:r>
      <w:r w:rsidR="00744DD4">
        <w:rPr>
          <w:rFonts w:ascii="Arial" w:hAnsi="Arial" w:cs="Arial"/>
          <w:sz w:val="22"/>
          <w:szCs w:val="22"/>
        </w:rPr>
        <w:t xml:space="preserve">zákonných </w:t>
      </w:r>
      <w:r w:rsidR="005A2B0F">
        <w:rPr>
          <w:rFonts w:ascii="Arial" w:hAnsi="Arial" w:cs="Arial"/>
          <w:sz w:val="22"/>
          <w:szCs w:val="22"/>
        </w:rPr>
        <w:t>sazeb DPH. Cena bude zvýšena</w:t>
      </w:r>
      <w:r w:rsidRPr="00D614BC">
        <w:rPr>
          <w:rFonts w:ascii="Arial" w:hAnsi="Arial" w:cs="Arial"/>
          <w:sz w:val="22"/>
          <w:szCs w:val="22"/>
        </w:rPr>
        <w:t xml:space="preserve"> nebo snížena v případě změny (zvýšení, snížení) zákonné sazby DPH, a to o částku odpovídající této změně (zvýšení, snížení) sazby DPH.</w:t>
      </w:r>
    </w:p>
    <w:p w14:paraId="5098523A" w14:textId="6F0461F4" w:rsidR="000909A0" w:rsidRPr="00D614BC" w:rsidRDefault="00776745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Daňový doklad – f</w:t>
      </w:r>
      <w:r w:rsidR="000909A0" w:rsidRPr="00D614BC">
        <w:rPr>
          <w:rFonts w:ascii="Arial" w:hAnsi="Arial" w:cs="Arial"/>
          <w:sz w:val="22"/>
          <w:szCs w:val="22"/>
        </w:rPr>
        <w:t xml:space="preserve">aktura </w:t>
      </w:r>
      <w:r>
        <w:rPr>
          <w:rFonts w:ascii="Arial" w:hAnsi="Arial" w:cs="Arial"/>
          <w:sz w:val="22"/>
          <w:szCs w:val="22"/>
        </w:rPr>
        <w:t>(dále také jen „faktura“)</w:t>
      </w:r>
      <w:r w:rsidR="003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909A0" w:rsidRPr="00D614BC">
        <w:rPr>
          <w:rFonts w:ascii="Arial" w:hAnsi="Arial" w:cs="Arial"/>
          <w:sz w:val="22"/>
          <w:szCs w:val="22"/>
        </w:rPr>
        <w:t xml:space="preserve">vystavená prodávajícím po řádném </w:t>
      </w:r>
      <w:r w:rsidR="00AC7AFA">
        <w:rPr>
          <w:rFonts w:ascii="Arial" w:hAnsi="Arial" w:cs="Arial"/>
          <w:sz w:val="22"/>
          <w:szCs w:val="22"/>
        </w:rPr>
        <w:t>a </w:t>
      </w:r>
      <w:r w:rsidR="00B141D5">
        <w:rPr>
          <w:rFonts w:ascii="Arial" w:hAnsi="Arial" w:cs="Arial"/>
          <w:sz w:val="22"/>
          <w:szCs w:val="22"/>
        </w:rPr>
        <w:t xml:space="preserve">včasném </w:t>
      </w:r>
      <w:r w:rsidR="000909A0" w:rsidRPr="00D614BC">
        <w:rPr>
          <w:rFonts w:ascii="Arial" w:hAnsi="Arial" w:cs="Arial"/>
          <w:sz w:val="22"/>
          <w:szCs w:val="22"/>
        </w:rPr>
        <w:t>splnění dílčí objednávky</w:t>
      </w:r>
      <w:r w:rsidR="0033300B">
        <w:rPr>
          <w:rFonts w:ascii="Arial" w:hAnsi="Arial" w:cs="Arial"/>
          <w:sz w:val="22"/>
          <w:szCs w:val="22"/>
        </w:rPr>
        <w:t>,</w:t>
      </w:r>
      <w:r w:rsidR="000909A0" w:rsidRPr="00D614BC">
        <w:rPr>
          <w:rFonts w:ascii="Arial" w:hAnsi="Arial" w:cs="Arial"/>
          <w:sz w:val="22"/>
          <w:szCs w:val="22"/>
        </w:rPr>
        <w:t xml:space="preserve"> musí obsahovat veškeré náležitosti daňového dokladu podle obecně závazných předpisů a dále musí obsahovat název veřejné zakázk</w:t>
      </w:r>
      <w:r w:rsidR="005F20FE">
        <w:rPr>
          <w:rFonts w:ascii="Arial" w:hAnsi="Arial" w:cs="Arial"/>
          <w:sz w:val="22"/>
          <w:szCs w:val="22"/>
        </w:rPr>
        <w:t xml:space="preserve">y </w:t>
      </w:r>
      <w:r w:rsidR="00BF5448">
        <w:rPr>
          <w:rFonts w:ascii="Arial" w:hAnsi="Arial" w:cs="Arial"/>
          <w:sz w:val="22"/>
          <w:szCs w:val="22"/>
        </w:rPr>
        <w:t>„Spotřební materiál do tiskáren 2016</w:t>
      </w:r>
      <w:r w:rsidR="004D475C">
        <w:rPr>
          <w:rFonts w:ascii="Arial" w:hAnsi="Arial" w:cs="Arial"/>
          <w:sz w:val="22"/>
          <w:szCs w:val="22"/>
        </w:rPr>
        <w:t xml:space="preserve"> II.</w:t>
      </w:r>
      <w:r w:rsidR="002245CA">
        <w:rPr>
          <w:rFonts w:ascii="Arial" w:hAnsi="Arial" w:cs="Arial"/>
          <w:sz w:val="22"/>
          <w:szCs w:val="22"/>
        </w:rPr>
        <w:t>“</w:t>
      </w:r>
      <w:r w:rsidR="00BF5448">
        <w:rPr>
          <w:rFonts w:ascii="Arial" w:hAnsi="Arial" w:cs="Arial"/>
          <w:sz w:val="22"/>
          <w:szCs w:val="22"/>
        </w:rPr>
        <w:t xml:space="preserve">, název a registrační číslo projektu, z nějž bude příslušné dílčí plnění financováno </w:t>
      </w:r>
      <w:r w:rsidR="00BF5448" w:rsidRPr="0067029E">
        <w:rPr>
          <w:rFonts w:ascii="Arial" w:hAnsi="Arial" w:cs="Arial"/>
          <w:i/>
          <w:sz w:val="22"/>
          <w:szCs w:val="22"/>
        </w:rPr>
        <w:t>(informace o projektu budou uvedeny v příslušné dílčí objednávce</w:t>
      </w:r>
      <w:r w:rsidR="00BF5448">
        <w:rPr>
          <w:rFonts w:ascii="Arial" w:hAnsi="Arial" w:cs="Arial"/>
          <w:sz w:val="22"/>
          <w:szCs w:val="22"/>
        </w:rPr>
        <w:t>)</w:t>
      </w:r>
      <w:r w:rsidR="00F912FD">
        <w:rPr>
          <w:rFonts w:ascii="Arial" w:hAnsi="Arial" w:cs="Arial"/>
          <w:sz w:val="22"/>
          <w:szCs w:val="22"/>
        </w:rPr>
        <w:t>.</w:t>
      </w:r>
      <w:r w:rsidR="000909A0" w:rsidRPr="00D614BC">
        <w:rPr>
          <w:rFonts w:ascii="Arial" w:hAnsi="Arial" w:cs="Arial"/>
          <w:sz w:val="22"/>
          <w:szCs w:val="22"/>
        </w:rPr>
        <w:t xml:space="preserve"> Přílohou faktury musí být stejnopis dodacího listu s potvrzením převzetí dodávky bez jakýchkoli vad oběma smluvními stranami.</w:t>
      </w:r>
    </w:p>
    <w:p w14:paraId="7E974ACA" w14:textId="77777777" w:rsidR="000909A0" w:rsidRPr="00D614BC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Doba splatnosti</w:t>
      </w:r>
      <w:r w:rsidR="00744DD4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 xml:space="preserve">faktury </w:t>
      </w:r>
      <w:r w:rsidRPr="00D614BC">
        <w:rPr>
          <w:rFonts w:ascii="Arial" w:hAnsi="Arial" w:cs="Arial"/>
          <w:sz w:val="22"/>
          <w:szCs w:val="22"/>
        </w:rPr>
        <w:t>je stanovena na 30 kalendářních dnů ode dne jeho doručení kupujícímu.</w:t>
      </w:r>
    </w:p>
    <w:p w14:paraId="0D1D31C7" w14:textId="77777777" w:rsidR="009B10CF" w:rsidRPr="009B10CF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Platby budou probíhat výhradně v</w:t>
      </w:r>
      <w:r w:rsidR="00547F7D">
        <w:rPr>
          <w:rFonts w:ascii="Arial" w:hAnsi="Arial" w:cs="Arial"/>
          <w:sz w:val="22"/>
          <w:szCs w:val="22"/>
        </w:rPr>
        <w:t> korunách českých (</w:t>
      </w:r>
      <w:r w:rsidRPr="00D614BC">
        <w:rPr>
          <w:rFonts w:ascii="Arial" w:hAnsi="Arial" w:cs="Arial"/>
          <w:sz w:val="22"/>
          <w:szCs w:val="22"/>
        </w:rPr>
        <w:t>Kč</w:t>
      </w:r>
      <w:r w:rsidR="00547F7D">
        <w:rPr>
          <w:rFonts w:ascii="Arial" w:hAnsi="Arial" w:cs="Arial"/>
          <w:sz w:val="22"/>
          <w:szCs w:val="22"/>
        </w:rPr>
        <w:t>)</w:t>
      </w:r>
      <w:r w:rsidRPr="00D614BC">
        <w:rPr>
          <w:rFonts w:ascii="Arial" w:hAnsi="Arial" w:cs="Arial"/>
          <w:sz w:val="22"/>
          <w:szCs w:val="22"/>
        </w:rPr>
        <w:t xml:space="preserve"> a rovněž veškeré uvedené cenové údaje budou v Kč.</w:t>
      </w:r>
    </w:p>
    <w:p w14:paraId="340B65A7" w14:textId="77777777" w:rsidR="009B10CF" w:rsidRPr="009B10CF" w:rsidRDefault="009B10CF" w:rsidP="009B10C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Nebude-li faktura obsahovat stanovené náležitosti nebo v ní nebudou správně uvedené údaje, je kupující oprávněn vrátit ji ve lhůtě splatnosti prodávajícímu s uvedením chybějících náležitostí nebo nesprávných údajů (výhrad). V takovém případě se ruší doba splatnosti této faktury. Námitky proti údajům uvedeným na faktuře může kupující uplatnit do konce lhůty její splatnosti s tím, že ji odešle zpět prodávajícímu s uvedením výhrad. V případě, že prodávající výhrady bezodkladně jako neoprávněné s odůvodněním neodmítne, je povinen vystavit opravenou fakturu. Okamžikem doručení opravené faktury kupujícímu běží nová lhůta splatnosti</w:t>
      </w:r>
      <w:r w:rsidR="00D0491D" w:rsidRPr="009B10CF">
        <w:rPr>
          <w:rFonts w:ascii="Arial" w:hAnsi="Arial" w:cs="Arial"/>
          <w:sz w:val="22"/>
          <w:szCs w:val="22"/>
        </w:rPr>
        <w:t>.</w:t>
      </w:r>
    </w:p>
    <w:p w14:paraId="344780A6" w14:textId="77777777" w:rsidR="000909A0" w:rsidRPr="009B10CF" w:rsidRDefault="00547F7D" w:rsidP="009B10C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Faktura se vždy hradí bezhotovostn</w:t>
      </w:r>
      <w:r w:rsidR="009B10CF" w:rsidRPr="009B10CF">
        <w:rPr>
          <w:rFonts w:ascii="Arial" w:hAnsi="Arial" w:cs="Arial"/>
          <w:sz w:val="22"/>
          <w:szCs w:val="22"/>
        </w:rPr>
        <w:t>ě</w:t>
      </w:r>
      <w:r w:rsidRPr="009B10CF">
        <w:rPr>
          <w:rFonts w:ascii="Arial" w:hAnsi="Arial" w:cs="Arial"/>
          <w:sz w:val="22"/>
          <w:szCs w:val="22"/>
        </w:rPr>
        <w:t xml:space="preserve"> </w:t>
      </w:r>
      <w:r w:rsidR="009B10CF" w:rsidRPr="009B10CF">
        <w:rPr>
          <w:rFonts w:ascii="Arial" w:hAnsi="Arial" w:cs="Arial"/>
          <w:sz w:val="22"/>
          <w:szCs w:val="22"/>
        </w:rPr>
        <w:t xml:space="preserve">bankovním </w:t>
      </w:r>
      <w:r w:rsidRPr="009B10CF">
        <w:rPr>
          <w:rFonts w:ascii="Arial" w:hAnsi="Arial" w:cs="Arial"/>
          <w:sz w:val="22"/>
          <w:szCs w:val="22"/>
        </w:rPr>
        <w:t>převodem na účet prodávajícího</w:t>
      </w:r>
      <w:r w:rsidR="009B10CF" w:rsidRPr="009B10CF">
        <w:rPr>
          <w:rFonts w:ascii="Arial" w:hAnsi="Arial" w:cs="Arial"/>
          <w:sz w:val="22"/>
          <w:szCs w:val="22"/>
        </w:rPr>
        <w:t xml:space="preserve"> uvedený v této smlouvě</w:t>
      </w:r>
      <w:r w:rsidRPr="009B10CF">
        <w:rPr>
          <w:rFonts w:ascii="Arial" w:hAnsi="Arial" w:cs="Arial"/>
          <w:sz w:val="22"/>
          <w:szCs w:val="22"/>
        </w:rPr>
        <w:t xml:space="preserve">. </w:t>
      </w:r>
      <w:r w:rsidR="000909A0" w:rsidRPr="009B10CF">
        <w:rPr>
          <w:rFonts w:ascii="Arial" w:hAnsi="Arial" w:cs="Arial"/>
          <w:sz w:val="22"/>
          <w:szCs w:val="22"/>
        </w:rPr>
        <w:t>Faktura se pro účely této smlouvy považuje za uhrazenou okamžikem odepsání fakturované částky z účtu kupujícího ve prospěch účtu prodávajícího.</w:t>
      </w:r>
    </w:p>
    <w:p w14:paraId="361F36FF" w14:textId="77777777" w:rsidR="000909A0" w:rsidRPr="00D614BC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Kupující nepřipouští zálohové platby.</w:t>
      </w:r>
    </w:p>
    <w:p w14:paraId="668DB48B" w14:textId="77777777" w:rsidR="009B10CF" w:rsidRPr="009B10CF" w:rsidRDefault="009B10CF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C6CC2">
        <w:rPr>
          <w:rFonts w:ascii="Arial" w:hAnsi="Arial" w:cs="Arial"/>
          <w:sz w:val="22"/>
          <w:szCs w:val="22"/>
        </w:rPr>
        <w:t xml:space="preserve">Uzavřením této smlouvy prodávající vyjadřuje a potvrzuje, že cena je stanovena správně a dostatečně. Cena zahrnuje splnění veškerých povinností prodávajícího, nákladů </w:t>
      </w:r>
      <w:r w:rsidRPr="006C6CC2">
        <w:rPr>
          <w:rFonts w:ascii="Arial" w:hAnsi="Arial" w:cs="Arial"/>
          <w:sz w:val="22"/>
          <w:szCs w:val="22"/>
        </w:rPr>
        <w:lastRenderedPageBreak/>
        <w:t>prodávajícího a všechny věci a činnosti nezbytné pro řádné dodání zboží a dále odstranění veškerých jeho případných vad</w:t>
      </w:r>
      <w:r>
        <w:rPr>
          <w:rFonts w:ascii="Arial" w:hAnsi="Arial" w:cs="Arial"/>
          <w:sz w:val="22"/>
          <w:szCs w:val="22"/>
        </w:rPr>
        <w:t>.</w:t>
      </w:r>
    </w:p>
    <w:p w14:paraId="68301DCE" w14:textId="1FE229AB" w:rsidR="00574353" w:rsidRPr="00C15CA4" w:rsidRDefault="000909A0" w:rsidP="00C15CA4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D2B4B">
        <w:rPr>
          <w:rFonts w:ascii="Arial" w:hAnsi="Arial" w:cs="Arial"/>
          <w:sz w:val="22"/>
          <w:szCs w:val="22"/>
        </w:rPr>
        <w:t>Prodávající před uzavřením této smlouvy přezkoumal a prověřil možnosti a podmínky dodání zboží a potvrzuje, že zboží lze za cenu a stanovených podmínek dodat tak, aby spolehlivě sloužilo požadovanému účelu</w:t>
      </w:r>
      <w:r w:rsidR="00AD1B9E">
        <w:rPr>
          <w:rFonts w:ascii="Arial" w:hAnsi="Arial" w:cs="Arial"/>
          <w:sz w:val="22"/>
          <w:szCs w:val="22"/>
        </w:rPr>
        <w:t>. Prodávající</w:t>
      </w:r>
      <w:r w:rsidR="00DD2B4B" w:rsidRPr="00DD2B4B">
        <w:rPr>
          <w:rFonts w:ascii="Arial" w:hAnsi="Arial" w:cs="Arial"/>
          <w:sz w:val="22"/>
          <w:szCs w:val="22"/>
        </w:rPr>
        <w:t xml:space="preserve"> tímto na sebe přebírá nebezpečí změny okol</w:t>
      </w:r>
      <w:r w:rsidR="00DD2B4B">
        <w:rPr>
          <w:rFonts w:ascii="Arial" w:hAnsi="Arial" w:cs="Arial"/>
          <w:sz w:val="22"/>
          <w:szCs w:val="22"/>
        </w:rPr>
        <w:t xml:space="preserve">ností ve smyslu § </w:t>
      </w:r>
      <w:r w:rsidR="00B141D5">
        <w:rPr>
          <w:rFonts w:ascii="Arial" w:hAnsi="Arial" w:cs="Arial"/>
          <w:sz w:val="22"/>
          <w:szCs w:val="22"/>
        </w:rPr>
        <w:t>1764 a násl.</w:t>
      </w:r>
      <w:r w:rsidR="00DD2B4B">
        <w:rPr>
          <w:rFonts w:ascii="Arial" w:hAnsi="Arial" w:cs="Arial"/>
          <w:sz w:val="22"/>
          <w:szCs w:val="22"/>
        </w:rPr>
        <w:t xml:space="preserve"> o</w:t>
      </w:r>
      <w:r w:rsidR="00DD2B4B" w:rsidRPr="00DD2B4B">
        <w:rPr>
          <w:rFonts w:ascii="Arial" w:hAnsi="Arial" w:cs="Arial"/>
          <w:sz w:val="22"/>
          <w:szCs w:val="22"/>
        </w:rPr>
        <w:t>bčanského zákoníku.</w:t>
      </w:r>
    </w:p>
    <w:p w14:paraId="42654975" w14:textId="77777777" w:rsidR="00C15CA4" w:rsidRPr="00C15CA4" w:rsidRDefault="00C15CA4" w:rsidP="00C15CA4">
      <w:pPr>
        <w:pStyle w:val="Default"/>
        <w:tabs>
          <w:tab w:val="left" w:pos="426"/>
          <w:tab w:val="left" w:pos="709"/>
        </w:tabs>
        <w:spacing w:after="120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14:paraId="18F45469" w14:textId="77777777" w:rsidR="00574353" w:rsidRPr="00B6390A" w:rsidRDefault="00574353" w:rsidP="00574353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7056FB2F" w14:textId="77777777" w:rsidR="00574353" w:rsidRPr="006F5A85" w:rsidRDefault="00574353" w:rsidP="00574353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D111C8">
        <w:rPr>
          <w:rFonts w:ascii="Arial" w:hAnsi="Arial" w:cs="Arial"/>
          <w:b/>
          <w:bCs/>
          <w:sz w:val="22"/>
          <w:szCs w:val="22"/>
        </w:rPr>
        <w:t>Odpovědnost za vady</w:t>
      </w:r>
      <w:r w:rsidR="00547F7D">
        <w:rPr>
          <w:rFonts w:ascii="Arial" w:hAnsi="Arial" w:cs="Arial"/>
          <w:b/>
          <w:bCs/>
          <w:sz w:val="22"/>
          <w:szCs w:val="22"/>
        </w:rPr>
        <w:t>,</w:t>
      </w:r>
      <w:r w:rsidRPr="00D111C8">
        <w:rPr>
          <w:rFonts w:ascii="Arial" w:hAnsi="Arial" w:cs="Arial"/>
          <w:b/>
          <w:bCs/>
          <w:sz w:val="22"/>
          <w:szCs w:val="22"/>
        </w:rPr>
        <w:t xml:space="preserve"> záruka</w:t>
      </w:r>
    </w:p>
    <w:p w14:paraId="53EF3F5F" w14:textId="71A86421" w:rsidR="002C6A4A" w:rsidRDefault="002C6A4A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C6A4A">
        <w:rPr>
          <w:rFonts w:ascii="Arial" w:hAnsi="Arial" w:cs="Arial"/>
          <w:sz w:val="22"/>
          <w:szCs w:val="22"/>
        </w:rPr>
        <w:t>Prodávající je povinen dod</w:t>
      </w:r>
      <w:r w:rsidR="004B106D">
        <w:rPr>
          <w:rFonts w:ascii="Arial" w:hAnsi="Arial" w:cs="Arial"/>
          <w:sz w:val="22"/>
          <w:szCs w:val="22"/>
        </w:rPr>
        <w:t>áv</w:t>
      </w:r>
      <w:r w:rsidRPr="002C6A4A">
        <w:rPr>
          <w:rFonts w:ascii="Arial" w:hAnsi="Arial" w:cs="Arial"/>
          <w:sz w:val="22"/>
          <w:szCs w:val="22"/>
        </w:rPr>
        <w:t xml:space="preserve">at </w:t>
      </w:r>
      <w:r w:rsidR="00B141D5">
        <w:rPr>
          <w:rFonts w:ascii="Arial" w:hAnsi="Arial" w:cs="Arial"/>
          <w:sz w:val="22"/>
          <w:szCs w:val="22"/>
        </w:rPr>
        <w:t xml:space="preserve">nové, originálně zabalené </w:t>
      </w:r>
      <w:r w:rsidRPr="002C6A4A">
        <w:rPr>
          <w:rFonts w:ascii="Arial" w:hAnsi="Arial" w:cs="Arial"/>
          <w:sz w:val="22"/>
          <w:szCs w:val="22"/>
        </w:rPr>
        <w:t>zboží v dohodnutém množství</w:t>
      </w:r>
      <w:r w:rsidR="000676CA">
        <w:rPr>
          <w:rFonts w:ascii="Arial" w:hAnsi="Arial" w:cs="Arial"/>
          <w:sz w:val="22"/>
          <w:szCs w:val="22"/>
        </w:rPr>
        <w:t>, j</w:t>
      </w:r>
      <w:r w:rsidR="00EC5F4A" w:rsidRPr="002C6A4A">
        <w:rPr>
          <w:rFonts w:ascii="Arial" w:hAnsi="Arial" w:cs="Arial"/>
          <w:sz w:val="22"/>
          <w:szCs w:val="22"/>
        </w:rPr>
        <w:t>akosti</w:t>
      </w:r>
      <w:r w:rsidR="000676CA">
        <w:rPr>
          <w:rFonts w:ascii="Arial" w:hAnsi="Arial" w:cs="Arial"/>
          <w:sz w:val="22"/>
          <w:szCs w:val="22"/>
        </w:rPr>
        <w:t xml:space="preserve"> a</w:t>
      </w:r>
      <w:r w:rsidR="00D0491D">
        <w:rPr>
          <w:rFonts w:ascii="Arial" w:hAnsi="Arial" w:cs="Arial"/>
          <w:sz w:val="22"/>
          <w:szCs w:val="22"/>
        </w:rPr>
        <w:t xml:space="preserve"> obvyklé kvalitě</w:t>
      </w:r>
      <w:r w:rsidR="000676CA">
        <w:rPr>
          <w:rFonts w:ascii="Arial" w:hAnsi="Arial" w:cs="Arial"/>
          <w:sz w:val="22"/>
          <w:szCs w:val="22"/>
        </w:rPr>
        <w:t xml:space="preserve">. </w:t>
      </w:r>
      <w:r w:rsidRPr="002C6A4A">
        <w:rPr>
          <w:rFonts w:ascii="Arial" w:hAnsi="Arial" w:cs="Arial"/>
          <w:sz w:val="22"/>
          <w:szCs w:val="22"/>
        </w:rPr>
        <w:t>Smluvní strany se dohodly na I. jakosti zboží</w:t>
      </w:r>
      <w:r>
        <w:rPr>
          <w:rFonts w:ascii="Arial" w:hAnsi="Arial" w:cs="Arial"/>
          <w:sz w:val="22"/>
          <w:szCs w:val="22"/>
        </w:rPr>
        <w:t>.</w:t>
      </w:r>
    </w:p>
    <w:p w14:paraId="1C5EFEC0" w14:textId="77777777" w:rsidR="00574353" w:rsidRPr="006F5A85" w:rsidRDefault="00574353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Vad</w:t>
      </w:r>
      <w:r>
        <w:rPr>
          <w:rFonts w:ascii="Arial" w:hAnsi="Arial" w:cs="Arial"/>
          <w:sz w:val="22"/>
          <w:szCs w:val="22"/>
        </w:rPr>
        <w:t>y zjevné při převzetí zboží je k</w:t>
      </w:r>
      <w:r w:rsidRPr="006F5A85">
        <w:rPr>
          <w:rFonts w:ascii="Arial" w:hAnsi="Arial" w:cs="Arial"/>
          <w:sz w:val="22"/>
          <w:szCs w:val="22"/>
        </w:rPr>
        <w:t xml:space="preserve">upující povinen oznámit </w:t>
      </w:r>
      <w:r w:rsidR="001C64CE">
        <w:rPr>
          <w:rFonts w:ascii="Arial" w:hAnsi="Arial" w:cs="Arial"/>
          <w:sz w:val="22"/>
          <w:szCs w:val="22"/>
        </w:rPr>
        <w:t>do jednoho týdne od</w:t>
      </w:r>
      <w:r w:rsidRPr="006F5A8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řejím</w:t>
      </w:r>
      <w:r w:rsidR="001C64CE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zboží. Případné závady k</w:t>
      </w:r>
      <w:r w:rsidRPr="006F5A85">
        <w:rPr>
          <w:rFonts w:ascii="Arial" w:hAnsi="Arial" w:cs="Arial"/>
          <w:sz w:val="22"/>
          <w:szCs w:val="22"/>
        </w:rPr>
        <w:t>upující uvede do dokladu o převze</w:t>
      </w:r>
      <w:r>
        <w:rPr>
          <w:rFonts w:ascii="Arial" w:hAnsi="Arial" w:cs="Arial"/>
          <w:sz w:val="22"/>
          <w:szCs w:val="22"/>
        </w:rPr>
        <w:t>tí zboží (dodací list), v němž p</w:t>
      </w:r>
      <w:r w:rsidRPr="006F5A85">
        <w:rPr>
          <w:rFonts w:ascii="Arial" w:hAnsi="Arial" w:cs="Arial"/>
          <w:sz w:val="22"/>
          <w:szCs w:val="22"/>
        </w:rPr>
        <w:t>rodávajícímu současně navrhne způsob vyřízení reklamace.</w:t>
      </w:r>
    </w:p>
    <w:p w14:paraId="035FBA0F" w14:textId="1A4DF5ED" w:rsidR="00574353" w:rsidRPr="006518FB" w:rsidRDefault="00574353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Případné vady dodávky nebo konkr</w:t>
      </w:r>
      <w:r w:rsidR="003A6D9C">
        <w:rPr>
          <w:rFonts w:ascii="Arial" w:hAnsi="Arial" w:cs="Arial"/>
          <w:sz w:val="22"/>
          <w:szCs w:val="22"/>
        </w:rPr>
        <w:t>étního druhu zboží je kupující</w:t>
      </w:r>
      <w:r w:rsidRPr="006F5A85">
        <w:rPr>
          <w:rFonts w:ascii="Arial" w:hAnsi="Arial" w:cs="Arial"/>
          <w:sz w:val="22"/>
          <w:szCs w:val="22"/>
        </w:rPr>
        <w:t xml:space="preserve"> povinen reklamovat neprodleně po jejich zjištění a dále postupovat v souladu s příslušnými ustanoveními </w:t>
      </w:r>
      <w:r w:rsidR="004B106D">
        <w:rPr>
          <w:rFonts w:ascii="Arial" w:hAnsi="Arial" w:cs="Arial"/>
          <w:sz w:val="22"/>
          <w:szCs w:val="22"/>
        </w:rPr>
        <w:t>o</w:t>
      </w:r>
      <w:r w:rsidR="00497923">
        <w:rPr>
          <w:rFonts w:ascii="Arial" w:hAnsi="Arial" w:cs="Arial"/>
          <w:sz w:val="22"/>
          <w:szCs w:val="22"/>
        </w:rPr>
        <w:t>bčanského</w:t>
      </w:r>
      <w:r w:rsidRPr="006518FB">
        <w:rPr>
          <w:rFonts w:ascii="Arial" w:hAnsi="Arial" w:cs="Arial"/>
          <w:sz w:val="22"/>
          <w:szCs w:val="22"/>
        </w:rPr>
        <w:t xml:space="preserve"> zákoníku.</w:t>
      </w:r>
      <w:r w:rsidR="004E2461">
        <w:rPr>
          <w:rFonts w:ascii="Arial" w:hAnsi="Arial" w:cs="Arial"/>
          <w:sz w:val="22"/>
          <w:szCs w:val="22"/>
        </w:rPr>
        <w:t xml:space="preserve"> Vady budou kupujícím upla</w:t>
      </w:r>
      <w:r w:rsidR="00547F7D">
        <w:rPr>
          <w:rFonts w:ascii="Arial" w:hAnsi="Arial" w:cs="Arial"/>
          <w:sz w:val="22"/>
          <w:szCs w:val="22"/>
        </w:rPr>
        <w:t>tněny písemně či telefonicky, s </w:t>
      </w:r>
      <w:r w:rsidR="004E2461">
        <w:rPr>
          <w:rFonts w:ascii="Arial" w:hAnsi="Arial" w:cs="Arial"/>
          <w:sz w:val="22"/>
          <w:szCs w:val="22"/>
        </w:rPr>
        <w:t>písemným potvrzením přijetí takového oznámení prodávajícím</w:t>
      </w:r>
      <w:r w:rsidR="0033300B">
        <w:rPr>
          <w:rFonts w:ascii="Arial" w:hAnsi="Arial" w:cs="Arial"/>
          <w:sz w:val="22"/>
          <w:szCs w:val="22"/>
        </w:rPr>
        <w:t>,</w:t>
      </w:r>
      <w:r w:rsidR="004E2461">
        <w:rPr>
          <w:rFonts w:ascii="Arial" w:hAnsi="Arial" w:cs="Arial"/>
          <w:sz w:val="22"/>
          <w:szCs w:val="22"/>
        </w:rPr>
        <w:t xml:space="preserve"> a to na adresu kontaktní osoby prodávajícího dle čl. IX</w:t>
      </w:r>
      <w:r w:rsidR="000B6D6C">
        <w:rPr>
          <w:rFonts w:ascii="Arial" w:hAnsi="Arial" w:cs="Arial"/>
          <w:sz w:val="22"/>
          <w:szCs w:val="22"/>
        </w:rPr>
        <w:t>.</w:t>
      </w:r>
      <w:r w:rsidR="004E2461">
        <w:rPr>
          <w:rFonts w:ascii="Arial" w:hAnsi="Arial" w:cs="Arial"/>
          <w:sz w:val="22"/>
          <w:szCs w:val="22"/>
        </w:rPr>
        <w:t xml:space="preserve"> této smlouvy.</w:t>
      </w:r>
    </w:p>
    <w:p w14:paraId="0A718EAB" w14:textId="34FBC50B" w:rsidR="00574353" w:rsidRDefault="009A7538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souladu s ustanovením § 2113 a násl. občanského</w:t>
      </w:r>
      <w:r w:rsidR="00574353" w:rsidRPr="006518FB">
        <w:rPr>
          <w:rFonts w:ascii="Arial" w:hAnsi="Arial" w:cs="Arial"/>
          <w:sz w:val="22"/>
          <w:szCs w:val="22"/>
        </w:rPr>
        <w:t xml:space="preserve"> zákoníku poskytuje prodávající záruku za jakost</w:t>
      </w:r>
      <w:r w:rsidR="0033300B">
        <w:rPr>
          <w:rFonts w:ascii="Arial" w:hAnsi="Arial" w:cs="Arial"/>
          <w:sz w:val="22"/>
          <w:szCs w:val="22"/>
        </w:rPr>
        <w:t xml:space="preserve"> zboží</w:t>
      </w:r>
      <w:r w:rsidR="00574353" w:rsidRPr="006518FB">
        <w:rPr>
          <w:rFonts w:ascii="Arial" w:hAnsi="Arial" w:cs="Arial"/>
          <w:sz w:val="22"/>
          <w:szCs w:val="22"/>
        </w:rPr>
        <w:t xml:space="preserve"> v době </w:t>
      </w:r>
      <w:r w:rsidR="00574353" w:rsidRPr="001845F7">
        <w:rPr>
          <w:rFonts w:ascii="Arial" w:hAnsi="Arial" w:cs="Arial"/>
          <w:sz w:val="22"/>
          <w:szCs w:val="22"/>
        </w:rPr>
        <w:t>trvání</w:t>
      </w:r>
      <w:r w:rsidR="00FF3225" w:rsidRPr="001845F7">
        <w:rPr>
          <w:rFonts w:ascii="Arial" w:hAnsi="Arial" w:cs="Arial"/>
          <w:sz w:val="22"/>
          <w:szCs w:val="22"/>
        </w:rPr>
        <w:t xml:space="preserve"> </w:t>
      </w:r>
      <w:r w:rsidR="00574353" w:rsidRPr="001845F7">
        <w:rPr>
          <w:rFonts w:ascii="Arial" w:hAnsi="Arial" w:cs="Arial"/>
          <w:sz w:val="22"/>
          <w:szCs w:val="22"/>
        </w:rPr>
        <w:t>24 měsíců</w:t>
      </w:r>
      <w:r w:rsidR="00574353" w:rsidRPr="00BE6A89">
        <w:rPr>
          <w:rFonts w:ascii="Arial" w:hAnsi="Arial" w:cs="Arial"/>
          <w:sz w:val="22"/>
          <w:szCs w:val="22"/>
        </w:rPr>
        <w:t>.</w:t>
      </w:r>
      <w:r w:rsidR="002C6A4A">
        <w:rPr>
          <w:rFonts w:ascii="Arial" w:hAnsi="Arial" w:cs="Arial"/>
          <w:sz w:val="22"/>
          <w:szCs w:val="22"/>
        </w:rPr>
        <w:t xml:space="preserve"> Záruční doba počíná běžet od okamžiku převzetí </w:t>
      </w:r>
      <w:r w:rsidR="001B4622">
        <w:rPr>
          <w:rFonts w:ascii="Arial" w:hAnsi="Arial" w:cs="Arial"/>
          <w:sz w:val="22"/>
          <w:szCs w:val="22"/>
        </w:rPr>
        <w:t xml:space="preserve">kupujícím řádně </w:t>
      </w:r>
      <w:r w:rsidR="004C71EA">
        <w:rPr>
          <w:rFonts w:ascii="Arial" w:hAnsi="Arial" w:cs="Arial"/>
          <w:sz w:val="22"/>
          <w:szCs w:val="22"/>
        </w:rPr>
        <w:t xml:space="preserve">a včas </w:t>
      </w:r>
      <w:r w:rsidR="001B4622">
        <w:rPr>
          <w:rFonts w:ascii="Arial" w:hAnsi="Arial" w:cs="Arial"/>
          <w:sz w:val="22"/>
          <w:szCs w:val="22"/>
        </w:rPr>
        <w:t xml:space="preserve">dodaného </w:t>
      </w:r>
      <w:r w:rsidR="002C6A4A">
        <w:rPr>
          <w:rFonts w:ascii="Arial" w:hAnsi="Arial" w:cs="Arial"/>
          <w:sz w:val="22"/>
          <w:szCs w:val="22"/>
        </w:rPr>
        <w:t>zboží</w:t>
      </w:r>
      <w:r w:rsidR="00C70229">
        <w:rPr>
          <w:rFonts w:ascii="Arial" w:hAnsi="Arial" w:cs="Arial"/>
          <w:sz w:val="22"/>
          <w:szCs w:val="22"/>
        </w:rPr>
        <w:t xml:space="preserve">. </w:t>
      </w:r>
      <w:r w:rsidR="00C70229" w:rsidRPr="00C70229">
        <w:rPr>
          <w:rFonts w:ascii="Arial" w:hAnsi="Arial" w:cs="Arial"/>
          <w:sz w:val="22"/>
          <w:szCs w:val="22"/>
        </w:rPr>
        <w:t>Záruční doba se staví po dobu vyřizování oprávněné reklamace vady na zboží, za kterou nese odpovědnost prodávající</w:t>
      </w:r>
      <w:r w:rsidR="00C70229">
        <w:rPr>
          <w:rFonts w:ascii="Arial" w:hAnsi="Arial" w:cs="Arial"/>
          <w:sz w:val="22"/>
          <w:szCs w:val="22"/>
        </w:rPr>
        <w:t>.</w:t>
      </w:r>
    </w:p>
    <w:p w14:paraId="417AF8F5" w14:textId="22EA9E75" w:rsidR="004A0EF8" w:rsidRPr="004A0EF8" w:rsidRDefault="004A0EF8" w:rsidP="004A0EF8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4A0EF8">
        <w:rPr>
          <w:rFonts w:ascii="Arial" w:hAnsi="Arial" w:cs="Arial"/>
          <w:sz w:val="22"/>
          <w:szCs w:val="22"/>
        </w:rPr>
        <w:t xml:space="preserve">Prodávající se zavazuje řešit </w:t>
      </w:r>
      <w:r w:rsidR="006125D4">
        <w:rPr>
          <w:rFonts w:ascii="Arial" w:hAnsi="Arial" w:cs="Arial"/>
          <w:sz w:val="22"/>
          <w:szCs w:val="22"/>
        </w:rPr>
        <w:t xml:space="preserve">nápravu </w:t>
      </w:r>
      <w:r w:rsidRPr="004A0EF8">
        <w:rPr>
          <w:rFonts w:ascii="Arial" w:hAnsi="Arial" w:cs="Arial"/>
          <w:sz w:val="22"/>
          <w:szCs w:val="22"/>
        </w:rPr>
        <w:t xml:space="preserve">zjištěné vady zboží bez zbytečného odkladu, </w:t>
      </w:r>
      <w:r w:rsidR="003A126C">
        <w:rPr>
          <w:rFonts w:ascii="Arial" w:hAnsi="Arial" w:cs="Arial"/>
          <w:sz w:val="22"/>
          <w:szCs w:val="22"/>
        </w:rPr>
        <w:t>a to v</w:t>
      </w:r>
      <w:r w:rsidR="00824B85">
        <w:rPr>
          <w:rFonts w:ascii="Arial" w:hAnsi="Arial" w:cs="Arial"/>
          <w:sz w:val="22"/>
          <w:szCs w:val="22"/>
        </w:rPr>
        <w:t xml:space="preserve">ždy nejpozději </w:t>
      </w:r>
      <w:r w:rsidR="00824B85" w:rsidRPr="00F10425">
        <w:rPr>
          <w:rFonts w:ascii="Arial" w:hAnsi="Arial" w:cs="Arial"/>
          <w:sz w:val="22"/>
          <w:szCs w:val="22"/>
        </w:rPr>
        <w:t>do 5 pracovních</w:t>
      </w:r>
      <w:r w:rsidR="00824B85">
        <w:rPr>
          <w:rFonts w:ascii="Arial" w:hAnsi="Arial" w:cs="Arial"/>
          <w:sz w:val="22"/>
          <w:szCs w:val="22"/>
        </w:rPr>
        <w:t xml:space="preserve"> dnů</w:t>
      </w:r>
      <w:r w:rsidRPr="004A0EF8">
        <w:rPr>
          <w:rFonts w:ascii="Arial" w:hAnsi="Arial" w:cs="Arial"/>
          <w:sz w:val="22"/>
          <w:szCs w:val="22"/>
        </w:rPr>
        <w:t xml:space="preserve"> od doručení písemného či potvrzeného telefonického oznámení vady plnění prodávajícímu ze strany kupujícího, případně s ohledem na povahu věci ve lhůtě delší, bude-li v tomto učiněna dohoda </w:t>
      </w:r>
      <w:r w:rsidR="00C15ED7">
        <w:rPr>
          <w:rFonts w:ascii="Arial" w:hAnsi="Arial" w:cs="Arial"/>
          <w:sz w:val="22"/>
          <w:szCs w:val="22"/>
        </w:rPr>
        <w:t>smluvních stran</w:t>
      </w:r>
      <w:r w:rsidRPr="004A0EF8">
        <w:rPr>
          <w:rFonts w:ascii="Arial" w:hAnsi="Arial" w:cs="Arial"/>
          <w:sz w:val="22"/>
          <w:szCs w:val="22"/>
        </w:rPr>
        <w:t>.</w:t>
      </w:r>
    </w:p>
    <w:p w14:paraId="25ADA9BE" w14:textId="7C0AA40F" w:rsidR="004A0EF8" w:rsidRPr="004A0EF8" w:rsidRDefault="004A0EF8" w:rsidP="004A0EF8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4A0EF8">
        <w:rPr>
          <w:rFonts w:ascii="Arial" w:hAnsi="Arial" w:cs="Arial"/>
          <w:sz w:val="22"/>
          <w:szCs w:val="22"/>
        </w:rPr>
        <w:t>Pokud nebude v záruční době odstraněna vada do 30 kalendářních dnů, má kupující právo na výměnu vadného zboží včetně s tím souvisejících prací. Ode dne výměny vadného zboží, tj. od okamžiku jeho nahrazení a dodání bezvadného zboží kupujícímu, počíná na vyměněné zboží běžet nová záruční doba v</w:t>
      </w:r>
      <w:r w:rsidR="007C2F70">
        <w:rPr>
          <w:rFonts w:ascii="Arial" w:hAnsi="Arial" w:cs="Arial"/>
          <w:sz w:val="22"/>
          <w:szCs w:val="22"/>
        </w:rPr>
        <w:t xml:space="preserve"> celé původní </w:t>
      </w:r>
      <w:r w:rsidR="00447BDD">
        <w:rPr>
          <w:rFonts w:ascii="Arial" w:hAnsi="Arial" w:cs="Arial"/>
          <w:sz w:val="22"/>
          <w:szCs w:val="22"/>
        </w:rPr>
        <w:t>délce</w:t>
      </w:r>
      <w:r w:rsidRPr="004A0EF8">
        <w:rPr>
          <w:rFonts w:ascii="Arial" w:hAnsi="Arial" w:cs="Arial"/>
          <w:sz w:val="22"/>
          <w:szCs w:val="22"/>
        </w:rPr>
        <w:t>.</w:t>
      </w:r>
    </w:p>
    <w:p w14:paraId="1255B697" w14:textId="77777777" w:rsidR="00574353" w:rsidRDefault="00574353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zjištěných vad je na toto nahlíženo obecně jako na prodlení s dílčím plněním předmětu smlouvy.</w:t>
      </w:r>
    </w:p>
    <w:p w14:paraId="7D4A8D27" w14:textId="77777777" w:rsidR="00C70229" w:rsidRDefault="00C70229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C70229">
        <w:rPr>
          <w:rFonts w:ascii="Arial" w:hAnsi="Arial" w:cs="Arial"/>
          <w:sz w:val="22"/>
          <w:szCs w:val="22"/>
        </w:rPr>
        <w:t>Prodávající uhradí škodu, která kupujícímu vznikla vadným plněním, v plné výši. Prodávající rovněž kupujícímu uhradí náklady</w:t>
      </w:r>
      <w:r w:rsidR="001B4622">
        <w:rPr>
          <w:rFonts w:ascii="Arial" w:hAnsi="Arial" w:cs="Arial"/>
          <w:sz w:val="22"/>
          <w:szCs w:val="22"/>
        </w:rPr>
        <w:t xml:space="preserve"> vzniklé při uplatňování práv z </w:t>
      </w:r>
      <w:r w:rsidRPr="00C70229">
        <w:rPr>
          <w:rFonts w:ascii="Arial" w:hAnsi="Arial" w:cs="Arial"/>
          <w:sz w:val="22"/>
          <w:szCs w:val="22"/>
        </w:rPr>
        <w:t>odpovědnosti za vady</w:t>
      </w:r>
      <w:r>
        <w:rPr>
          <w:rFonts w:ascii="Arial" w:hAnsi="Arial" w:cs="Arial"/>
          <w:sz w:val="22"/>
          <w:szCs w:val="22"/>
        </w:rPr>
        <w:t>.</w:t>
      </w:r>
    </w:p>
    <w:p w14:paraId="0F3579D9" w14:textId="77777777" w:rsidR="00F16DD7" w:rsidRDefault="00F16DD7">
      <w:pPr>
        <w:suppressAutoHyphens w:val="0"/>
        <w:rPr>
          <w:b/>
          <w:sz w:val="24"/>
        </w:rPr>
      </w:pPr>
    </w:p>
    <w:p w14:paraId="1190315B" w14:textId="77777777" w:rsidR="00F16DD7" w:rsidRDefault="00F16DD7">
      <w:pPr>
        <w:suppressAutoHyphens w:val="0"/>
        <w:rPr>
          <w:b/>
          <w:sz w:val="24"/>
        </w:rPr>
      </w:pPr>
    </w:p>
    <w:p w14:paraId="1105CA34" w14:textId="77777777" w:rsidR="00BB11B1" w:rsidRPr="00B6390A" w:rsidRDefault="00BB11B1" w:rsidP="00BB11B1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262AF9D8" w14:textId="77777777" w:rsidR="00BB11B1" w:rsidRPr="006F5A85" w:rsidRDefault="00BB11B1" w:rsidP="00BB11B1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Odpovědnost za škodu</w:t>
      </w:r>
    </w:p>
    <w:p w14:paraId="59BF9BD9" w14:textId="77777777" w:rsidR="00BB11B1" w:rsidRPr="006F5A8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Smluvní strany nesou odpovědnost za způsobenou škodu v rámci platných právních </w:t>
      </w:r>
      <w:r>
        <w:rPr>
          <w:rFonts w:ascii="Arial" w:hAnsi="Arial"/>
        </w:rPr>
        <w:t>předpisů a této s</w:t>
      </w:r>
      <w:r w:rsidRPr="006F5A85">
        <w:rPr>
          <w:rFonts w:ascii="Arial" w:hAnsi="Arial"/>
        </w:rPr>
        <w:t>mlouvy. Smluvní strany se zavazují</w:t>
      </w:r>
      <w:r>
        <w:rPr>
          <w:rFonts w:ascii="Arial" w:hAnsi="Arial"/>
        </w:rPr>
        <w:t xml:space="preserve"> k vyvinutí maximálního úsilí k </w:t>
      </w:r>
      <w:r w:rsidRPr="006F5A85">
        <w:rPr>
          <w:rFonts w:ascii="Arial" w:hAnsi="Arial"/>
        </w:rPr>
        <w:t>předcházení škodám a k minimalizaci vzniklých škod.</w:t>
      </w:r>
    </w:p>
    <w:p w14:paraId="26CABF81" w14:textId="204BAE13" w:rsidR="00BB11B1" w:rsidRPr="006F5A8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>
        <w:rPr>
          <w:rFonts w:ascii="Arial" w:hAnsi="Arial"/>
        </w:rPr>
        <w:lastRenderedPageBreak/>
        <w:t>Žádná ze s</w:t>
      </w:r>
      <w:r w:rsidRPr="006F5A85">
        <w:rPr>
          <w:rFonts w:ascii="Arial" w:hAnsi="Arial"/>
        </w:rPr>
        <w:t xml:space="preserve">mluvních stran není odpovědná za prodlení způsobené okolnostmi vylučujícími odpovědnost. Za okolnosti vylučující odpovědnost se považuje překážka, jež nastala nezávisle na vůli povinné </w:t>
      </w:r>
      <w:r w:rsidR="0081458F">
        <w:rPr>
          <w:rFonts w:ascii="Arial" w:hAnsi="Arial"/>
          <w:lang w:val="cs-CZ"/>
        </w:rPr>
        <w:t xml:space="preserve">smluvní </w:t>
      </w:r>
      <w:r w:rsidRPr="006F5A85">
        <w:rPr>
          <w:rFonts w:ascii="Arial" w:hAnsi="Arial"/>
        </w:rPr>
        <w:t>strany a brání jí ve splnění její povinnosti, jestliže nelze rozumně předpokládat, že by povinná strana tuto překážku nebo její následky odvrátila nebo překonala a dále, že by v době vzniku takovou překážku předvídala. Odpovědnost nevylučuje překážka, která vznikla teprve v době, kdy p</w:t>
      </w:r>
      <w:r>
        <w:rPr>
          <w:rFonts w:ascii="Arial" w:hAnsi="Arial"/>
        </w:rPr>
        <w:t>ovinná strana byla v prodlení s </w:t>
      </w:r>
      <w:r w:rsidRPr="006F5A85">
        <w:rPr>
          <w:rFonts w:ascii="Arial" w:hAnsi="Arial"/>
        </w:rPr>
        <w:t>plněním své povinnosti a/nebo vznikla z důvodů jejích hospodářských poměrů. Účinky vylučující odpovědnost jsou omezeny pouze na dobu, dokud trvá překážka, s níž jsou tyto povinnosti spojeny.</w:t>
      </w:r>
    </w:p>
    <w:p w14:paraId="4B219260" w14:textId="77777777" w:rsidR="00BB11B1" w:rsidRPr="006F5A8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 w:rsidRPr="006F5A85">
        <w:rPr>
          <w:rFonts w:ascii="Arial" w:hAnsi="Arial"/>
        </w:rPr>
        <w:t>Smluvní stran</w:t>
      </w:r>
      <w:r>
        <w:rPr>
          <w:rFonts w:ascii="Arial" w:hAnsi="Arial"/>
        </w:rPr>
        <w:t>y se zavazují upozornit druhou s</w:t>
      </w:r>
      <w:r w:rsidRPr="006F5A85">
        <w:rPr>
          <w:rFonts w:ascii="Arial" w:hAnsi="Arial"/>
        </w:rPr>
        <w:t>mluvní stranu bez zbytečného odkladu na vzniklé okolnosti vylučující odpovědno</w:t>
      </w:r>
      <w:r>
        <w:rPr>
          <w:rFonts w:ascii="Arial" w:hAnsi="Arial"/>
        </w:rPr>
        <w:t>st bránící řádnému plnění této s</w:t>
      </w:r>
      <w:r w:rsidRPr="006F5A85">
        <w:rPr>
          <w:rFonts w:ascii="Arial" w:hAnsi="Arial"/>
        </w:rPr>
        <w:t>mlouvy. Smluvní strany se zavazují k vyvinutí maximálního úsilí k odvrácení a překonání okolností vylučujících odpovědnost.</w:t>
      </w:r>
    </w:p>
    <w:p w14:paraId="61F956E6" w14:textId="77777777" w:rsidR="00B141D5" w:rsidRPr="003836B1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Případná odpovědnost za </w:t>
      </w:r>
      <w:r w:rsidR="00423295">
        <w:rPr>
          <w:rFonts w:ascii="Arial" w:hAnsi="Arial"/>
        </w:rPr>
        <w:t>škodu se řídí ustanoveními § 2913 a násl. a § 2121 a násl. občanského</w:t>
      </w:r>
      <w:r>
        <w:rPr>
          <w:rFonts w:ascii="Arial" w:hAnsi="Arial"/>
        </w:rPr>
        <w:t xml:space="preserve"> </w:t>
      </w:r>
      <w:r w:rsidRPr="006F5A85">
        <w:rPr>
          <w:rFonts w:ascii="Arial" w:hAnsi="Arial"/>
        </w:rPr>
        <w:t>zákoníku</w:t>
      </w:r>
      <w:r>
        <w:rPr>
          <w:rFonts w:ascii="Arial" w:hAnsi="Arial"/>
        </w:rPr>
        <w:t>. Škoda se hradí v penězích</w:t>
      </w:r>
      <w:r w:rsidRPr="006F5A85">
        <w:rPr>
          <w:rFonts w:ascii="Arial" w:hAnsi="Arial"/>
        </w:rPr>
        <w:t xml:space="preserve">, je-li to možné nebo účelné, </w:t>
      </w:r>
      <w:r>
        <w:rPr>
          <w:rFonts w:ascii="Arial" w:hAnsi="Arial"/>
        </w:rPr>
        <w:t xml:space="preserve">tak </w:t>
      </w:r>
      <w:r w:rsidRPr="006F5A85">
        <w:rPr>
          <w:rFonts w:ascii="Arial" w:hAnsi="Arial"/>
        </w:rPr>
        <w:t>uvedením do předešlé</w:t>
      </w:r>
      <w:r>
        <w:rPr>
          <w:rFonts w:ascii="Arial" w:hAnsi="Arial"/>
        </w:rPr>
        <w:t>ho stavu podle volby k</w:t>
      </w:r>
      <w:r w:rsidRPr="006F5A85">
        <w:rPr>
          <w:rFonts w:ascii="Arial" w:hAnsi="Arial"/>
        </w:rPr>
        <w:t>upujícího v konkrétním případě.</w:t>
      </w:r>
    </w:p>
    <w:p w14:paraId="35879038" w14:textId="77777777" w:rsidR="003836B1" w:rsidRPr="006F5A85" w:rsidRDefault="003836B1" w:rsidP="00D33AEA">
      <w:pPr>
        <w:pStyle w:val="Odstavecseseznamem"/>
        <w:shd w:val="clear" w:color="auto" w:fill="FFFFFF"/>
        <w:tabs>
          <w:tab w:val="left" w:pos="426"/>
        </w:tabs>
        <w:spacing w:after="0" w:line="240" w:lineRule="auto"/>
        <w:ind w:left="425" w:right="74"/>
        <w:contextualSpacing w:val="0"/>
        <w:rPr>
          <w:rFonts w:ascii="Arial" w:hAnsi="Arial"/>
        </w:rPr>
      </w:pPr>
    </w:p>
    <w:p w14:paraId="2CB485F1" w14:textId="77777777" w:rsidR="0069718E" w:rsidRPr="00B6390A" w:rsidRDefault="0069718E" w:rsidP="00D33AEA">
      <w:pPr>
        <w:pStyle w:val="Odstavecseseznamem"/>
        <w:numPr>
          <w:ilvl w:val="0"/>
          <w:numId w:val="21"/>
        </w:numPr>
        <w:shd w:val="clear" w:color="auto" w:fill="FFFFFF"/>
        <w:spacing w:before="120"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248340F9" w14:textId="77777777" w:rsidR="0069718E" w:rsidRPr="006F5A85" w:rsidRDefault="0069718E" w:rsidP="0069718E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Sankční ujednání</w:t>
      </w:r>
      <w:r>
        <w:rPr>
          <w:rFonts w:ascii="Arial" w:hAnsi="Arial" w:cs="Arial"/>
          <w:b/>
          <w:bCs/>
          <w:sz w:val="22"/>
          <w:szCs w:val="22"/>
        </w:rPr>
        <w:t xml:space="preserve"> a odpovědnost za škodu</w:t>
      </w:r>
    </w:p>
    <w:p w14:paraId="5A6062CD" w14:textId="486618B0" w:rsidR="0069718E" w:rsidRPr="0022544E" w:rsidRDefault="0069718E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trike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 xml:space="preserve">Prodávající se zavazuje uhradit kupujícímu smluvní pokutu v případě porušení závazku dle </w:t>
      </w:r>
      <w:r w:rsidRPr="00DB7B9C">
        <w:rPr>
          <w:rFonts w:ascii="Arial" w:hAnsi="Arial" w:cs="Arial"/>
          <w:sz w:val="22"/>
          <w:szCs w:val="22"/>
        </w:rPr>
        <w:t xml:space="preserve">odst. </w:t>
      </w:r>
      <w:r w:rsidR="00EF4A78">
        <w:rPr>
          <w:rFonts w:ascii="Arial" w:hAnsi="Arial" w:cs="Arial"/>
          <w:sz w:val="22"/>
          <w:szCs w:val="22"/>
        </w:rPr>
        <w:t>7</w:t>
      </w:r>
      <w:r w:rsidRPr="00DB7B9C">
        <w:rPr>
          <w:rFonts w:ascii="Arial" w:hAnsi="Arial" w:cs="Arial"/>
          <w:sz w:val="22"/>
          <w:szCs w:val="22"/>
        </w:rPr>
        <w:t xml:space="preserve"> čl. VII</w:t>
      </w:r>
      <w:r w:rsidR="000B6D6C" w:rsidRPr="00DB7B9C">
        <w:rPr>
          <w:rFonts w:ascii="Arial" w:hAnsi="Arial" w:cs="Arial"/>
          <w:sz w:val="22"/>
          <w:szCs w:val="22"/>
        </w:rPr>
        <w:t>.</w:t>
      </w:r>
      <w:r w:rsidRPr="00DB7B9C">
        <w:rPr>
          <w:rFonts w:ascii="Arial" w:hAnsi="Arial" w:cs="Arial"/>
          <w:sz w:val="22"/>
          <w:szCs w:val="22"/>
        </w:rPr>
        <w:t xml:space="preserve"> </w:t>
      </w:r>
      <w:r w:rsidR="00D33AEA" w:rsidRPr="00DB7B9C">
        <w:rPr>
          <w:rFonts w:ascii="Arial" w:hAnsi="Arial" w:cs="Arial"/>
          <w:sz w:val="22"/>
          <w:szCs w:val="22"/>
        </w:rPr>
        <w:t>–</w:t>
      </w:r>
      <w:r w:rsidRPr="0022544E">
        <w:rPr>
          <w:rFonts w:ascii="Arial" w:hAnsi="Arial" w:cs="Arial"/>
          <w:sz w:val="22"/>
          <w:szCs w:val="22"/>
        </w:rPr>
        <w:t xml:space="preserve"> povinn</w:t>
      </w:r>
      <w:r w:rsidR="006B414A">
        <w:rPr>
          <w:rFonts w:ascii="Arial" w:hAnsi="Arial" w:cs="Arial"/>
          <w:sz w:val="22"/>
          <w:szCs w:val="22"/>
        </w:rPr>
        <w:t>ost mlčenlivosti, a to ve výši 1</w:t>
      </w:r>
      <w:r w:rsidRPr="0022544E">
        <w:rPr>
          <w:rFonts w:ascii="Arial" w:hAnsi="Arial" w:cs="Arial"/>
          <w:sz w:val="22"/>
          <w:szCs w:val="22"/>
        </w:rPr>
        <w:t>0.000,- Kč za každý jednotlivý případ porušení této povinnosti.</w:t>
      </w:r>
    </w:p>
    <w:p w14:paraId="3EBB4437" w14:textId="2C15E3DE" w:rsidR="0069718E" w:rsidRPr="0022544E" w:rsidRDefault="00CD6BDB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 xml:space="preserve">Kupující je oprávněn na prodávajícím požadovat úhradu smluvní pokuty v případě, že prodávající </w:t>
      </w:r>
      <w:r>
        <w:rPr>
          <w:rFonts w:ascii="Arial" w:hAnsi="Arial" w:cs="Arial"/>
          <w:sz w:val="22"/>
          <w:szCs w:val="22"/>
        </w:rPr>
        <w:t xml:space="preserve">řádně </w:t>
      </w:r>
      <w:r w:rsidR="00342B27">
        <w:rPr>
          <w:rFonts w:ascii="Arial" w:hAnsi="Arial" w:cs="Arial"/>
          <w:sz w:val="22"/>
          <w:szCs w:val="22"/>
        </w:rPr>
        <w:t xml:space="preserve">a včas </w:t>
      </w:r>
      <w:r w:rsidRPr="0022544E">
        <w:rPr>
          <w:rFonts w:ascii="Arial" w:hAnsi="Arial" w:cs="Arial"/>
          <w:sz w:val="22"/>
          <w:szCs w:val="22"/>
        </w:rPr>
        <w:t>nedodá kupujícímu zboží</w:t>
      </w:r>
      <w:r>
        <w:rPr>
          <w:rFonts w:ascii="Arial" w:hAnsi="Arial" w:cs="Arial"/>
          <w:sz w:val="22"/>
          <w:szCs w:val="22"/>
        </w:rPr>
        <w:t>, tj. zboží nedodá buď</w:t>
      </w:r>
      <w:r w:rsidRPr="0022544E">
        <w:rPr>
          <w:rFonts w:ascii="Arial" w:hAnsi="Arial" w:cs="Arial"/>
          <w:sz w:val="22"/>
          <w:szCs w:val="22"/>
        </w:rPr>
        <w:t xml:space="preserve"> v požadované kvalitě </w:t>
      </w:r>
      <w:r w:rsidR="00F37A7D"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 xml:space="preserve">nebo </w:t>
      </w:r>
      <w:r w:rsidRPr="0022544E">
        <w:rPr>
          <w:rFonts w:ascii="Arial" w:hAnsi="Arial" w:cs="Arial"/>
          <w:sz w:val="22"/>
          <w:szCs w:val="22"/>
        </w:rPr>
        <w:t xml:space="preserve">nedodrží lhůty dílčích plnění stanovených písemnými dílčími </w:t>
      </w:r>
      <w:r>
        <w:rPr>
          <w:rFonts w:ascii="Arial" w:hAnsi="Arial" w:cs="Arial"/>
          <w:sz w:val="22"/>
          <w:szCs w:val="22"/>
        </w:rPr>
        <w:t xml:space="preserve">objednávkami </w:t>
      </w:r>
      <w:r w:rsidRPr="0022544E">
        <w:rPr>
          <w:rFonts w:ascii="Arial" w:hAnsi="Arial" w:cs="Arial"/>
          <w:sz w:val="22"/>
          <w:szCs w:val="22"/>
        </w:rPr>
        <w:t>kupujícího</w:t>
      </w:r>
      <w:r>
        <w:rPr>
          <w:rFonts w:ascii="Arial" w:hAnsi="Arial" w:cs="Arial"/>
          <w:sz w:val="22"/>
          <w:szCs w:val="22"/>
        </w:rPr>
        <w:t>, případně lhůty jiné stanovené touto smlouvou</w:t>
      </w:r>
      <w:r w:rsidR="00053499">
        <w:rPr>
          <w:rFonts w:ascii="Arial" w:hAnsi="Arial" w:cs="Arial"/>
          <w:sz w:val="22"/>
          <w:szCs w:val="22"/>
        </w:rPr>
        <w:t>, ve výši 500</w:t>
      </w:r>
      <w:r w:rsidRPr="0022544E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, a to i </w:t>
      </w:r>
      <w:r w:rsidRPr="0022544E">
        <w:rPr>
          <w:rFonts w:ascii="Arial" w:hAnsi="Arial" w:cs="Arial"/>
          <w:sz w:val="22"/>
          <w:szCs w:val="22"/>
        </w:rPr>
        <w:t>opakovaně za každý i započatý den prodlení</w:t>
      </w:r>
      <w:r w:rsidR="0069718E" w:rsidRPr="0022544E">
        <w:rPr>
          <w:rFonts w:ascii="Arial" w:hAnsi="Arial" w:cs="Arial"/>
          <w:sz w:val="22"/>
          <w:szCs w:val="22"/>
        </w:rPr>
        <w:t>.</w:t>
      </w:r>
    </w:p>
    <w:p w14:paraId="3134C17B" w14:textId="264895A9" w:rsidR="0069718E" w:rsidRDefault="0069718E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544E">
        <w:rPr>
          <w:rFonts w:ascii="Arial" w:hAnsi="Arial" w:cs="Arial"/>
          <w:sz w:val="22"/>
          <w:szCs w:val="22"/>
        </w:rPr>
        <w:t>Prodávající zaplatí kup</w:t>
      </w:r>
      <w:r w:rsidR="00DF4003">
        <w:rPr>
          <w:rFonts w:ascii="Arial" w:hAnsi="Arial" w:cs="Arial"/>
          <w:sz w:val="22"/>
          <w:szCs w:val="22"/>
        </w:rPr>
        <w:t>ujícímu smluvní pokutu ve výši 150</w:t>
      </w:r>
      <w:r w:rsidRPr="0022544E">
        <w:rPr>
          <w:rFonts w:ascii="Arial" w:hAnsi="Arial" w:cs="Arial"/>
          <w:sz w:val="22"/>
          <w:szCs w:val="22"/>
        </w:rPr>
        <w:t>,- Kč v případě prodlení s potvrzením přijetí objednávky prodávajícím d</w:t>
      </w:r>
      <w:r w:rsidR="000D06EA">
        <w:rPr>
          <w:rFonts w:ascii="Arial" w:hAnsi="Arial" w:cs="Arial"/>
          <w:sz w:val="22"/>
          <w:szCs w:val="22"/>
        </w:rPr>
        <w:t>le</w:t>
      </w:r>
      <w:r w:rsidRPr="0022544E">
        <w:rPr>
          <w:rFonts w:ascii="Arial" w:hAnsi="Arial" w:cs="Arial"/>
          <w:sz w:val="22"/>
          <w:szCs w:val="22"/>
        </w:rPr>
        <w:t> ust. čl. II</w:t>
      </w:r>
      <w:r w:rsidR="000B6D6C">
        <w:rPr>
          <w:rFonts w:ascii="Arial" w:hAnsi="Arial" w:cs="Arial"/>
          <w:sz w:val="22"/>
          <w:szCs w:val="22"/>
        </w:rPr>
        <w:t>.</w:t>
      </w:r>
      <w:r w:rsidRPr="0022544E">
        <w:rPr>
          <w:rFonts w:ascii="Arial" w:hAnsi="Arial" w:cs="Arial"/>
          <w:sz w:val="22"/>
          <w:szCs w:val="22"/>
        </w:rPr>
        <w:t xml:space="preserve"> odst. 4 této smlouvy. Kupující je v případě prodlení s potvrzením přijetí </w:t>
      </w:r>
      <w:r w:rsidR="00CD6BDB">
        <w:rPr>
          <w:rFonts w:ascii="Arial" w:hAnsi="Arial" w:cs="Arial"/>
          <w:sz w:val="22"/>
          <w:szCs w:val="22"/>
        </w:rPr>
        <w:t xml:space="preserve">objednávky </w:t>
      </w:r>
      <w:r w:rsidRPr="0022544E">
        <w:rPr>
          <w:rFonts w:ascii="Arial" w:hAnsi="Arial" w:cs="Arial"/>
          <w:sz w:val="22"/>
          <w:szCs w:val="22"/>
        </w:rPr>
        <w:t xml:space="preserve">oprávněn vystavit ihned objednávku novou. V případě včasného nepotvrzení této nové objednávky bude postupováno podle věty první tohoto odstavce. Tento postup může kupující opakovat až do konečného </w:t>
      </w:r>
      <w:r w:rsidRPr="006F2D0D">
        <w:rPr>
          <w:rFonts w:ascii="Arial" w:hAnsi="Arial" w:cs="Arial"/>
          <w:sz w:val="22"/>
          <w:szCs w:val="22"/>
        </w:rPr>
        <w:t>potvrzení poslední objednávky kupujícího prodávajícím.</w:t>
      </w:r>
    </w:p>
    <w:p w14:paraId="1A77113E" w14:textId="4F7891D4" w:rsidR="0018653B" w:rsidRPr="006F2D0D" w:rsidRDefault="0018653B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Prodávající </w:t>
      </w:r>
      <w:r w:rsidR="008A6048">
        <w:rPr>
          <w:rFonts w:ascii="Arial" w:hAnsi="Arial" w:cs="Arial"/>
          <w:sz w:val="22"/>
          <w:szCs w:val="22"/>
        </w:rPr>
        <w:t>je v případě porušení povinnosti</w:t>
      </w:r>
      <w:r w:rsidRPr="006F2D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viz</w:t>
      </w:r>
      <w:r w:rsidRPr="006F2D0D">
        <w:rPr>
          <w:rFonts w:ascii="Arial" w:hAnsi="Arial" w:cs="Arial"/>
          <w:sz w:val="22"/>
          <w:szCs w:val="22"/>
        </w:rPr>
        <w:t xml:space="preserve"> </w:t>
      </w:r>
      <w:r w:rsidRPr="008A6048">
        <w:rPr>
          <w:rFonts w:ascii="Arial" w:hAnsi="Arial" w:cs="Arial"/>
          <w:sz w:val="22"/>
          <w:szCs w:val="22"/>
        </w:rPr>
        <w:fldChar w:fldCharType="begin"/>
      </w:r>
      <w:r w:rsidRPr="008A6048">
        <w:rPr>
          <w:rFonts w:ascii="Arial" w:hAnsi="Arial" w:cs="Arial"/>
          <w:sz w:val="22"/>
          <w:szCs w:val="22"/>
        </w:rPr>
        <w:instrText xml:space="preserve"> REF _Ref361917787 \r \h </w:instrText>
      </w:r>
      <w:r w:rsidR="00131DA9" w:rsidRPr="008A6048">
        <w:rPr>
          <w:rFonts w:ascii="Arial" w:hAnsi="Arial" w:cs="Arial"/>
          <w:sz w:val="22"/>
          <w:szCs w:val="22"/>
        </w:rPr>
        <w:instrText xml:space="preserve"> \* MERGEFORMAT </w:instrText>
      </w:r>
      <w:r w:rsidRPr="008A6048">
        <w:rPr>
          <w:rFonts w:ascii="Arial" w:hAnsi="Arial" w:cs="Arial"/>
          <w:sz w:val="22"/>
          <w:szCs w:val="22"/>
        </w:rPr>
      </w:r>
      <w:r w:rsidRPr="008A6048">
        <w:rPr>
          <w:rFonts w:ascii="Arial" w:hAnsi="Arial" w:cs="Arial"/>
          <w:sz w:val="22"/>
          <w:szCs w:val="22"/>
        </w:rPr>
        <w:fldChar w:fldCharType="separate"/>
      </w:r>
      <w:r w:rsidRPr="008A6048">
        <w:rPr>
          <w:rFonts w:ascii="Arial" w:hAnsi="Arial" w:cs="Arial"/>
          <w:sz w:val="22"/>
          <w:szCs w:val="22"/>
        </w:rPr>
        <w:t>článek VII</w:t>
      </w:r>
      <w:r w:rsidRPr="008A6048">
        <w:rPr>
          <w:rFonts w:ascii="Arial" w:hAnsi="Arial" w:cs="Arial"/>
          <w:sz w:val="22"/>
          <w:szCs w:val="22"/>
        </w:rPr>
        <w:fldChar w:fldCharType="end"/>
      </w:r>
      <w:r w:rsidRPr="008A6048">
        <w:rPr>
          <w:rFonts w:ascii="Arial" w:hAnsi="Arial" w:cs="Arial"/>
          <w:sz w:val="22"/>
          <w:szCs w:val="22"/>
        </w:rPr>
        <w:t xml:space="preserve">. odst. </w:t>
      </w:r>
      <w:r w:rsidR="00A47596">
        <w:rPr>
          <w:rFonts w:ascii="Arial" w:hAnsi="Arial" w:cs="Arial"/>
          <w:sz w:val="22"/>
          <w:szCs w:val="22"/>
        </w:rPr>
        <w:t xml:space="preserve">6 </w:t>
      </w:r>
      <w:r w:rsidRPr="008A6048">
        <w:rPr>
          <w:rFonts w:ascii="Arial" w:hAnsi="Arial" w:cs="Arial"/>
          <w:sz w:val="22"/>
          <w:szCs w:val="22"/>
        </w:rPr>
        <w:t>s</w:t>
      </w:r>
      <w:r w:rsidRPr="006F2D0D">
        <w:rPr>
          <w:rFonts w:ascii="Arial" w:hAnsi="Arial" w:cs="Arial"/>
          <w:sz w:val="22"/>
          <w:szCs w:val="22"/>
        </w:rPr>
        <w:t xml:space="preserve">mlouvy povinen zaplatit kupujícímu smluvní pokutu ve výši 10.000,- Kč za každý jednotlivý případ porušení a to i opakovaně; </w:t>
      </w:r>
      <w:r>
        <w:rPr>
          <w:rFonts w:ascii="Arial" w:hAnsi="Arial" w:cs="Arial"/>
          <w:sz w:val="22"/>
          <w:szCs w:val="22"/>
        </w:rPr>
        <w:t>povinnost sjednat nápravu</w:t>
      </w:r>
      <w:r w:rsidRPr="006F2D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bez zbytečného odkladu </w:t>
      </w:r>
      <w:r w:rsidRPr="006F2D0D">
        <w:rPr>
          <w:rFonts w:ascii="Arial" w:hAnsi="Arial" w:cs="Arial"/>
          <w:sz w:val="22"/>
          <w:szCs w:val="22"/>
        </w:rPr>
        <w:t>tím</w:t>
      </w:r>
      <w:r>
        <w:rPr>
          <w:rFonts w:ascii="Arial" w:hAnsi="Arial" w:cs="Arial"/>
          <w:sz w:val="22"/>
          <w:szCs w:val="22"/>
        </w:rPr>
        <w:t>to n</w:t>
      </w:r>
      <w:r w:rsidRPr="006F2D0D">
        <w:rPr>
          <w:rFonts w:ascii="Arial" w:hAnsi="Arial" w:cs="Arial"/>
          <w:sz w:val="22"/>
          <w:szCs w:val="22"/>
        </w:rPr>
        <w:t>ení dotčen</w:t>
      </w:r>
      <w:r>
        <w:rPr>
          <w:rFonts w:ascii="Arial" w:hAnsi="Arial" w:cs="Arial"/>
          <w:sz w:val="22"/>
          <w:szCs w:val="22"/>
        </w:rPr>
        <w:t>a</w:t>
      </w:r>
      <w:r w:rsidR="004B3802">
        <w:rPr>
          <w:rFonts w:ascii="Arial" w:hAnsi="Arial" w:cs="Arial"/>
          <w:sz w:val="22"/>
          <w:szCs w:val="22"/>
        </w:rPr>
        <w:t>.</w:t>
      </w:r>
    </w:p>
    <w:p w14:paraId="2C7B89D9" w14:textId="767DCF80" w:rsidR="0069718E" w:rsidRPr="006F2D0D" w:rsidRDefault="00CD6BDB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Zaplacení smluvní pokuty </w:t>
      </w:r>
      <w:r>
        <w:rPr>
          <w:rFonts w:ascii="Arial" w:hAnsi="Arial" w:cs="Arial"/>
          <w:sz w:val="22"/>
          <w:szCs w:val="22"/>
        </w:rPr>
        <w:t xml:space="preserve">nezbavuje povinnou </w:t>
      </w:r>
      <w:r w:rsidR="00235A1E">
        <w:rPr>
          <w:rFonts w:ascii="Arial" w:hAnsi="Arial" w:cs="Arial"/>
          <w:sz w:val="22"/>
          <w:szCs w:val="22"/>
        </w:rPr>
        <w:t xml:space="preserve">smluvní </w:t>
      </w:r>
      <w:r w:rsidR="002C4F4E">
        <w:rPr>
          <w:rFonts w:ascii="Arial" w:hAnsi="Arial" w:cs="Arial"/>
          <w:sz w:val="22"/>
          <w:szCs w:val="22"/>
        </w:rPr>
        <w:t>stranu její závazek splnit a </w:t>
      </w:r>
      <w:r>
        <w:rPr>
          <w:rFonts w:ascii="Arial" w:hAnsi="Arial" w:cs="Arial"/>
          <w:sz w:val="22"/>
          <w:szCs w:val="22"/>
        </w:rPr>
        <w:t xml:space="preserve">uhrazením smluvní pokuty dále </w:t>
      </w:r>
      <w:r w:rsidRPr="006F2D0D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 xml:space="preserve">nikterak </w:t>
      </w:r>
      <w:r w:rsidRPr="006F2D0D">
        <w:rPr>
          <w:rFonts w:ascii="Arial" w:hAnsi="Arial" w:cs="Arial"/>
          <w:sz w:val="22"/>
          <w:szCs w:val="22"/>
        </w:rPr>
        <w:t>dotčeno právo na náhradu škody v </w:t>
      </w:r>
      <w:r>
        <w:rPr>
          <w:rFonts w:ascii="Arial" w:hAnsi="Arial" w:cs="Arial"/>
          <w:sz w:val="22"/>
          <w:szCs w:val="22"/>
        </w:rPr>
        <w:t>p</w:t>
      </w:r>
      <w:r w:rsidRPr="006F2D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</w:t>
      </w:r>
      <w:r w:rsidRPr="006F2D0D">
        <w:rPr>
          <w:rFonts w:ascii="Arial" w:hAnsi="Arial" w:cs="Arial"/>
          <w:sz w:val="22"/>
          <w:szCs w:val="22"/>
        </w:rPr>
        <w:t>é výši</w:t>
      </w:r>
      <w:r w:rsidR="0069718E" w:rsidRPr="006F2D0D">
        <w:rPr>
          <w:rFonts w:ascii="Arial" w:hAnsi="Arial" w:cs="Arial"/>
          <w:sz w:val="22"/>
          <w:szCs w:val="22"/>
        </w:rPr>
        <w:t>.</w:t>
      </w:r>
    </w:p>
    <w:p w14:paraId="1A640AB9" w14:textId="081B4146" w:rsidR="0069718E" w:rsidRPr="006F2D0D" w:rsidRDefault="0069718E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Smluvní pokutu či jiné nároky z vad a vadného plnění, stejně jako případnou škodu vzniklou v důsledku jednání či opomenutí kterékoliv ze smluvních stran v souvislosti s jejím plněním, se povinná strana zavazuje zaplatit st</w:t>
      </w:r>
      <w:r w:rsidR="000D786A">
        <w:rPr>
          <w:rFonts w:ascii="Arial" w:hAnsi="Arial" w:cs="Arial"/>
          <w:sz w:val="22"/>
          <w:szCs w:val="22"/>
        </w:rPr>
        <w:t>raně oprávněné nejpozději do 30 </w:t>
      </w:r>
      <w:r w:rsidRPr="006F2D0D">
        <w:rPr>
          <w:rFonts w:ascii="Arial" w:hAnsi="Arial" w:cs="Arial"/>
          <w:sz w:val="22"/>
          <w:szCs w:val="22"/>
        </w:rPr>
        <w:t>dnů ode dne, kdy bude oprávněnou smluvní stranou o nároku na úhradu smluvní pokuty a její výši, resp. vzniklé škody a její výši či úroku z prodlení a jeho výši, prokazatelně informována.</w:t>
      </w:r>
    </w:p>
    <w:p w14:paraId="0AFC1A3A" w14:textId="77777777" w:rsidR="009D3AA8" w:rsidRDefault="0069718E" w:rsidP="0022347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lastRenderedPageBreak/>
        <w:t xml:space="preserve">V případě prodlení kupujícího s platbou faktur je prodávající oprávněn požadovat </w:t>
      </w:r>
      <w:r w:rsidR="00DE3D5E">
        <w:rPr>
          <w:rFonts w:ascii="Arial" w:hAnsi="Arial" w:cs="Arial"/>
          <w:sz w:val="22"/>
          <w:szCs w:val="22"/>
        </w:rPr>
        <w:t xml:space="preserve">toliko </w:t>
      </w:r>
      <w:r w:rsidR="00EC4C08">
        <w:rPr>
          <w:rFonts w:ascii="Arial" w:hAnsi="Arial" w:cs="Arial"/>
          <w:sz w:val="22"/>
          <w:szCs w:val="22"/>
        </w:rPr>
        <w:t xml:space="preserve">zákonný </w:t>
      </w:r>
      <w:r w:rsidRPr="006F2D0D">
        <w:rPr>
          <w:rFonts w:ascii="Arial" w:hAnsi="Arial" w:cs="Arial"/>
          <w:sz w:val="22"/>
          <w:szCs w:val="22"/>
        </w:rPr>
        <w:t xml:space="preserve">úrok z prodlení ve výši stanovené </w:t>
      </w:r>
      <w:r w:rsidR="00CD6BDB">
        <w:rPr>
          <w:rFonts w:ascii="Arial" w:hAnsi="Arial" w:cs="Arial"/>
          <w:sz w:val="22"/>
          <w:szCs w:val="22"/>
        </w:rPr>
        <w:t>relevantní</w:t>
      </w:r>
      <w:r w:rsidR="00CD6BDB" w:rsidRPr="006F2D0D">
        <w:rPr>
          <w:rFonts w:ascii="Arial" w:hAnsi="Arial" w:cs="Arial"/>
          <w:sz w:val="22"/>
          <w:szCs w:val="22"/>
        </w:rPr>
        <w:t>mi právními předpisy</w:t>
      </w:r>
      <w:r w:rsidRPr="006F2D0D">
        <w:rPr>
          <w:rFonts w:ascii="Arial" w:hAnsi="Arial" w:cs="Arial"/>
          <w:sz w:val="22"/>
          <w:szCs w:val="22"/>
        </w:rPr>
        <w:t>.</w:t>
      </w:r>
    </w:p>
    <w:p w14:paraId="0486CD55" w14:textId="77777777" w:rsidR="009D3AA8" w:rsidRPr="009D3AA8" w:rsidRDefault="009D3AA8" w:rsidP="0022347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23479">
        <w:rPr>
          <w:rFonts w:ascii="Arial" w:hAnsi="Arial" w:cs="Arial"/>
          <w:sz w:val="22"/>
          <w:szCs w:val="22"/>
        </w:rPr>
        <w:t xml:space="preserve">Prodávající se zavazuje uhradit kupujícímu smluvní pokutu za porušení povinností prodávajícího dle této smlouvy </w:t>
      </w:r>
      <w:r>
        <w:rPr>
          <w:rFonts w:ascii="Arial" w:hAnsi="Arial" w:cs="Arial"/>
          <w:sz w:val="22"/>
          <w:szCs w:val="22"/>
        </w:rPr>
        <w:t xml:space="preserve">a </w:t>
      </w:r>
      <w:r w:rsidRPr="00223479">
        <w:rPr>
          <w:rFonts w:ascii="Arial" w:hAnsi="Arial" w:cs="Arial"/>
          <w:sz w:val="22"/>
          <w:szCs w:val="22"/>
        </w:rPr>
        <w:t>v tomto článku výslov</w:t>
      </w:r>
      <w:r w:rsidR="00DF4003">
        <w:rPr>
          <w:rFonts w:ascii="Arial" w:hAnsi="Arial" w:cs="Arial"/>
          <w:sz w:val="22"/>
          <w:szCs w:val="22"/>
        </w:rPr>
        <w:t>ně neuvedené, a to ve výši 200</w:t>
      </w:r>
      <w:r w:rsidR="00DE3D5E">
        <w:rPr>
          <w:rFonts w:ascii="Arial" w:hAnsi="Arial" w:cs="Arial"/>
          <w:sz w:val="22"/>
          <w:szCs w:val="22"/>
        </w:rPr>
        <w:t>,-</w:t>
      </w:r>
      <w:r w:rsidRPr="00223479">
        <w:rPr>
          <w:rFonts w:ascii="Arial" w:hAnsi="Arial" w:cs="Arial"/>
          <w:sz w:val="22"/>
          <w:szCs w:val="22"/>
        </w:rPr>
        <w:t xml:space="preserve"> Kč za každý jednotlivý případ porušení takové povinnosti.</w:t>
      </w:r>
    </w:p>
    <w:p w14:paraId="2E27A18D" w14:textId="2097421E" w:rsidR="000A04CF" w:rsidRDefault="0069718E" w:rsidP="00C8599C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Odpovědnost za škodu se řídí obecně p</w:t>
      </w:r>
      <w:r w:rsidR="00EC4C08">
        <w:rPr>
          <w:rFonts w:ascii="Arial" w:hAnsi="Arial" w:cs="Arial"/>
          <w:sz w:val="22"/>
          <w:szCs w:val="22"/>
        </w:rPr>
        <w:t>latnou právní úpravou občanského</w:t>
      </w:r>
      <w:r w:rsidR="00AC7AFA">
        <w:rPr>
          <w:rFonts w:ascii="Arial" w:hAnsi="Arial" w:cs="Arial"/>
          <w:sz w:val="22"/>
          <w:szCs w:val="22"/>
        </w:rPr>
        <w:t xml:space="preserve"> zákoníku a </w:t>
      </w:r>
      <w:r w:rsidRPr="006F2D0D">
        <w:rPr>
          <w:rFonts w:ascii="Arial" w:hAnsi="Arial" w:cs="Arial"/>
          <w:sz w:val="22"/>
          <w:szCs w:val="22"/>
        </w:rPr>
        <w:t>souvisejících právních předpisů.</w:t>
      </w:r>
    </w:p>
    <w:p w14:paraId="65D03477" w14:textId="77777777" w:rsidR="00C8599C" w:rsidRPr="00C8599C" w:rsidRDefault="00C8599C" w:rsidP="00C8599C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6" w:right="74"/>
        <w:jc w:val="both"/>
        <w:rPr>
          <w:rFonts w:ascii="Arial" w:hAnsi="Arial" w:cs="Arial"/>
          <w:sz w:val="22"/>
          <w:szCs w:val="22"/>
        </w:rPr>
      </w:pPr>
    </w:p>
    <w:p w14:paraId="14264366" w14:textId="77777777" w:rsidR="0069718E" w:rsidRPr="00B6390A" w:rsidRDefault="0069718E" w:rsidP="0069718E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  <w:bookmarkStart w:id="4" w:name="_Ref361917787"/>
    </w:p>
    <w:bookmarkEnd w:id="4"/>
    <w:p w14:paraId="1AF4509C" w14:textId="77777777" w:rsidR="0069718E" w:rsidRPr="006F5A85" w:rsidRDefault="0069718E" w:rsidP="0069718E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D720F2">
        <w:rPr>
          <w:rFonts w:ascii="Arial" w:hAnsi="Arial" w:cs="Arial"/>
          <w:b/>
          <w:bCs/>
          <w:sz w:val="22"/>
          <w:szCs w:val="22"/>
        </w:rPr>
        <w:t>Práva a povinnosti</w:t>
      </w:r>
      <w:r w:rsidRPr="006F5A85">
        <w:rPr>
          <w:rFonts w:ascii="Arial" w:hAnsi="Arial" w:cs="Arial"/>
          <w:b/>
          <w:bCs/>
          <w:sz w:val="22"/>
          <w:szCs w:val="22"/>
        </w:rPr>
        <w:t xml:space="preserve"> smluvních stran</w:t>
      </w:r>
    </w:p>
    <w:p w14:paraId="29C53F20" w14:textId="7EE2278F" w:rsidR="0069718E" w:rsidRPr="006F5A85" w:rsidRDefault="008B19BA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dodávat zboží</w:t>
      </w:r>
      <w:r w:rsidR="0069718E" w:rsidRPr="006F5A85">
        <w:rPr>
          <w:rFonts w:ascii="Arial" w:hAnsi="Arial" w:cs="Arial"/>
          <w:sz w:val="22"/>
          <w:szCs w:val="22"/>
        </w:rPr>
        <w:t xml:space="preserve"> dle </w:t>
      </w:r>
      <w:r w:rsidR="00AC7AFA">
        <w:rPr>
          <w:rFonts w:ascii="Arial" w:hAnsi="Arial" w:cs="Arial"/>
          <w:sz w:val="22"/>
          <w:szCs w:val="22"/>
        </w:rPr>
        <w:t>této smlouvy svědomitě, řádně a </w:t>
      </w:r>
      <w:r w:rsidR="0069718E" w:rsidRPr="006F5A85">
        <w:rPr>
          <w:rFonts w:ascii="Arial" w:hAnsi="Arial" w:cs="Arial"/>
          <w:sz w:val="22"/>
          <w:szCs w:val="22"/>
        </w:rPr>
        <w:t>včas, a to vždy s maximálně možným vynaložením odborné péče.</w:t>
      </w:r>
    </w:p>
    <w:p w14:paraId="0F1368EC" w14:textId="15B9F874" w:rsidR="0069718E" w:rsidRPr="006F5A85" w:rsidRDefault="0069718E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</w:t>
      </w:r>
      <w:r w:rsidRPr="006F5A85">
        <w:rPr>
          <w:rFonts w:ascii="Arial" w:hAnsi="Arial" w:cs="Arial"/>
          <w:sz w:val="22"/>
          <w:szCs w:val="22"/>
        </w:rPr>
        <w:t xml:space="preserve">upující jsou povinni se vzájemně informovat o všech okolnostech důležitých pro řádné a včasné plnění </w:t>
      </w:r>
      <w:r w:rsidR="00F456FD">
        <w:rPr>
          <w:rFonts w:ascii="Arial" w:hAnsi="Arial" w:cs="Arial"/>
          <w:sz w:val="22"/>
          <w:szCs w:val="22"/>
        </w:rPr>
        <w:t xml:space="preserve">povinností plynoucích z této smlouvy </w:t>
      </w:r>
      <w:r w:rsidRPr="006F5A85">
        <w:rPr>
          <w:rFonts w:ascii="Arial" w:hAnsi="Arial" w:cs="Arial"/>
          <w:sz w:val="22"/>
          <w:szCs w:val="22"/>
        </w:rPr>
        <w:t xml:space="preserve">a poskytovat si </w:t>
      </w:r>
      <w:r w:rsidR="00F456FD">
        <w:rPr>
          <w:rFonts w:ascii="Arial" w:hAnsi="Arial" w:cs="Arial"/>
          <w:sz w:val="22"/>
          <w:szCs w:val="22"/>
        </w:rPr>
        <w:t xml:space="preserve">za tímto účelem </w:t>
      </w:r>
      <w:r w:rsidR="00F456FD" w:rsidRPr="006F5A85">
        <w:rPr>
          <w:rFonts w:ascii="Arial" w:hAnsi="Arial" w:cs="Arial"/>
          <w:sz w:val="22"/>
          <w:szCs w:val="22"/>
        </w:rPr>
        <w:t>nezby</w:t>
      </w:r>
      <w:r w:rsidR="00F456FD">
        <w:rPr>
          <w:rFonts w:ascii="Arial" w:hAnsi="Arial" w:cs="Arial"/>
          <w:sz w:val="22"/>
          <w:szCs w:val="22"/>
        </w:rPr>
        <w:t xml:space="preserve">tnou </w:t>
      </w:r>
      <w:r w:rsidRPr="006F5A85">
        <w:rPr>
          <w:rFonts w:ascii="Arial" w:hAnsi="Arial" w:cs="Arial"/>
          <w:sz w:val="22"/>
          <w:szCs w:val="22"/>
        </w:rPr>
        <w:t>součinnost</w:t>
      </w:r>
      <w:r w:rsidR="00CD6BDB">
        <w:rPr>
          <w:rFonts w:ascii="Arial" w:hAnsi="Arial" w:cs="Arial"/>
          <w:sz w:val="22"/>
          <w:szCs w:val="22"/>
        </w:rPr>
        <w:t>.</w:t>
      </w:r>
    </w:p>
    <w:p w14:paraId="76ACE558" w14:textId="16301ADA" w:rsidR="0069718E" w:rsidRPr="006F5A85" w:rsidRDefault="0069718E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Prodávající se zavazuje </w:t>
      </w:r>
      <w:r w:rsidR="002C4F4E">
        <w:rPr>
          <w:rFonts w:ascii="Arial" w:hAnsi="Arial" w:cs="Arial"/>
          <w:sz w:val="22"/>
          <w:szCs w:val="22"/>
        </w:rPr>
        <w:t xml:space="preserve">plnit </w:t>
      </w:r>
      <w:r w:rsidR="005E609A">
        <w:rPr>
          <w:rFonts w:ascii="Arial" w:hAnsi="Arial" w:cs="Arial"/>
          <w:sz w:val="22"/>
          <w:szCs w:val="22"/>
        </w:rPr>
        <w:t>své povinnosti</w:t>
      </w:r>
      <w:r w:rsidR="009C47B1">
        <w:rPr>
          <w:rFonts w:ascii="Arial" w:hAnsi="Arial" w:cs="Arial"/>
          <w:sz w:val="22"/>
          <w:szCs w:val="22"/>
        </w:rPr>
        <w:t xml:space="preserve"> plynoucí mu z této </w:t>
      </w:r>
      <w:r w:rsidR="002C4F4E">
        <w:rPr>
          <w:rFonts w:ascii="Arial" w:hAnsi="Arial" w:cs="Arial"/>
          <w:sz w:val="22"/>
          <w:szCs w:val="22"/>
        </w:rPr>
        <w:t>smlouv</w:t>
      </w:r>
      <w:r w:rsidR="009C47B1">
        <w:rPr>
          <w:rFonts w:ascii="Arial" w:hAnsi="Arial" w:cs="Arial"/>
          <w:sz w:val="22"/>
          <w:szCs w:val="22"/>
        </w:rPr>
        <w:t>y</w:t>
      </w:r>
      <w:r w:rsidRPr="006F5A85">
        <w:rPr>
          <w:rFonts w:ascii="Arial" w:hAnsi="Arial" w:cs="Arial"/>
          <w:sz w:val="22"/>
          <w:szCs w:val="22"/>
        </w:rPr>
        <w:t xml:space="preserve"> v s</w:t>
      </w:r>
      <w:r>
        <w:rPr>
          <w:rFonts w:ascii="Arial" w:hAnsi="Arial" w:cs="Arial"/>
          <w:sz w:val="22"/>
          <w:szCs w:val="22"/>
        </w:rPr>
        <w:t>ouladu se zájmy k</w:t>
      </w:r>
      <w:r w:rsidRPr="006F5A85">
        <w:rPr>
          <w:rFonts w:ascii="Arial" w:hAnsi="Arial" w:cs="Arial"/>
          <w:sz w:val="22"/>
          <w:szCs w:val="22"/>
        </w:rPr>
        <w:t>upujícího</w:t>
      </w:r>
      <w:r w:rsidR="009C47B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dbát </w:t>
      </w:r>
      <w:r w:rsidR="009C47B1">
        <w:rPr>
          <w:rFonts w:ascii="Arial" w:hAnsi="Arial" w:cs="Arial"/>
          <w:sz w:val="22"/>
          <w:szCs w:val="22"/>
        </w:rPr>
        <w:t xml:space="preserve">při tom </w:t>
      </w:r>
      <w:r>
        <w:rPr>
          <w:rFonts w:ascii="Arial" w:hAnsi="Arial" w:cs="Arial"/>
          <w:sz w:val="22"/>
          <w:szCs w:val="22"/>
        </w:rPr>
        <w:t>na dobré jméno k</w:t>
      </w:r>
      <w:r w:rsidRPr="006F5A85">
        <w:rPr>
          <w:rFonts w:ascii="Arial" w:hAnsi="Arial" w:cs="Arial"/>
          <w:sz w:val="22"/>
          <w:szCs w:val="22"/>
        </w:rPr>
        <w:t xml:space="preserve">upujícího a nedopustit se jednání, které </w:t>
      </w:r>
      <w:r>
        <w:rPr>
          <w:rFonts w:ascii="Arial" w:hAnsi="Arial" w:cs="Arial"/>
          <w:sz w:val="22"/>
          <w:szCs w:val="22"/>
        </w:rPr>
        <w:t>by mohlo dobré jméno k</w:t>
      </w:r>
      <w:r w:rsidRPr="006F5A85">
        <w:rPr>
          <w:rFonts w:ascii="Arial" w:hAnsi="Arial" w:cs="Arial"/>
          <w:sz w:val="22"/>
          <w:szCs w:val="22"/>
        </w:rPr>
        <w:t>upujícího jakkoliv ohrozit nebo poškodit.</w:t>
      </w:r>
    </w:p>
    <w:p w14:paraId="61E76956" w14:textId="5BFB9A5B" w:rsidR="0069718E" w:rsidRPr="006F5A85" w:rsidRDefault="0069718E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se zavaz</w:t>
      </w:r>
      <w:r>
        <w:rPr>
          <w:rFonts w:ascii="Arial" w:hAnsi="Arial" w:cs="Arial"/>
          <w:sz w:val="22"/>
          <w:szCs w:val="22"/>
        </w:rPr>
        <w:t xml:space="preserve">uje </w:t>
      </w:r>
      <w:r w:rsidR="009C47B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9C47B1">
        <w:rPr>
          <w:rFonts w:ascii="Arial" w:hAnsi="Arial" w:cs="Arial"/>
          <w:sz w:val="22"/>
          <w:szCs w:val="22"/>
        </w:rPr>
        <w:t>dá</w:t>
      </w:r>
      <w:r>
        <w:rPr>
          <w:rFonts w:ascii="Arial" w:hAnsi="Arial" w:cs="Arial"/>
          <w:sz w:val="22"/>
          <w:szCs w:val="22"/>
        </w:rPr>
        <w:t xml:space="preserve">vat </w:t>
      </w:r>
      <w:r w:rsidR="009C47B1">
        <w:rPr>
          <w:rFonts w:ascii="Arial" w:hAnsi="Arial" w:cs="Arial"/>
          <w:sz w:val="22"/>
          <w:szCs w:val="22"/>
        </w:rPr>
        <w:t>zbož</w:t>
      </w:r>
      <w:r>
        <w:rPr>
          <w:rFonts w:ascii="Arial" w:hAnsi="Arial" w:cs="Arial"/>
          <w:sz w:val="22"/>
          <w:szCs w:val="22"/>
        </w:rPr>
        <w:t xml:space="preserve">í </w:t>
      </w:r>
      <w:r w:rsidR="009C47B1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dle této s</w:t>
      </w:r>
      <w:r w:rsidRPr="006F5A85">
        <w:rPr>
          <w:rFonts w:ascii="Arial" w:hAnsi="Arial" w:cs="Arial"/>
          <w:sz w:val="22"/>
          <w:szCs w:val="22"/>
        </w:rPr>
        <w:t>mlouvy svými zaměstnanci, popřípadě i jinými za tímto účelem pověřenými osobami.</w:t>
      </w:r>
    </w:p>
    <w:p w14:paraId="570C6A80" w14:textId="506FAD42" w:rsidR="0069718E" w:rsidRDefault="0069718E" w:rsidP="00461419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je povinen realizovat dílčí objednávky na své náklady a na v</w:t>
      </w:r>
      <w:r w:rsidR="00BD1BD3">
        <w:rPr>
          <w:rFonts w:ascii="Arial" w:hAnsi="Arial" w:cs="Arial"/>
          <w:sz w:val="22"/>
          <w:szCs w:val="22"/>
        </w:rPr>
        <w:t>lastní</w:t>
      </w:r>
      <w:r w:rsidRPr="006F5A85">
        <w:rPr>
          <w:rFonts w:ascii="Arial" w:hAnsi="Arial" w:cs="Arial"/>
          <w:sz w:val="22"/>
          <w:szCs w:val="22"/>
        </w:rPr>
        <w:t xml:space="preserve"> nebezpečí.</w:t>
      </w:r>
    </w:p>
    <w:p w14:paraId="0791ACA5" w14:textId="40931280" w:rsidR="004C6F03" w:rsidRPr="00461419" w:rsidRDefault="004C6F03" w:rsidP="00461419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Prodávající se zavazuje umožnit osobám oprávněným k výkonu kontroly projektu, v rámci něhož</w:t>
      </w:r>
      <w:r>
        <w:rPr>
          <w:rFonts w:ascii="Arial" w:hAnsi="Arial" w:cs="Arial"/>
          <w:sz w:val="22"/>
          <w:szCs w:val="22"/>
        </w:rPr>
        <w:t xml:space="preserve"> je veřejná zakázka, uvedená v p</w:t>
      </w:r>
      <w:r w:rsidRPr="006F5A85">
        <w:rPr>
          <w:rFonts w:ascii="Arial" w:hAnsi="Arial" w:cs="Arial"/>
          <w:sz w:val="22"/>
          <w:szCs w:val="22"/>
        </w:rPr>
        <w:t xml:space="preserve">reambuli, hrazena, provést kontrolu dokladů souvisejících s plněním </w:t>
      </w:r>
      <w:r>
        <w:rPr>
          <w:rFonts w:ascii="Arial" w:hAnsi="Arial" w:cs="Arial"/>
          <w:sz w:val="22"/>
          <w:szCs w:val="22"/>
        </w:rPr>
        <w:t xml:space="preserve">veřejné </w:t>
      </w:r>
      <w:r w:rsidRPr="006F5A85">
        <w:rPr>
          <w:rFonts w:ascii="Arial" w:hAnsi="Arial" w:cs="Arial"/>
          <w:sz w:val="22"/>
          <w:szCs w:val="22"/>
        </w:rPr>
        <w:t>zakázky, a to po dobu danou právními předpisy ČR k jejich archivaci (zákon č. 563/1991 Sb., o účetnictví,</w:t>
      </w:r>
      <w:r>
        <w:rPr>
          <w:rFonts w:ascii="Arial" w:hAnsi="Arial" w:cs="Arial"/>
          <w:sz w:val="22"/>
          <w:szCs w:val="22"/>
        </w:rPr>
        <w:t xml:space="preserve"> ve znění pozdějších předpisů a </w:t>
      </w:r>
      <w:r w:rsidRPr="006F5A85">
        <w:rPr>
          <w:rFonts w:ascii="Arial" w:hAnsi="Arial" w:cs="Arial"/>
          <w:sz w:val="22"/>
          <w:szCs w:val="22"/>
        </w:rPr>
        <w:t>zákon č. 235/2004 Sb., o dani z přidané hodnoty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6F5A85">
        <w:rPr>
          <w:rFonts w:ascii="Arial" w:hAnsi="Arial" w:cs="Arial"/>
          <w:sz w:val="22"/>
          <w:szCs w:val="22"/>
        </w:rPr>
        <w:t>). Prodávající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</w:t>
      </w:r>
      <w:r>
        <w:rPr>
          <w:rFonts w:ascii="Arial" w:hAnsi="Arial" w:cs="Arial"/>
          <w:sz w:val="22"/>
          <w:szCs w:val="22"/>
        </w:rPr>
        <w:t> p</w:t>
      </w:r>
      <w:r w:rsidRPr="006F5A85">
        <w:rPr>
          <w:rFonts w:ascii="Arial" w:hAnsi="Arial" w:cs="Arial"/>
          <w:sz w:val="22"/>
          <w:szCs w:val="22"/>
        </w:rPr>
        <w:t>rodávajícím</w:t>
      </w:r>
      <w:r>
        <w:rPr>
          <w:rFonts w:ascii="Arial" w:hAnsi="Arial" w:cs="Arial"/>
          <w:sz w:val="22"/>
          <w:szCs w:val="22"/>
        </w:rPr>
        <w:t>.</w:t>
      </w:r>
    </w:p>
    <w:p w14:paraId="544F0AD7" w14:textId="0E9A7953" w:rsidR="0069718E" w:rsidRDefault="0069718E" w:rsidP="003931F7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 w:rsidRPr="00510B7D">
        <w:rPr>
          <w:rFonts w:ascii="Arial" w:hAnsi="Arial" w:cs="Arial"/>
          <w:sz w:val="22"/>
          <w:szCs w:val="22"/>
        </w:rPr>
        <w:t>Prodávající se zavazuje zachovávat mlčenlivost o všech skutečnostech, o kterých se dozví v souvislosti s plněním dle této smlouvy. Povinnost mlčenlivosti se obdobně vztahuje i na zaměstnance prodávajícího.</w:t>
      </w:r>
    </w:p>
    <w:p w14:paraId="60945AC8" w14:textId="77777777" w:rsidR="0069718E" w:rsidRPr="006F5A85" w:rsidRDefault="00EA616D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id="5" w:name="_Ref361917798"/>
      <w:r>
        <w:rPr>
          <w:rFonts w:ascii="Arial" w:hAnsi="Arial" w:cs="Arial"/>
          <w:sz w:val="22"/>
          <w:szCs w:val="22"/>
        </w:rPr>
        <w:t>Prodávající</w:t>
      </w:r>
      <w:r w:rsidR="0069718E" w:rsidRPr="006F5A85">
        <w:rPr>
          <w:rFonts w:ascii="Arial" w:hAnsi="Arial" w:cs="Arial"/>
          <w:sz w:val="22"/>
          <w:szCs w:val="22"/>
        </w:rPr>
        <w:t xml:space="preserve"> prohlašuje, že má veškerá povolení a/nebo souhlasy či jakékoliv jiná rozhodnutí</w:t>
      </w:r>
      <w:r w:rsidR="0033300B">
        <w:rPr>
          <w:rFonts w:ascii="Arial" w:hAnsi="Arial" w:cs="Arial"/>
          <w:sz w:val="22"/>
          <w:szCs w:val="22"/>
        </w:rPr>
        <w:t>,</w:t>
      </w:r>
      <w:r w:rsidR="0069718E" w:rsidRPr="006F5A85">
        <w:rPr>
          <w:rFonts w:ascii="Arial" w:hAnsi="Arial" w:cs="Arial"/>
          <w:sz w:val="22"/>
          <w:szCs w:val="22"/>
        </w:rPr>
        <w:t xml:space="preserve"> nezbytná pro řádné plnění jeho p</w:t>
      </w:r>
      <w:r w:rsidR="0069718E">
        <w:rPr>
          <w:rFonts w:ascii="Arial" w:hAnsi="Arial" w:cs="Arial"/>
          <w:sz w:val="22"/>
          <w:szCs w:val="22"/>
        </w:rPr>
        <w:t>ovinností vyplývajících z této s</w:t>
      </w:r>
      <w:r w:rsidR="0069718E" w:rsidRPr="006F5A85">
        <w:rPr>
          <w:rFonts w:ascii="Arial" w:hAnsi="Arial" w:cs="Arial"/>
          <w:sz w:val="22"/>
          <w:szCs w:val="22"/>
        </w:rPr>
        <w:t>mlouvy.</w:t>
      </w:r>
      <w:bookmarkEnd w:id="5"/>
    </w:p>
    <w:p w14:paraId="366B98CD" w14:textId="77777777" w:rsidR="0069718E" w:rsidRPr="006F5A85" w:rsidRDefault="004E69D2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id="6" w:name="_Ref361918550"/>
      <w:r>
        <w:rPr>
          <w:rFonts w:ascii="Arial" w:hAnsi="Arial" w:cs="Arial"/>
          <w:sz w:val="22"/>
          <w:szCs w:val="22"/>
        </w:rPr>
        <w:t xml:space="preserve">Prodávající </w:t>
      </w:r>
      <w:r w:rsidR="0069718E" w:rsidRPr="006F5A85">
        <w:rPr>
          <w:rFonts w:ascii="Arial" w:hAnsi="Arial" w:cs="Arial"/>
          <w:sz w:val="22"/>
          <w:szCs w:val="22"/>
        </w:rPr>
        <w:t>tímto prohlašuje, že s ním nebylo zahájeno insolvenční řízení,</w:t>
      </w:r>
      <w:r w:rsidR="00DE3D5E">
        <w:rPr>
          <w:rFonts w:ascii="Arial" w:hAnsi="Arial" w:cs="Arial"/>
          <w:sz w:val="22"/>
          <w:szCs w:val="22"/>
        </w:rPr>
        <w:t xml:space="preserve"> a že</w:t>
      </w:r>
      <w:r w:rsidR="0069718E" w:rsidRPr="006F5A85">
        <w:rPr>
          <w:rFonts w:ascii="Arial" w:hAnsi="Arial" w:cs="Arial"/>
          <w:sz w:val="22"/>
          <w:szCs w:val="22"/>
        </w:rPr>
        <w:t xml:space="preserve"> nen</w:t>
      </w:r>
      <w:r w:rsidR="00BC5CB6">
        <w:rPr>
          <w:rFonts w:ascii="Arial" w:hAnsi="Arial" w:cs="Arial"/>
          <w:sz w:val="22"/>
          <w:szCs w:val="22"/>
        </w:rPr>
        <w:t>í v </w:t>
      </w:r>
      <w:r w:rsidR="0069718E" w:rsidRPr="006F5A85">
        <w:rPr>
          <w:rFonts w:ascii="Arial" w:hAnsi="Arial" w:cs="Arial"/>
          <w:sz w:val="22"/>
          <w:szCs w:val="22"/>
        </w:rPr>
        <w:t>úpadku.</w:t>
      </w:r>
      <w:bookmarkEnd w:id="6"/>
    </w:p>
    <w:p w14:paraId="58D1CAC3" w14:textId="77777777" w:rsidR="00296D07" w:rsidRDefault="00296D07" w:rsidP="00296D07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 w:rsidRPr="003669AC">
        <w:rPr>
          <w:rFonts w:ascii="Arial" w:hAnsi="Arial" w:cs="Arial"/>
          <w:sz w:val="22"/>
          <w:szCs w:val="22"/>
        </w:rPr>
        <w:t>Prodávající ne</w:t>
      </w:r>
      <w:r>
        <w:rPr>
          <w:rFonts w:ascii="Arial" w:hAnsi="Arial" w:cs="Arial"/>
          <w:sz w:val="22"/>
          <w:szCs w:val="22"/>
        </w:rPr>
        <w:t xml:space="preserve">ní oprávněn </w:t>
      </w:r>
      <w:r w:rsidRPr="003669AC">
        <w:rPr>
          <w:rFonts w:ascii="Arial" w:hAnsi="Arial" w:cs="Arial"/>
          <w:sz w:val="22"/>
          <w:szCs w:val="22"/>
        </w:rPr>
        <w:t xml:space="preserve">bez souhlasu </w:t>
      </w:r>
      <w:r w:rsidRPr="00FB6D6D">
        <w:rPr>
          <w:rFonts w:ascii="Arial" w:hAnsi="Arial" w:cs="Arial"/>
          <w:sz w:val="22"/>
          <w:szCs w:val="22"/>
        </w:rPr>
        <w:t>kupujícího postoupit svá práva a povinnosti</w:t>
      </w:r>
      <w:r w:rsidRPr="003669AC">
        <w:rPr>
          <w:rFonts w:ascii="Arial" w:hAnsi="Arial" w:cs="Arial"/>
          <w:sz w:val="22"/>
          <w:szCs w:val="22"/>
        </w:rPr>
        <w:t xml:space="preserve"> plynoucí z této smlouvy třetí osobě</w:t>
      </w:r>
      <w:r w:rsidR="00FF7B12">
        <w:rPr>
          <w:rFonts w:ascii="Arial" w:hAnsi="Arial" w:cs="Arial"/>
          <w:sz w:val="22"/>
          <w:szCs w:val="22"/>
        </w:rPr>
        <w:t xml:space="preserve"> dle ustanovení § 1895 občanského zákoníku.</w:t>
      </w:r>
    </w:p>
    <w:p w14:paraId="035C6FF6" w14:textId="4818D3C7" w:rsidR="00296D07" w:rsidRPr="008D5057" w:rsidRDefault="00CB4301" w:rsidP="00296D07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 w:rsidRPr="008D5057">
        <w:rPr>
          <w:rFonts w:ascii="Arial" w:hAnsi="Arial" w:cs="Arial"/>
          <w:sz w:val="22"/>
          <w:szCs w:val="22"/>
        </w:rPr>
        <w:t>Prodávající se zavazuje k bezplatnému zpětnému o</w:t>
      </w:r>
      <w:r w:rsidR="000B6D6C" w:rsidRPr="008D5057">
        <w:rPr>
          <w:rFonts w:ascii="Arial" w:hAnsi="Arial" w:cs="Arial"/>
          <w:sz w:val="22"/>
          <w:szCs w:val="22"/>
        </w:rPr>
        <w:t>dběru a likvidaci použitého, či </w:t>
      </w:r>
      <w:r w:rsidRPr="008D5057">
        <w:rPr>
          <w:rFonts w:ascii="Arial" w:hAnsi="Arial" w:cs="Arial"/>
          <w:sz w:val="22"/>
          <w:szCs w:val="22"/>
        </w:rPr>
        <w:t>vadného zboží dle této smlouvy.</w:t>
      </w:r>
    </w:p>
    <w:p w14:paraId="0C3FF109" w14:textId="77777777" w:rsidR="00E262DD" w:rsidRDefault="00DE3D5E" w:rsidP="00E262DD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Toliko k</w:t>
      </w:r>
      <w:r w:rsidR="00212154">
        <w:rPr>
          <w:rFonts w:ascii="Arial" w:hAnsi="Arial" w:cs="Arial"/>
          <w:sz w:val="22"/>
          <w:szCs w:val="22"/>
        </w:rPr>
        <w:t>upující</w:t>
      </w:r>
      <w:r w:rsidR="00212154" w:rsidRPr="0034228F">
        <w:rPr>
          <w:rFonts w:ascii="Arial" w:hAnsi="Arial" w:cs="Arial"/>
          <w:sz w:val="22"/>
          <w:szCs w:val="22"/>
        </w:rPr>
        <w:t xml:space="preserve"> </w:t>
      </w:r>
      <w:r w:rsidR="00296D07" w:rsidRPr="0034228F">
        <w:rPr>
          <w:rFonts w:ascii="Arial" w:hAnsi="Arial" w:cs="Arial"/>
          <w:sz w:val="22"/>
          <w:szCs w:val="22"/>
        </w:rPr>
        <w:t xml:space="preserve">je oprávněn jednostranně započíst pohledávky za </w:t>
      </w:r>
      <w:r w:rsidR="00212154">
        <w:rPr>
          <w:rFonts w:ascii="Arial" w:hAnsi="Arial" w:cs="Arial"/>
          <w:sz w:val="22"/>
          <w:szCs w:val="22"/>
        </w:rPr>
        <w:t>prodávajícím</w:t>
      </w:r>
      <w:r w:rsidR="00212154" w:rsidRPr="0034228F"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 xml:space="preserve">vzniklé </w:t>
      </w:r>
      <w:r w:rsidR="00296D07">
        <w:rPr>
          <w:rFonts w:ascii="Arial" w:hAnsi="Arial" w:cs="Arial"/>
          <w:sz w:val="22"/>
          <w:szCs w:val="22"/>
        </w:rPr>
        <w:lastRenderedPageBreak/>
        <w:t xml:space="preserve">v souvislosti s plněním této smlouvy </w:t>
      </w:r>
      <w:r w:rsidR="00296D07" w:rsidRPr="0034228F">
        <w:rPr>
          <w:rFonts w:ascii="Arial" w:hAnsi="Arial" w:cs="Arial"/>
          <w:sz w:val="22"/>
          <w:szCs w:val="22"/>
        </w:rPr>
        <w:t>do kterékoliv budoucí, nesplacené úhrady za plnění dle této smlouvy</w:t>
      </w:r>
      <w:r w:rsidR="00296D07">
        <w:rPr>
          <w:rFonts w:ascii="Arial" w:hAnsi="Arial" w:cs="Arial"/>
          <w:sz w:val="22"/>
          <w:szCs w:val="22"/>
        </w:rPr>
        <w:t>.</w:t>
      </w:r>
    </w:p>
    <w:p w14:paraId="0C0E9062" w14:textId="10ED31BC" w:rsidR="00791F92" w:rsidRDefault="00791F92" w:rsidP="00E262DD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tímto prohlašuje, že na sebe přebírá nebezpečí změny okolností po uzavření smlouvy ve smyslu § </w:t>
      </w:r>
      <w:r w:rsidR="00DB60CC">
        <w:rPr>
          <w:rFonts w:ascii="Arial" w:hAnsi="Arial" w:cs="Arial"/>
          <w:sz w:val="22"/>
          <w:szCs w:val="22"/>
        </w:rPr>
        <w:t>1764 a násl.</w:t>
      </w:r>
      <w:r>
        <w:rPr>
          <w:rFonts w:ascii="Arial" w:hAnsi="Arial" w:cs="Arial"/>
          <w:sz w:val="22"/>
          <w:szCs w:val="22"/>
        </w:rPr>
        <w:t xml:space="preserve"> a analogicky dle §</w:t>
      </w:r>
      <w:r w:rsidR="00FE5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2620 ods</w:t>
      </w:r>
      <w:r w:rsidR="00DE3D5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 2 občanského zákoníku.</w:t>
      </w:r>
    </w:p>
    <w:p w14:paraId="64456868" w14:textId="5912ADE1" w:rsidR="001C146D" w:rsidRPr="00C57832" w:rsidRDefault="001C146D" w:rsidP="001C146D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 w:rsidRPr="00C57832">
        <w:rPr>
          <w:rFonts w:ascii="Arial" w:hAnsi="Arial" w:cs="Arial"/>
          <w:sz w:val="22"/>
          <w:szCs w:val="22"/>
        </w:rPr>
        <w:t>Prodávající prohlašuje, že jako zaměstnavatel splňuje, a po celou dobu účinnosti této smlouvy bude splňovat, podmínky § 81 odst. 2 písm. b) zákona č. 435/2004 Sb., o zaměstnanosti</w:t>
      </w:r>
      <w:r w:rsidR="004725BC">
        <w:rPr>
          <w:rFonts w:ascii="Arial" w:hAnsi="Arial" w:cs="Arial"/>
          <w:sz w:val="22"/>
          <w:szCs w:val="22"/>
        </w:rPr>
        <w:t>,</w:t>
      </w:r>
      <w:r w:rsidRPr="00C57832">
        <w:rPr>
          <w:rFonts w:ascii="Arial" w:hAnsi="Arial" w:cs="Arial"/>
          <w:sz w:val="22"/>
          <w:szCs w:val="22"/>
        </w:rPr>
        <w:t xml:space="preserve"> ve znění pozdějších předpisů, (dále jen „zákon o zaměstnanosti“), a to tak, aby kupující mohl uplatnit plnění povinného podílu (tzv. náhradního plnění) dle § 81 zákona o zaměstnanosti ve výši 100 % ze skutečného plnění této smlouvy. Prodávající si je vědom odpovědnosti za škodu, která by vznikla kupujícímu, kdyby se jeho tvrzení ukázalo nepravdivým.</w:t>
      </w:r>
    </w:p>
    <w:p w14:paraId="25C5B63A" w14:textId="1ADC635F" w:rsidR="0069718E" w:rsidRPr="00DD2E57" w:rsidRDefault="001C146D" w:rsidP="00DD2E57">
      <w:pPr>
        <w:shd w:val="clear" w:color="auto" w:fill="FFFFFF"/>
        <w:tabs>
          <w:tab w:val="left" w:pos="426"/>
        </w:tabs>
        <w:spacing w:before="40"/>
        <w:ind w:left="426"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vůči kupujícímu zavazuje, že mu umožní jako zaměstnavatel splňující podmínky § 81</w:t>
      </w:r>
      <w:r w:rsidR="004725BC">
        <w:rPr>
          <w:rFonts w:ascii="Arial" w:hAnsi="Arial" w:cs="Arial"/>
          <w:sz w:val="22"/>
          <w:szCs w:val="22"/>
        </w:rPr>
        <w:t xml:space="preserve"> odst. 2 písm. b) zákona o zaměstnanosti</w:t>
      </w:r>
      <w:r>
        <w:rPr>
          <w:rFonts w:ascii="Arial" w:hAnsi="Arial" w:cs="Arial"/>
          <w:sz w:val="22"/>
          <w:szCs w:val="22"/>
        </w:rPr>
        <w:t xml:space="preserve"> uplatnit náhradní plnění dle § 81 zákona o zaměstnanosti ve výši 100</w:t>
      </w:r>
      <w:r w:rsidR="00DD2E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z</w:t>
      </w:r>
      <w:r w:rsidR="00DD2E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částky</w:t>
      </w:r>
      <w:r w:rsidR="00DD2E57">
        <w:rPr>
          <w:rFonts w:ascii="Arial" w:hAnsi="Arial" w:cs="Arial"/>
          <w:sz w:val="22"/>
          <w:szCs w:val="22"/>
        </w:rPr>
        <w:t xml:space="preserve"> </w:t>
      </w:r>
      <w:r w:rsidR="00154C9F" w:rsidRPr="00C445FD">
        <w:rPr>
          <w:rFonts w:ascii="Arial" w:hAnsi="Arial"/>
          <w:sz w:val="22"/>
          <w:szCs w:val="22"/>
        </w:rPr>
        <w:t>989.660,21</w:t>
      </w:r>
      <w:r w:rsidR="00154C9F">
        <w:rPr>
          <w:rFonts w:ascii="Arial" w:hAnsi="Arial"/>
        </w:rPr>
        <w:t xml:space="preserve"> Kč včetně</w:t>
      </w:r>
      <w:r w:rsidRPr="00DD2E57">
        <w:rPr>
          <w:rFonts w:ascii="Arial" w:hAnsi="Arial"/>
        </w:rPr>
        <w:t xml:space="preserve"> DPH</w:t>
      </w:r>
      <w:r w:rsidR="00DD2E57">
        <w:rPr>
          <w:rFonts w:ascii="Arial" w:hAnsi="Arial"/>
        </w:rPr>
        <w:t>.</w:t>
      </w:r>
    </w:p>
    <w:p w14:paraId="7CB74F9F" w14:textId="77777777" w:rsidR="00475C35" w:rsidRPr="00475C35" w:rsidRDefault="00475C35" w:rsidP="00475C35">
      <w:pPr>
        <w:pStyle w:val="Odstavecseseznamem"/>
        <w:shd w:val="clear" w:color="auto" w:fill="FFFFFF"/>
        <w:tabs>
          <w:tab w:val="left" w:pos="709"/>
        </w:tabs>
        <w:spacing w:before="40"/>
        <w:ind w:right="74"/>
        <w:rPr>
          <w:rFonts w:ascii="Arial" w:hAnsi="Arial"/>
        </w:rPr>
      </w:pPr>
    </w:p>
    <w:p w14:paraId="2CEC9282" w14:textId="77777777" w:rsidR="004E09D3" w:rsidRPr="00B6390A" w:rsidRDefault="004E09D3" w:rsidP="00BC5CB6">
      <w:pPr>
        <w:pStyle w:val="Odstavecseseznamem"/>
        <w:numPr>
          <w:ilvl w:val="0"/>
          <w:numId w:val="21"/>
        </w:numPr>
        <w:shd w:val="clear" w:color="auto" w:fill="FFFFFF"/>
        <w:spacing w:before="200"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0ABD4AFD" w14:textId="77777777" w:rsidR="004E09D3" w:rsidRPr="006F5A85" w:rsidRDefault="004E09D3" w:rsidP="004E09D3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Ukončení smlouvy</w:t>
      </w:r>
    </w:p>
    <w:p w14:paraId="1AF28382" w14:textId="77777777" w:rsidR="004E09D3" w:rsidRPr="006F5A85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lze ukončit písemnou dohodou podepsanou </w:t>
      </w:r>
      <w:r w:rsidR="003B0080">
        <w:rPr>
          <w:rFonts w:ascii="Arial" w:hAnsi="Arial" w:cs="Arial"/>
          <w:sz w:val="22"/>
          <w:szCs w:val="22"/>
        </w:rPr>
        <w:t xml:space="preserve">oprávněnými </w:t>
      </w:r>
      <w:r w:rsidR="00FE55F9">
        <w:rPr>
          <w:rFonts w:ascii="Arial" w:hAnsi="Arial" w:cs="Arial"/>
          <w:sz w:val="22"/>
          <w:szCs w:val="22"/>
        </w:rPr>
        <w:t xml:space="preserve">zástupci </w:t>
      </w:r>
      <w:r>
        <w:rPr>
          <w:rFonts w:ascii="Arial" w:hAnsi="Arial" w:cs="Arial"/>
          <w:sz w:val="22"/>
          <w:szCs w:val="22"/>
        </w:rPr>
        <w:t>smluvní</w:t>
      </w:r>
      <w:r w:rsidR="003B0080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stran.</w:t>
      </w:r>
    </w:p>
    <w:p w14:paraId="64ABE386" w14:textId="5E5D8B85" w:rsidR="004E09D3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Smluvní strany jsou oprávněny odstoupit od smlouvy v případech stanovených </w:t>
      </w:r>
      <w:r w:rsidRPr="00510B7D">
        <w:rPr>
          <w:rFonts w:ascii="Arial" w:hAnsi="Arial" w:cs="Arial"/>
          <w:sz w:val="22"/>
          <w:szCs w:val="22"/>
        </w:rPr>
        <w:t>příslušnými právními předpisy. Odstoupení od smlouvy se řídí pří</w:t>
      </w:r>
      <w:r w:rsidR="00106186">
        <w:rPr>
          <w:rFonts w:ascii="Arial" w:hAnsi="Arial" w:cs="Arial"/>
          <w:sz w:val="22"/>
          <w:szCs w:val="22"/>
        </w:rPr>
        <w:t>slušnými ustanoveními občanského</w:t>
      </w:r>
      <w:r w:rsidRPr="00510B7D">
        <w:rPr>
          <w:rFonts w:ascii="Arial" w:hAnsi="Arial" w:cs="Arial"/>
          <w:sz w:val="22"/>
          <w:szCs w:val="22"/>
        </w:rPr>
        <w:t xml:space="preserve"> zákoníku.</w:t>
      </w:r>
    </w:p>
    <w:p w14:paraId="01C32ABA" w14:textId="3F15D85C" w:rsidR="000F59B1" w:rsidRDefault="000F59B1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4F68FF">
        <w:rPr>
          <w:rFonts w:ascii="Arial" w:hAnsi="Arial" w:cs="Arial"/>
          <w:sz w:val="22"/>
          <w:szCs w:val="22"/>
        </w:rPr>
        <w:t>Kupující je od této smlouvy oprávněn odstoupit bez jakýchkoliv sankcí, nebudou-li mu v souvislosti s touto smlouvou poskytnuty vyčleněné finanční prostředky</w:t>
      </w:r>
      <w:r>
        <w:rPr>
          <w:rFonts w:ascii="Arial" w:hAnsi="Arial" w:cs="Arial"/>
          <w:sz w:val="22"/>
          <w:szCs w:val="22"/>
        </w:rPr>
        <w:t>, zejména pak, nikoli však výlučně, z Operačního programu, ze kterého</w:t>
      </w:r>
      <w:r w:rsidRPr="004F68FF">
        <w:rPr>
          <w:rFonts w:ascii="Arial" w:hAnsi="Arial" w:cs="Arial"/>
          <w:sz w:val="22"/>
          <w:szCs w:val="22"/>
        </w:rPr>
        <w:t xml:space="preserve"> je plnění dle této smlouvy spolufinancováno, tj. z </w:t>
      </w:r>
      <w:r>
        <w:rPr>
          <w:rFonts w:ascii="Arial" w:hAnsi="Arial" w:cs="Arial"/>
          <w:sz w:val="22"/>
          <w:szCs w:val="22"/>
        </w:rPr>
        <w:t>OPZ.</w:t>
      </w:r>
    </w:p>
    <w:p w14:paraId="286D4BB0" w14:textId="6E3AFB41" w:rsidR="004E09D3" w:rsidRPr="004F68FF" w:rsidRDefault="003B0080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je oprávněn od smlouvy odstoupit v případě, kdy se prohlášení prodávajícího dle článku </w:t>
      </w:r>
      <w:r w:rsidRPr="00F847F1">
        <w:rPr>
          <w:rFonts w:ascii="Arial" w:hAnsi="Arial" w:cs="Arial"/>
          <w:sz w:val="22"/>
          <w:szCs w:val="22"/>
        </w:rPr>
        <w:t xml:space="preserve">VII. odst. </w:t>
      </w:r>
      <w:r w:rsidR="00B1651B">
        <w:rPr>
          <w:rFonts w:ascii="Arial" w:hAnsi="Arial" w:cs="Arial"/>
          <w:sz w:val="22"/>
          <w:szCs w:val="22"/>
        </w:rPr>
        <w:t>8</w:t>
      </w:r>
      <w:r w:rsidR="00296D07" w:rsidRPr="00F847F1">
        <w:rPr>
          <w:rFonts w:ascii="Arial" w:hAnsi="Arial" w:cs="Arial"/>
          <w:sz w:val="22"/>
          <w:szCs w:val="22"/>
        </w:rPr>
        <w:t xml:space="preserve"> či </w:t>
      </w:r>
      <w:r w:rsidR="00B1651B">
        <w:rPr>
          <w:rFonts w:ascii="Arial" w:hAnsi="Arial" w:cs="Arial"/>
          <w:sz w:val="22"/>
          <w:szCs w:val="22"/>
        </w:rPr>
        <w:t>9</w:t>
      </w:r>
      <w:r w:rsidRPr="003A41DA">
        <w:rPr>
          <w:rFonts w:ascii="Arial" w:hAnsi="Arial" w:cs="Arial"/>
          <w:sz w:val="22"/>
          <w:szCs w:val="22"/>
        </w:rPr>
        <w:t xml:space="preserve"> ukáže</w:t>
      </w:r>
      <w:r>
        <w:rPr>
          <w:rFonts w:ascii="Arial" w:hAnsi="Arial" w:cs="Arial"/>
          <w:sz w:val="22"/>
          <w:szCs w:val="22"/>
        </w:rPr>
        <w:t xml:space="preserve"> nepravdivým.</w:t>
      </w:r>
    </w:p>
    <w:p w14:paraId="03FD68D2" w14:textId="77777777" w:rsidR="004E09D3" w:rsidRPr="00510B7D" w:rsidRDefault="00865E31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i prodávající jsou</w:t>
      </w:r>
      <w:r w:rsidR="004E09D3" w:rsidRPr="00510B7D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i</w:t>
      </w:r>
      <w:r w:rsidR="004E09D3" w:rsidRPr="00510B7D">
        <w:rPr>
          <w:rFonts w:ascii="Arial" w:hAnsi="Arial" w:cs="Arial"/>
          <w:sz w:val="22"/>
          <w:szCs w:val="22"/>
        </w:rPr>
        <w:t xml:space="preserve"> smlouvu vypovědět bez udání důvodu. Výpovědní lhůta činí 2 měsíc</w:t>
      </w:r>
      <w:r w:rsidR="004E09D3">
        <w:rPr>
          <w:rFonts w:ascii="Arial" w:hAnsi="Arial" w:cs="Arial"/>
          <w:sz w:val="22"/>
          <w:szCs w:val="22"/>
        </w:rPr>
        <w:t>e</w:t>
      </w:r>
      <w:r w:rsidR="004E09D3" w:rsidRPr="00510B7D">
        <w:rPr>
          <w:rFonts w:ascii="Arial" w:hAnsi="Arial" w:cs="Arial"/>
          <w:sz w:val="22"/>
          <w:szCs w:val="22"/>
        </w:rPr>
        <w:t xml:space="preserve"> a začíná běžet prvním dnem měsíce následujícího po měsíci, ve kterém bylo písemné vyhotovení výpovědi prokazatelně doručeno druhé smluvní straně.</w:t>
      </w:r>
    </w:p>
    <w:p w14:paraId="2BAAF783" w14:textId="77777777" w:rsidR="004E09D3" w:rsidRPr="006F5A85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končí okamžikem uplynutí doby, na kterou byla tato smlouva uzavřena či dosažením plnění v maximální přípustné </w:t>
      </w:r>
      <w:r w:rsidRPr="0027641B">
        <w:rPr>
          <w:rFonts w:ascii="Arial" w:hAnsi="Arial" w:cs="Arial"/>
          <w:sz w:val="22"/>
          <w:szCs w:val="22"/>
        </w:rPr>
        <w:t>výši dle čl. III. odst. 2 smlouvy.</w:t>
      </w:r>
    </w:p>
    <w:p w14:paraId="58E63168" w14:textId="77777777" w:rsidR="004E09D3" w:rsidRPr="006F5A85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Odstoupení či výpověď smlouvy se </w:t>
      </w:r>
      <w:r w:rsidR="004C5525" w:rsidRPr="006F5A85">
        <w:rPr>
          <w:rFonts w:ascii="Arial" w:hAnsi="Arial" w:cs="Arial"/>
          <w:sz w:val="22"/>
          <w:szCs w:val="22"/>
        </w:rPr>
        <w:t>netýkají</w:t>
      </w:r>
      <w:r w:rsidRPr="006F5A85">
        <w:rPr>
          <w:rFonts w:ascii="Arial" w:hAnsi="Arial" w:cs="Arial"/>
          <w:sz w:val="22"/>
          <w:szCs w:val="22"/>
        </w:rPr>
        <w:t xml:space="preserve"> nároku na náhradu škody vzniklé porušením smlouvy</w:t>
      </w:r>
      <w:r w:rsidR="004C5525">
        <w:rPr>
          <w:rFonts w:ascii="Arial" w:hAnsi="Arial" w:cs="Arial"/>
          <w:sz w:val="22"/>
          <w:szCs w:val="22"/>
        </w:rPr>
        <w:t xml:space="preserve"> </w:t>
      </w:r>
      <w:r w:rsidR="004C5525" w:rsidRPr="006F5A85">
        <w:rPr>
          <w:rFonts w:ascii="Arial" w:hAnsi="Arial" w:cs="Arial"/>
          <w:sz w:val="22"/>
          <w:szCs w:val="22"/>
        </w:rPr>
        <w:t>v plné výši</w:t>
      </w:r>
      <w:r w:rsidRPr="006F5A85">
        <w:rPr>
          <w:rFonts w:ascii="Arial" w:hAnsi="Arial" w:cs="Arial"/>
          <w:sz w:val="22"/>
          <w:szCs w:val="22"/>
        </w:rPr>
        <w:t>.</w:t>
      </w:r>
    </w:p>
    <w:p w14:paraId="07155C93" w14:textId="77777777" w:rsidR="00E40053" w:rsidRDefault="00E40053" w:rsidP="000A7D86">
      <w:pPr>
        <w:tabs>
          <w:tab w:val="left" w:pos="567"/>
          <w:tab w:val="left" w:pos="1701"/>
        </w:tabs>
        <w:spacing w:after="120"/>
        <w:rPr>
          <w:b/>
          <w:sz w:val="24"/>
        </w:rPr>
      </w:pPr>
    </w:p>
    <w:p w14:paraId="14E33E2B" w14:textId="77777777" w:rsidR="00F5202D" w:rsidRPr="00B6390A" w:rsidRDefault="00F5202D" w:rsidP="00F5202D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  <w:bookmarkStart w:id="7" w:name="_Ref358815936"/>
    </w:p>
    <w:bookmarkEnd w:id="7"/>
    <w:p w14:paraId="6CD4A2DA" w14:textId="77777777" w:rsidR="00F5202D" w:rsidRPr="006F5A85" w:rsidRDefault="00F5202D" w:rsidP="00F5202D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4787DFB" w14:textId="77777777" w:rsidR="00F5202D" w:rsidRPr="008428D8" w:rsidRDefault="00F5202D" w:rsidP="00F5202D">
      <w:pPr>
        <w:pStyle w:val="Odstavecseseznamem"/>
        <w:numPr>
          <w:ilvl w:val="0"/>
          <w:numId w:val="32"/>
        </w:numPr>
        <w:shd w:val="clear" w:color="auto" w:fill="FFFFFF"/>
        <w:spacing w:after="120"/>
        <w:ind w:left="426" w:right="65" w:hanging="426"/>
        <w:rPr>
          <w:rFonts w:ascii="Arial" w:hAnsi="Arial"/>
        </w:rPr>
      </w:pPr>
      <w:r>
        <w:rPr>
          <w:rFonts w:ascii="Arial" w:hAnsi="Arial"/>
        </w:rPr>
        <w:t>O</w:t>
      </w:r>
      <w:r w:rsidRPr="008428D8">
        <w:rPr>
          <w:rFonts w:ascii="Arial" w:hAnsi="Arial"/>
        </w:rPr>
        <w:t>sobou oprávněnou jednat ve věcech této smlouvy za prodávajícího a kontaktní osobou pro účely plnění dle této smlouvy je:</w:t>
      </w:r>
    </w:p>
    <w:p w14:paraId="0D85D888" w14:textId="030ED80B" w:rsidR="00F5202D" w:rsidRPr="00F17729" w:rsidRDefault="00F17729" w:rsidP="00F5202D">
      <w:pPr>
        <w:pStyle w:val="Odstavecseseznamem"/>
        <w:shd w:val="clear" w:color="auto" w:fill="FFFFFF"/>
        <w:spacing w:after="120" w:line="240" w:lineRule="auto"/>
        <w:ind w:left="425" w:right="62"/>
        <w:contextualSpacing w:val="0"/>
        <w:rPr>
          <w:rFonts w:ascii="Arial" w:hAnsi="Arial"/>
          <w:i/>
          <w:sz w:val="20"/>
          <w:lang w:val="cs-CZ"/>
        </w:rPr>
      </w:pPr>
      <w:r>
        <w:rPr>
          <w:rFonts w:ascii="Arial" w:hAnsi="Arial"/>
          <w:lang w:val="cs-CZ"/>
        </w:rPr>
        <w:t>Jiří Hádek</w:t>
      </w:r>
      <w:r>
        <w:rPr>
          <w:rFonts w:ascii="Arial" w:hAnsi="Arial"/>
        </w:rPr>
        <w:t>, tel.: +420 415 </w:t>
      </w:r>
      <w:r>
        <w:rPr>
          <w:rFonts w:ascii="Arial" w:hAnsi="Arial"/>
          <w:lang w:val="cs-CZ"/>
        </w:rPr>
        <w:t>930 485</w:t>
      </w:r>
      <w:r w:rsidR="00CB1F1D" w:rsidRPr="000A280E">
        <w:rPr>
          <w:rFonts w:ascii="Arial" w:hAnsi="Arial"/>
        </w:rPr>
        <w:t>, e-mail:</w:t>
      </w:r>
      <w:r>
        <w:rPr>
          <w:rFonts w:ascii="Arial" w:hAnsi="Arial"/>
          <w:lang w:val="cs-CZ"/>
        </w:rPr>
        <w:t xml:space="preserve"> </w:t>
      </w:r>
      <w:hyperlink r:id="rId8" w:history="1">
        <w:r w:rsidRPr="00B37C99">
          <w:rPr>
            <w:rStyle w:val="Hypertextovodkaz"/>
            <w:rFonts w:ascii="Arial" w:hAnsi="Arial"/>
            <w:lang w:val="cs-CZ"/>
          </w:rPr>
          <w:t>jiri.hadek@1sdzp.cz</w:t>
        </w:r>
      </w:hyperlink>
      <w:r>
        <w:rPr>
          <w:rFonts w:ascii="Arial" w:hAnsi="Arial"/>
          <w:lang w:val="cs-CZ"/>
        </w:rPr>
        <w:t xml:space="preserve"> </w:t>
      </w:r>
    </w:p>
    <w:p w14:paraId="04AE7CB3" w14:textId="19C43D5F" w:rsidR="0039216C" w:rsidRPr="003B60FA" w:rsidRDefault="00F5202D" w:rsidP="003B60FA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0"/>
        <w:rPr>
          <w:rFonts w:ascii="Arial" w:hAnsi="Arial" w:cs="Arial"/>
          <w:lang w:val="cs-CZ"/>
        </w:rPr>
      </w:pPr>
      <w:bookmarkStart w:id="8" w:name="_Ref358815939"/>
      <w:r w:rsidRPr="0039216C">
        <w:rPr>
          <w:rFonts w:ascii="Arial" w:hAnsi="Arial" w:cs="Arial"/>
        </w:rPr>
        <w:t>Osob</w:t>
      </w:r>
      <w:r w:rsidR="003B60FA">
        <w:rPr>
          <w:rFonts w:ascii="Arial" w:hAnsi="Arial" w:cs="Arial"/>
          <w:lang w:val="cs-CZ"/>
        </w:rPr>
        <w:t>a</w:t>
      </w:r>
      <w:r w:rsidRPr="0039216C">
        <w:rPr>
          <w:rFonts w:ascii="Arial" w:hAnsi="Arial" w:cs="Arial"/>
        </w:rPr>
        <w:t xml:space="preserve"> oprávněn</w:t>
      </w:r>
      <w:r w:rsidR="003B60FA">
        <w:rPr>
          <w:rFonts w:ascii="Arial" w:hAnsi="Arial" w:cs="Arial"/>
          <w:lang w:val="cs-CZ"/>
        </w:rPr>
        <w:t>á</w:t>
      </w:r>
      <w:r w:rsidRPr="0039216C">
        <w:rPr>
          <w:rFonts w:ascii="Arial" w:hAnsi="Arial" w:cs="Arial"/>
        </w:rPr>
        <w:t xml:space="preserve"> jednat za kupujícího</w:t>
      </w:r>
      <w:bookmarkStart w:id="9" w:name="_Ref358815941"/>
      <w:bookmarkEnd w:id="8"/>
      <w:r w:rsidR="0039216C" w:rsidRPr="003B60FA">
        <w:rPr>
          <w:rFonts w:ascii="Arial" w:hAnsi="Arial" w:cs="Arial"/>
        </w:rPr>
        <w:t xml:space="preserve"> (kontaktní osoba):</w:t>
      </w:r>
      <w:bookmarkEnd w:id="9"/>
    </w:p>
    <w:p w14:paraId="34F29FEB" w14:textId="72498E91" w:rsidR="0039216C" w:rsidRPr="003138A3" w:rsidRDefault="003138A3" w:rsidP="003138A3">
      <w:pPr>
        <w:shd w:val="clear" w:color="auto" w:fill="FFFFFF"/>
        <w:spacing w:after="120"/>
        <w:ind w:right="62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       </w:t>
      </w:r>
      <w:r w:rsidR="0039216C" w:rsidRPr="003138A3">
        <w:rPr>
          <w:rFonts w:ascii="Arial" w:hAnsi="Arial" w:cs="Arial"/>
          <w:sz w:val="22"/>
          <w:szCs w:val="22"/>
        </w:rPr>
        <w:t>Bc. Petr Havránek, tel.:</w:t>
      </w:r>
      <w:r w:rsidR="00301E6D">
        <w:rPr>
          <w:rFonts w:ascii="Arial" w:hAnsi="Arial" w:cs="Arial"/>
          <w:sz w:val="22"/>
          <w:szCs w:val="22"/>
        </w:rPr>
        <w:t xml:space="preserve"> +420</w:t>
      </w:r>
      <w:r w:rsidR="0039216C" w:rsidRPr="003138A3">
        <w:rPr>
          <w:rFonts w:ascii="Arial" w:hAnsi="Arial" w:cs="Arial"/>
          <w:sz w:val="22"/>
          <w:szCs w:val="22"/>
        </w:rPr>
        <w:t xml:space="preserve"> </w:t>
      </w:r>
      <w:r w:rsidR="00196661">
        <w:rPr>
          <w:rFonts w:ascii="Arial" w:hAnsi="Arial" w:cs="Arial"/>
          <w:sz w:val="22"/>
          <w:szCs w:val="22"/>
        </w:rPr>
        <w:t>777 566 777</w:t>
      </w:r>
      <w:r w:rsidR="0039216C" w:rsidRPr="003138A3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="0039216C" w:rsidRPr="003138A3">
          <w:rPr>
            <w:rStyle w:val="Hypertextovodkaz"/>
            <w:rFonts w:ascii="Arial" w:hAnsi="Arial" w:cs="Arial"/>
            <w:sz w:val="22"/>
            <w:szCs w:val="22"/>
          </w:rPr>
          <w:t>petr.havranek@fdv.mpsv.cz</w:t>
        </w:r>
      </w:hyperlink>
      <w:r w:rsidR="0039216C" w:rsidRPr="003138A3">
        <w:rPr>
          <w:rStyle w:val="Hypertextovodkaz"/>
          <w:rFonts w:ascii="Arial" w:hAnsi="Arial" w:cs="Arial"/>
          <w:u w:val="none"/>
        </w:rPr>
        <w:t>.</w:t>
      </w:r>
    </w:p>
    <w:p w14:paraId="5AEDB962" w14:textId="77777777" w:rsidR="0039216C" w:rsidRPr="00296D07" w:rsidRDefault="0039216C" w:rsidP="00F5202D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cs-CZ"/>
        </w:rPr>
        <w:lastRenderedPageBreak/>
        <w:t>V případě změny kontaktních osob smluvních stran postačí písemné oznámení o této skutečnosti prokazatelně doručené druhé smluvní straně. Při změně kontaktních osob není třeba uzavírat ke smlouvě dodatek.</w:t>
      </w:r>
    </w:p>
    <w:p w14:paraId="6CEDDB96" w14:textId="77777777" w:rsidR="005D7BD8" w:rsidRPr="00566992" w:rsidRDefault="00F5202D" w:rsidP="005D7BD8">
      <w:pPr>
        <w:pStyle w:val="Odstavecseseznamem"/>
        <w:numPr>
          <w:ilvl w:val="0"/>
          <w:numId w:val="32"/>
        </w:numPr>
        <w:shd w:val="clear" w:color="auto" w:fill="FFFFFF"/>
        <w:spacing w:after="120" w:line="240" w:lineRule="auto"/>
        <w:ind w:left="425" w:right="65" w:hanging="425"/>
        <w:contextualSpacing w:val="0"/>
        <w:rPr>
          <w:rFonts w:ascii="Arial" w:hAnsi="Arial"/>
        </w:rPr>
      </w:pPr>
      <w:r w:rsidRPr="00C12015">
        <w:rPr>
          <w:rFonts w:ascii="Arial" w:hAnsi="Arial"/>
        </w:rPr>
        <w:t xml:space="preserve">Právní vztahy touto smlouvou neupravené </w:t>
      </w:r>
      <w:r w:rsidR="00DB60CC">
        <w:rPr>
          <w:rFonts w:ascii="Arial" w:hAnsi="Arial"/>
          <w:lang w:val="cs-CZ"/>
        </w:rPr>
        <w:t>a/</w:t>
      </w:r>
      <w:r w:rsidRPr="00C12015">
        <w:rPr>
          <w:rFonts w:ascii="Arial" w:hAnsi="Arial"/>
        </w:rPr>
        <w:t>nebo ze smlouvy nevyplývající se řídí právním řádem České republiky a příslušnými práv</w:t>
      </w:r>
      <w:r w:rsidR="00106186">
        <w:rPr>
          <w:rFonts w:ascii="Arial" w:hAnsi="Arial"/>
        </w:rPr>
        <w:t>ními předpisy, zejména občanským</w:t>
      </w:r>
      <w:r w:rsidRPr="00C12015">
        <w:rPr>
          <w:rFonts w:ascii="Arial" w:hAnsi="Arial"/>
        </w:rPr>
        <w:t xml:space="preserve"> zákoníkem.</w:t>
      </w:r>
    </w:p>
    <w:p w14:paraId="7C0DF469" w14:textId="1979AD3A" w:rsidR="00566992" w:rsidRPr="00DE2A33" w:rsidRDefault="00DB60CC" w:rsidP="00DB60CC">
      <w:pPr>
        <w:pStyle w:val="Styl11"/>
      </w:pPr>
      <w:r w:rsidRPr="00DB60CC">
        <w:rPr>
          <w:rFonts w:cs="Times New Roman"/>
          <w:lang w:val="x-none" w:eastAsia="en-US"/>
        </w:rPr>
        <w:t>Prodávající bere na vědomí, že kupující je povinným subjektem dle zákona č. 106/1999 Sb., o svobodném přístupu k informacím</w:t>
      </w:r>
      <w:r>
        <w:rPr>
          <w:rFonts w:cs="Times New Roman"/>
          <w:lang w:eastAsia="en-US"/>
        </w:rPr>
        <w:t>, ve znění pozdějších předpisů</w:t>
      </w:r>
      <w:r w:rsidRPr="00DB60CC">
        <w:rPr>
          <w:rFonts w:cs="Times New Roman"/>
          <w:lang w:val="x-none" w:eastAsia="en-US"/>
        </w:rPr>
        <w:t xml:space="preserve"> a výslovně souhlasí se zveřejněním celého znění smlouvy včetně všech jejích změn a</w:t>
      </w:r>
      <w:r w:rsidR="00966CED">
        <w:rPr>
          <w:rFonts w:cs="Times New Roman"/>
          <w:lang w:val="x-none" w:eastAsia="en-US"/>
        </w:rPr>
        <w:t xml:space="preserve"> dodatků </w:t>
      </w:r>
      <w:r w:rsidR="002F0253">
        <w:rPr>
          <w:rFonts w:cs="Times New Roman"/>
          <w:lang w:val="x-none" w:eastAsia="en-US"/>
        </w:rPr>
        <w:t>a </w:t>
      </w:r>
      <w:r w:rsidRPr="00DB60CC">
        <w:rPr>
          <w:rFonts w:cs="Times New Roman"/>
          <w:lang w:val="x-none" w:eastAsia="en-US"/>
        </w:rPr>
        <w:t>dalších nezbytně nutných dokumentů</w:t>
      </w:r>
      <w:r w:rsidR="00165433">
        <w:rPr>
          <w:rFonts w:cs="Times New Roman"/>
          <w:lang w:eastAsia="en-US"/>
        </w:rPr>
        <w:t xml:space="preserve">, </w:t>
      </w:r>
      <w:r w:rsidR="001204F4">
        <w:rPr>
          <w:rFonts w:cs="Times New Roman"/>
          <w:lang w:eastAsia="en-US"/>
        </w:rPr>
        <w:t>dále</w:t>
      </w:r>
      <w:r>
        <w:rPr>
          <w:rFonts w:cs="Times New Roman"/>
          <w:lang w:eastAsia="en-US"/>
        </w:rPr>
        <w:t xml:space="preserve"> též</w:t>
      </w:r>
      <w:r w:rsidRPr="00DB60CC">
        <w:rPr>
          <w:rFonts w:cs="Times New Roman"/>
          <w:lang w:val="x-none" w:eastAsia="en-US"/>
        </w:rPr>
        <w:t xml:space="preserve"> na profilu kupujícího</w:t>
      </w:r>
      <w:r w:rsidR="00BA45AE">
        <w:rPr>
          <w:rFonts w:cs="Times New Roman"/>
          <w:lang w:eastAsia="en-US"/>
        </w:rPr>
        <w:t xml:space="preserve"> </w:t>
      </w:r>
      <w:r w:rsidR="001204F4">
        <w:rPr>
          <w:rFonts w:cs="Times New Roman"/>
          <w:lang w:eastAsia="en-US"/>
        </w:rPr>
        <w:t>dle ust. § 147a odst. 2 zákona č. 137/2006 Sb., o veřejných zakázkách, ve znění pozdějších předpisů, a </w:t>
      </w:r>
      <w:r w:rsidR="004D475C">
        <w:rPr>
          <w:rFonts w:cs="Times New Roman"/>
          <w:lang w:eastAsia="en-US"/>
        </w:rPr>
        <w:t>elektronickém</w:t>
      </w:r>
      <w:r w:rsidR="00BA45AE">
        <w:rPr>
          <w:rFonts w:cs="Times New Roman"/>
          <w:lang w:eastAsia="en-US"/>
        </w:rPr>
        <w:t xml:space="preserve"> tržišti či na jiných místech k tomu určených, bude-li tímto kupující povinován</w:t>
      </w:r>
      <w:r w:rsidR="00966CED">
        <w:rPr>
          <w:rFonts w:cs="Times New Roman"/>
          <w:lang w:eastAsia="en-US"/>
        </w:rPr>
        <w:t>.</w:t>
      </w:r>
    </w:p>
    <w:p w14:paraId="3E666824" w14:textId="77777777" w:rsidR="00F5202D" w:rsidRPr="006F5A85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Smlouva je vyhotovena ve čtyřech </w:t>
      </w:r>
      <w:r w:rsidR="00296D07">
        <w:rPr>
          <w:rFonts w:ascii="Arial" w:hAnsi="Arial" w:cs="Arial"/>
          <w:sz w:val="22"/>
          <w:szCs w:val="22"/>
        </w:rPr>
        <w:t xml:space="preserve">(4) </w:t>
      </w:r>
      <w:r w:rsidRPr="006F5A85">
        <w:rPr>
          <w:rFonts w:ascii="Arial" w:hAnsi="Arial" w:cs="Arial"/>
          <w:sz w:val="22"/>
          <w:szCs w:val="22"/>
        </w:rPr>
        <w:t xml:space="preserve">stejnopisech, z nichž každý má platnost originálu. Tři </w:t>
      </w:r>
      <w:r w:rsidR="00296D07">
        <w:rPr>
          <w:rFonts w:ascii="Arial" w:hAnsi="Arial" w:cs="Arial"/>
          <w:sz w:val="22"/>
          <w:szCs w:val="22"/>
        </w:rPr>
        <w:t xml:space="preserve">(3) </w:t>
      </w:r>
      <w:r w:rsidRPr="006F5A85">
        <w:rPr>
          <w:rFonts w:ascii="Arial" w:hAnsi="Arial" w:cs="Arial"/>
          <w:sz w:val="22"/>
          <w:szCs w:val="22"/>
        </w:rPr>
        <w:t>vyhotovení smlouvy</w:t>
      </w:r>
      <w:r>
        <w:rPr>
          <w:rFonts w:ascii="Arial" w:hAnsi="Arial" w:cs="Arial"/>
          <w:sz w:val="22"/>
          <w:szCs w:val="22"/>
        </w:rPr>
        <w:t xml:space="preserve"> obdrží k</w:t>
      </w:r>
      <w:r w:rsidRPr="006F5A85">
        <w:rPr>
          <w:rFonts w:ascii="Arial" w:hAnsi="Arial" w:cs="Arial"/>
          <w:sz w:val="22"/>
          <w:szCs w:val="22"/>
        </w:rPr>
        <w:t>upující, jedno</w:t>
      </w:r>
      <w:r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vyhotovení obdrží p</w:t>
      </w:r>
      <w:r w:rsidRPr="006F5A85">
        <w:rPr>
          <w:rFonts w:ascii="Arial" w:hAnsi="Arial" w:cs="Arial"/>
          <w:sz w:val="22"/>
          <w:szCs w:val="22"/>
        </w:rPr>
        <w:t>rodávající.</w:t>
      </w:r>
    </w:p>
    <w:p w14:paraId="79B5FAA0" w14:textId="77777777" w:rsidR="00F5202D" w:rsidRPr="006F5A85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Smlouvu je možno měnit pouze na základě dohody smluvních stran formou písemných vzestupně číslovaných dodatků, podepsaných oprávněnými zástupci smluvních stran.</w:t>
      </w:r>
    </w:p>
    <w:p w14:paraId="555CCC40" w14:textId="77777777" w:rsidR="00F5202D" w:rsidRPr="006D27D5" w:rsidRDefault="00F5202D" w:rsidP="005D7BD8">
      <w:pPr>
        <w:pStyle w:val="Styl11"/>
      </w:pPr>
      <w:r w:rsidRPr="006F5A85">
        <w:t>Smlouva nabývá platnosti a účinnosti dnem podpisu o</w:t>
      </w:r>
      <w:r w:rsidRPr="006D27D5">
        <w:t>běma smluvními stranami.</w:t>
      </w:r>
    </w:p>
    <w:p w14:paraId="6414A477" w14:textId="77777777" w:rsidR="00F5202D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Pokud se jakékoliv</w:t>
      </w:r>
      <w:r>
        <w:rPr>
          <w:rFonts w:ascii="Arial" w:hAnsi="Arial" w:cs="Arial"/>
          <w:sz w:val="22"/>
          <w:szCs w:val="22"/>
        </w:rPr>
        <w:t xml:space="preserve"> ustanovení této s</w:t>
      </w:r>
      <w:r w:rsidRPr="006F5A85">
        <w:rPr>
          <w:rFonts w:ascii="Arial" w:hAnsi="Arial" w:cs="Arial"/>
          <w:sz w:val="22"/>
          <w:szCs w:val="22"/>
        </w:rPr>
        <w:t>mlouvy stane neplatným či nevymahatelným, nebude to mít vliv na platnost a vymahatel</w:t>
      </w:r>
      <w:r>
        <w:rPr>
          <w:rFonts w:ascii="Arial" w:hAnsi="Arial" w:cs="Arial"/>
          <w:sz w:val="22"/>
          <w:szCs w:val="22"/>
        </w:rPr>
        <w:t>nost ostatních ustanovení této s</w:t>
      </w:r>
      <w:r w:rsidRPr="006F5A85">
        <w:rPr>
          <w:rFonts w:ascii="Arial" w:hAnsi="Arial" w:cs="Arial"/>
          <w:sz w:val="22"/>
          <w:szCs w:val="22"/>
        </w:rPr>
        <w:t xml:space="preserve">mlouvy. Smluvní strany se zavazují nahradit neplatné nebo </w:t>
      </w:r>
      <w:r>
        <w:rPr>
          <w:rFonts w:ascii="Arial" w:hAnsi="Arial" w:cs="Arial"/>
          <w:sz w:val="22"/>
          <w:szCs w:val="22"/>
        </w:rPr>
        <w:t xml:space="preserve">nevymahatelné ustanovení novým </w:t>
      </w:r>
      <w:r w:rsidRPr="006F5A85">
        <w:rPr>
          <w:rFonts w:ascii="Arial" w:hAnsi="Arial" w:cs="Arial"/>
          <w:sz w:val="22"/>
          <w:szCs w:val="22"/>
        </w:rPr>
        <w:t>ustanovením, jehož znění bude odpovídat úmyslu vy</w:t>
      </w:r>
      <w:r>
        <w:rPr>
          <w:rFonts w:ascii="Arial" w:hAnsi="Arial" w:cs="Arial"/>
          <w:sz w:val="22"/>
          <w:szCs w:val="22"/>
        </w:rPr>
        <w:t xml:space="preserve">jádřenému původním ustanovením </w:t>
      </w:r>
      <w:r w:rsidRPr="006F5A85">
        <w:rPr>
          <w:rFonts w:ascii="Arial" w:hAnsi="Arial" w:cs="Arial"/>
          <w:sz w:val="22"/>
          <w:szCs w:val="22"/>
        </w:rPr>
        <w:t xml:space="preserve">a touto </w:t>
      </w:r>
      <w:r>
        <w:rPr>
          <w:rFonts w:ascii="Arial" w:hAnsi="Arial" w:cs="Arial"/>
          <w:sz w:val="22"/>
          <w:szCs w:val="22"/>
        </w:rPr>
        <w:t xml:space="preserve">smlouvou </w:t>
      </w:r>
      <w:r w:rsidRPr="006F5A85">
        <w:rPr>
          <w:rFonts w:ascii="Arial" w:hAnsi="Arial" w:cs="Arial"/>
          <w:sz w:val="22"/>
          <w:szCs w:val="22"/>
        </w:rPr>
        <w:t>jako celkem.</w:t>
      </w:r>
    </w:p>
    <w:p w14:paraId="5AE71CA1" w14:textId="18D6743F" w:rsidR="002C7DCC" w:rsidRPr="001169D4" w:rsidRDefault="0030493F" w:rsidP="0030493F">
      <w:pPr>
        <w:pStyle w:val="Styl11"/>
      </w:pPr>
      <w:r>
        <w:t>Přílohou a nedílnou součástí smlouvy je: Příloha č. 1 – Specifikace zboží</w:t>
      </w:r>
      <w:r w:rsidR="0091761D">
        <w:t xml:space="preserve"> pro daný typ tiskárny</w:t>
      </w:r>
      <w:r>
        <w:t>.</w:t>
      </w:r>
    </w:p>
    <w:p w14:paraId="496A28C6" w14:textId="2EC72DFA" w:rsidR="00D421E8" w:rsidRPr="00E40053" w:rsidRDefault="00F5202D" w:rsidP="00E40053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Smluvní strany prohlašuj</w:t>
      </w:r>
      <w:r>
        <w:rPr>
          <w:rFonts w:ascii="Arial" w:hAnsi="Arial" w:cs="Arial"/>
          <w:sz w:val="22"/>
          <w:szCs w:val="22"/>
        </w:rPr>
        <w:t>í, že si tuto s</w:t>
      </w:r>
      <w:r w:rsidRPr="006F5A85">
        <w:rPr>
          <w:rFonts w:ascii="Arial" w:hAnsi="Arial" w:cs="Arial"/>
          <w:sz w:val="22"/>
          <w:szCs w:val="22"/>
        </w:rPr>
        <w:t xml:space="preserve">mlouvu přečetly, jejímu </w:t>
      </w:r>
      <w:r>
        <w:rPr>
          <w:rFonts w:ascii="Arial" w:hAnsi="Arial" w:cs="Arial"/>
          <w:sz w:val="22"/>
          <w:szCs w:val="22"/>
        </w:rPr>
        <w:t xml:space="preserve">obsahu porozuměly a bez </w:t>
      </w:r>
      <w:r w:rsidRPr="006F5A85">
        <w:rPr>
          <w:rFonts w:ascii="Arial" w:hAnsi="Arial" w:cs="Arial"/>
          <w:sz w:val="22"/>
          <w:szCs w:val="22"/>
        </w:rPr>
        <w:t>výhrad s ním souhlasí, na důkaz čehož připojují oprávněn</w:t>
      </w:r>
      <w:r>
        <w:rPr>
          <w:rFonts w:ascii="Arial" w:hAnsi="Arial" w:cs="Arial"/>
          <w:sz w:val="22"/>
          <w:szCs w:val="22"/>
        </w:rPr>
        <w:t xml:space="preserve">í zástupci smluvních stran své </w:t>
      </w:r>
      <w:r w:rsidR="006C1EF3">
        <w:rPr>
          <w:rFonts w:ascii="Arial" w:hAnsi="Arial" w:cs="Arial"/>
          <w:sz w:val="22"/>
          <w:szCs w:val="22"/>
        </w:rPr>
        <w:t>podpisy.</w:t>
      </w:r>
    </w:p>
    <w:p w14:paraId="598D31D1" w14:textId="77777777" w:rsidR="00E40053" w:rsidRDefault="00E40053" w:rsidP="00F5202D">
      <w:pPr>
        <w:rPr>
          <w:rFonts w:ascii="Arial" w:hAnsi="Arial" w:cs="Arial"/>
          <w:sz w:val="22"/>
          <w:szCs w:val="22"/>
        </w:rPr>
      </w:pPr>
    </w:p>
    <w:p w14:paraId="18BD0488" w14:textId="77777777" w:rsidR="00E40053" w:rsidRDefault="00E40053" w:rsidP="00F5202D">
      <w:pPr>
        <w:rPr>
          <w:rFonts w:ascii="Arial" w:hAnsi="Arial" w:cs="Arial"/>
          <w:sz w:val="22"/>
          <w:szCs w:val="22"/>
        </w:rPr>
      </w:pPr>
    </w:p>
    <w:p w14:paraId="3BC4B450" w14:textId="11E79100" w:rsidR="00F5202D" w:rsidRPr="006F5A85" w:rsidRDefault="00F5202D" w:rsidP="00F5202D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 Praze dne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="00A26363">
        <w:rPr>
          <w:rFonts w:ascii="Arial" w:hAnsi="Arial" w:cs="Arial"/>
          <w:sz w:val="22"/>
          <w:szCs w:val="22"/>
        </w:rPr>
        <w:t>4.8.2016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="00A26363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V</w:t>
      </w:r>
      <w:r w:rsidR="00A26363">
        <w:rPr>
          <w:rFonts w:ascii="Arial" w:hAnsi="Arial" w:cs="Arial"/>
          <w:sz w:val="22"/>
          <w:szCs w:val="22"/>
        </w:rPr>
        <w:t> Děčíně dne 28.7.2016</w:t>
      </w:r>
    </w:p>
    <w:p w14:paraId="04463A9B" w14:textId="77777777" w:rsidR="00AA16EF" w:rsidRDefault="00AA16EF" w:rsidP="00F5202D">
      <w:pPr>
        <w:rPr>
          <w:rFonts w:ascii="Arial" w:hAnsi="Arial" w:cs="Arial"/>
          <w:sz w:val="22"/>
          <w:szCs w:val="22"/>
        </w:rPr>
      </w:pPr>
    </w:p>
    <w:p w14:paraId="1543021C" w14:textId="77777777" w:rsidR="00F5202D" w:rsidRDefault="00AA16EF" w:rsidP="00F520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kupujícího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za </w:t>
      </w:r>
      <w:r w:rsidRPr="006F5A85">
        <w:rPr>
          <w:rFonts w:ascii="Arial" w:hAnsi="Arial" w:cs="Arial"/>
          <w:bCs/>
          <w:sz w:val="22"/>
          <w:szCs w:val="22"/>
        </w:rPr>
        <w:t>prodávající</w:t>
      </w:r>
      <w:r>
        <w:rPr>
          <w:rFonts w:ascii="Arial" w:hAnsi="Arial" w:cs="Arial"/>
          <w:bCs/>
          <w:sz w:val="22"/>
          <w:szCs w:val="22"/>
        </w:rPr>
        <w:t>ho</w:t>
      </w:r>
      <w:r w:rsidR="00F5202D" w:rsidRPr="006F5A85">
        <w:rPr>
          <w:rFonts w:ascii="Arial" w:hAnsi="Arial" w:cs="Arial"/>
          <w:sz w:val="22"/>
          <w:szCs w:val="22"/>
        </w:rPr>
        <w:tab/>
      </w:r>
      <w:r w:rsidR="00F5202D" w:rsidRPr="006F5A85">
        <w:rPr>
          <w:rFonts w:ascii="Arial" w:hAnsi="Arial" w:cs="Arial"/>
          <w:sz w:val="22"/>
          <w:szCs w:val="22"/>
        </w:rPr>
        <w:tab/>
      </w:r>
      <w:r w:rsidR="00F5202D" w:rsidRPr="006F5A85">
        <w:rPr>
          <w:rFonts w:ascii="Arial" w:hAnsi="Arial" w:cs="Arial"/>
          <w:sz w:val="22"/>
          <w:szCs w:val="22"/>
        </w:rPr>
        <w:tab/>
      </w:r>
    </w:p>
    <w:p w14:paraId="46B4AFAF" w14:textId="041DC627" w:rsidR="00F34118" w:rsidRDefault="003137E6" w:rsidP="00F5202D">
      <w:pPr>
        <w:rPr>
          <w:rFonts w:ascii="Arial" w:hAnsi="Arial" w:cs="Arial"/>
          <w:bCs/>
          <w:sz w:val="22"/>
          <w:szCs w:val="22"/>
        </w:rPr>
      </w:pPr>
      <w:r w:rsidRPr="003137E6">
        <w:rPr>
          <w:rFonts w:ascii="Arial" w:hAnsi="Arial" w:cs="Arial"/>
          <w:bCs/>
          <w:sz w:val="22"/>
          <w:szCs w:val="22"/>
        </w:rPr>
        <w:t>Fond dalšího vzdělávání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26363">
        <w:rPr>
          <w:rFonts w:ascii="Arial" w:hAnsi="Arial" w:cs="Arial"/>
          <w:sz w:val="22"/>
          <w:szCs w:val="22"/>
        </w:rPr>
        <w:t>1. SDZP družstvo</w:t>
      </w:r>
    </w:p>
    <w:p w14:paraId="1CC4994E" w14:textId="77777777" w:rsidR="00F34118" w:rsidRDefault="00F34118" w:rsidP="00F5202D">
      <w:pPr>
        <w:rPr>
          <w:rFonts w:ascii="Arial" w:hAnsi="Arial" w:cs="Arial"/>
          <w:bCs/>
          <w:sz w:val="22"/>
          <w:szCs w:val="22"/>
        </w:rPr>
      </w:pPr>
    </w:p>
    <w:p w14:paraId="3D39F8D0" w14:textId="77777777" w:rsidR="003F3EAA" w:rsidRDefault="003F3EAA" w:rsidP="00F5202D">
      <w:pPr>
        <w:rPr>
          <w:rFonts w:ascii="Arial" w:hAnsi="Arial" w:cs="Arial"/>
          <w:bCs/>
          <w:sz w:val="22"/>
          <w:szCs w:val="22"/>
        </w:rPr>
      </w:pPr>
    </w:p>
    <w:p w14:paraId="740B153B" w14:textId="77777777" w:rsidR="00F5202D" w:rsidRPr="006F5A85" w:rsidRDefault="00F5202D" w:rsidP="00F5202D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96AB6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………………………………………..</w:t>
      </w:r>
    </w:p>
    <w:p w14:paraId="683A782F" w14:textId="6C5CFF41" w:rsidR="00F5202D" w:rsidRPr="006F5A85" w:rsidRDefault="003F3EAA" w:rsidP="00F5202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RNDr. Miroslav Procházka, CSc.</w:t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A26363">
        <w:rPr>
          <w:rFonts w:ascii="Arial" w:hAnsi="Arial" w:cs="Arial"/>
          <w:bCs/>
          <w:sz w:val="22"/>
          <w:szCs w:val="22"/>
        </w:rPr>
        <w:t>Ing. Jan Palička</w:t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  <w:r w:rsidR="00F5202D" w:rsidRPr="006F5A85">
        <w:rPr>
          <w:rFonts w:ascii="Arial" w:hAnsi="Arial" w:cs="Arial"/>
          <w:bCs/>
          <w:sz w:val="22"/>
          <w:szCs w:val="22"/>
        </w:rPr>
        <w:tab/>
      </w:r>
    </w:p>
    <w:p w14:paraId="262197BD" w14:textId="3E7E2272" w:rsidR="00C4389C" w:rsidRPr="006C1EF3" w:rsidRDefault="00A26363" w:rsidP="006C1EF3">
      <w:pPr>
        <w:rPr>
          <w:rFonts w:ascii="Arial" w:hAnsi="Arial" w:cs="Arial"/>
          <w:bCs/>
          <w:sz w:val="22"/>
          <w:szCs w:val="22"/>
        </w:rPr>
        <w:sectPr w:rsidR="00C4389C" w:rsidRPr="006C1EF3" w:rsidSect="00C4389C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701" w:right="1418" w:bottom="1814" w:left="1418" w:header="720" w:footer="1378" w:gutter="0"/>
          <w:cols w:space="708"/>
          <w:docGrid w:linePitch="360"/>
        </w:sectPr>
      </w:pPr>
      <w:r>
        <w:rPr>
          <w:rFonts w:ascii="Arial" w:hAnsi="Arial" w:cs="Arial"/>
          <w:bCs/>
          <w:sz w:val="22"/>
          <w:szCs w:val="22"/>
        </w:rPr>
        <w:t>ř</w:t>
      </w:r>
      <w:r w:rsidR="00E42D64">
        <w:rPr>
          <w:rFonts w:ascii="Arial" w:hAnsi="Arial" w:cs="Arial"/>
          <w:bCs/>
          <w:sz w:val="22"/>
          <w:szCs w:val="22"/>
        </w:rPr>
        <w:t>editel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předseda družstva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9E30305" w14:textId="77777777" w:rsidR="00F05CAC" w:rsidRDefault="00F05CAC" w:rsidP="004F7FB7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6BBAF0A8" w14:textId="488A95BC" w:rsidR="00533AF7" w:rsidRDefault="00533AF7" w:rsidP="004F7FB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7E3466">
        <w:rPr>
          <w:rFonts w:ascii="Arial" w:hAnsi="Arial" w:cs="Arial"/>
          <w:b/>
          <w:bCs/>
          <w:sz w:val="22"/>
          <w:szCs w:val="22"/>
        </w:rPr>
        <w:t>1 – Specifikace zboží</w:t>
      </w:r>
      <w:r w:rsidR="00E002B4">
        <w:rPr>
          <w:rFonts w:ascii="Arial" w:hAnsi="Arial" w:cs="Arial"/>
          <w:b/>
          <w:bCs/>
          <w:sz w:val="22"/>
          <w:szCs w:val="22"/>
        </w:rPr>
        <w:t xml:space="preserve"> pro daný typ tiskárny</w:t>
      </w:r>
    </w:p>
    <w:p w14:paraId="5F64D241" w14:textId="77777777" w:rsidR="00F05CAC" w:rsidRDefault="00F05CAC" w:rsidP="004F7FB7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701"/>
        <w:gridCol w:w="1134"/>
        <w:gridCol w:w="1843"/>
        <w:gridCol w:w="1559"/>
        <w:gridCol w:w="1418"/>
        <w:gridCol w:w="1701"/>
        <w:gridCol w:w="1984"/>
        <w:gridCol w:w="1961"/>
      </w:tblGrid>
      <w:tr w:rsidR="005D4FE6" w:rsidRPr="001156ED" w14:paraId="0B1168C2" w14:textId="77777777" w:rsidTr="006966E6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F357" w14:textId="13F68DB1" w:rsidR="005D4FE6" w:rsidRPr="001156ED" w:rsidRDefault="005D4FE6" w:rsidP="006966E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Typ</w:t>
            </w:r>
            <w:r w:rsidRPr="001156E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tiskárny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29A0" w14:textId="2887ED47" w:rsidR="005D4FE6" w:rsidRPr="001156ED" w:rsidRDefault="005D4FE6" w:rsidP="006966E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</w:t>
            </w:r>
            <w:r w:rsidRPr="001156ED">
              <w:rPr>
                <w:rFonts w:ascii="Arial" w:hAnsi="Arial" w:cs="Arial"/>
                <w:b/>
                <w:color w:val="000000"/>
                <w:sz w:val="22"/>
                <w:szCs w:val="22"/>
              </w:rPr>
              <w:t>atalogové číslo</w:t>
            </w:r>
            <w:r w:rsidR="0003409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zboží (spotřebního materiálu</w:t>
            </w:r>
            <w:r w:rsidR="00504FE1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8A82" w14:textId="1D9A197D" w:rsidR="005D4FE6" w:rsidRPr="001156ED" w:rsidRDefault="005D4FE6" w:rsidP="006966E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</w:t>
            </w:r>
            <w:r w:rsidRPr="001156ED">
              <w:rPr>
                <w:rFonts w:ascii="Arial" w:hAnsi="Arial" w:cs="Arial"/>
                <w:b/>
                <w:color w:val="000000"/>
                <w:sz w:val="22"/>
                <w:szCs w:val="22"/>
              </w:rPr>
              <w:t>apacita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7D95" w14:textId="77777777" w:rsidR="005D4FE6" w:rsidRPr="001156ED" w:rsidRDefault="005D4FE6" w:rsidP="006966E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Předpokládaný počet 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AD9A" w14:textId="2F83A3FB" w:rsidR="005D4FE6" w:rsidRPr="001156ED" w:rsidRDefault="005D4FE6" w:rsidP="006966E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Maximální nabídková cena </w:t>
            </w:r>
            <w:r w:rsidR="00AC63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 Kč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bez DPH za 1 ks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92B6" w14:textId="77777777" w:rsidR="005D4FE6" w:rsidRPr="001156ED" w:rsidRDefault="005D4FE6" w:rsidP="006966E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Nabídková cena v Kč bez DPH za 1 ks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1892" w14:textId="77777777" w:rsidR="005D4FE6" w:rsidRPr="001156ED" w:rsidRDefault="005D4FE6" w:rsidP="006966E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Nabídková cena v Kč včetně DPH za 1 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40244A" w14:textId="7C4DF545" w:rsidR="005D4FE6" w:rsidRPr="001156ED" w:rsidRDefault="005D4FE6" w:rsidP="006966E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Nabídková cena v Kč bez DPH za předpokládaný počet ks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8BAE" w14:textId="416EDDCF" w:rsidR="005D4FE6" w:rsidRPr="001156ED" w:rsidRDefault="005D4FE6" w:rsidP="006966E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Nabídková cena v Kč včetně DPH za předpokládaný počet ks</w:t>
            </w:r>
          </w:p>
        </w:tc>
      </w:tr>
      <w:tr w:rsidR="005D4FE6" w:rsidRPr="001156ED" w14:paraId="263DA6E6" w14:textId="77777777" w:rsidTr="0048625E"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8616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i/>
                <w:color w:val="000000"/>
                <w:sz w:val="22"/>
                <w:szCs w:val="22"/>
              </w:rPr>
              <w:t>Brother DCP 9270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0C8E4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TN-328Bk</w:t>
            </w:r>
          </w:p>
          <w:p w14:paraId="4387B6EF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1BC13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90928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1EB8" w14:textId="4B95A7C9" w:rsidR="005D4FE6" w:rsidRPr="00FE2702" w:rsidRDefault="00AC63EC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54DB" w14:textId="63F98D52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1 536,-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80" w14:textId="3E6B8D1B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1 859,-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78B032" w14:textId="005E459F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46 080,-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AA1B" w14:textId="1286CC0A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55 757,-</w:t>
            </w:r>
          </w:p>
        </w:tc>
      </w:tr>
      <w:tr w:rsidR="005D4FE6" w:rsidRPr="001156ED" w14:paraId="3EA105CF" w14:textId="77777777" w:rsidTr="0048625E">
        <w:trPr>
          <w:trHeight w:val="341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89E46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994D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TN-328C</w:t>
            </w:r>
          </w:p>
          <w:p w14:paraId="15320FD1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8D88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749F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C5EA" w14:textId="5F52FA9E" w:rsidR="005D4FE6" w:rsidRPr="00FE2702" w:rsidRDefault="003B439D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3 365,-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66CA" w14:textId="3324F685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3 365,-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49D8" w14:textId="41C0EB02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4 072,-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A6F46A" w14:textId="18390A62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20 190,-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C40C" w14:textId="4B555B26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24 430,-</w:t>
            </w:r>
          </w:p>
        </w:tc>
      </w:tr>
      <w:tr w:rsidR="005D4FE6" w:rsidRPr="001156ED" w14:paraId="019B58CF" w14:textId="77777777" w:rsidTr="0048625E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89D02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2227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TN-328M</w:t>
            </w:r>
          </w:p>
          <w:p w14:paraId="6397167F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E84B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5D23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E408" w14:textId="08C91509" w:rsidR="005D4FE6" w:rsidRPr="00FE2702" w:rsidRDefault="003B439D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3 365,-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B1FE" w14:textId="14DA1BD9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3 365,-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21C2" w14:textId="4F988CDD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4 072,-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C6695E" w14:textId="1A64C7E5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20 190,-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EA11" w14:textId="35FE6542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24 430,-</w:t>
            </w:r>
          </w:p>
        </w:tc>
      </w:tr>
      <w:tr w:rsidR="005D4FE6" w:rsidRPr="001156ED" w14:paraId="6E238576" w14:textId="77777777" w:rsidTr="0048625E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AAD61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3437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TN-328Y</w:t>
            </w:r>
          </w:p>
          <w:p w14:paraId="1541D5FC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DA46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6BF9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004E" w14:textId="7C5B178E" w:rsidR="005D4FE6" w:rsidRPr="00FE2702" w:rsidRDefault="00AC63EC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365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89CE" w14:textId="785F7DA4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3 365,-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52AB" w14:textId="6664520F" w:rsidR="005D4FE6" w:rsidRPr="001156ED" w:rsidRDefault="00603954" w:rsidP="00DE7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DE7A05">
              <w:rPr>
                <w:rFonts w:ascii="Arial" w:hAnsi="Arial" w:cs="Arial"/>
                <w:sz w:val="22"/>
                <w:szCs w:val="22"/>
              </w:rPr>
              <w:t>07</w:t>
            </w:r>
            <w:r>
              <w:rPr>
                <w:rFonts w:ascii="Arial" w:hAnsi="Arial" w:cs="Arial"/>
                <w:sz w:val="22"/>
                <w:szCs w:val="22"/>
              </w:rPr>
              <w:t>2,-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CDD107" w14:textId="65705353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20 190,-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31C1" w14:textId="1E733341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24 430,-</w:t>
            </w:r>
          </w:p>
        </w:tc>
      </w:tr>
      <w:tr w:rsidR="005D4FE6" w:rsidRPr="001156ED" w14:paraId="1160E3B8" w14:textId="77777777" w:rsidTr="0048625E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40397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9E48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DR-320CL</w:t>
            </w:r>
          </w:p>
          <w:p w14:paraId="0527159D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D96A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85E1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08CA" w14:textId="7168CF1F" w:rsidR="005D4FE6" w:rsidRPr="00FE2702" w:rsidRDefault="00AC63EC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939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177B" w14:textId="47D3B304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2 939,-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AB51" w14:textId="6E170B60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3 556,-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44158A" w14:textId="01F5AB05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14 695,-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0FE6" w14:textId="3A97676B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17 781,-</w:t>
            </w:r>
          </w:p>
        </w:tc>
      </w:tr>
      <w:tr w:rsidR="005D4FE6" w:rsidRPr="001156ED" w14:paraId="1EB88C24" w14:textId="77777777" w:rsidTr="0048625E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CB24E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3778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BU-300CL</w:t>
            </w:r>
          </w:p>
          <w:p w14:paraId="4459EE54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F08B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0F124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DA74" w14:textId="286E2BC1" w:rsidR="005D4FE6" w:rsidRPr="00FE2702" w:rsidRDefault="00AC63EC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805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6EF5" w14:textId="07540948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1 805,-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662C" w14:textId="17261D07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2 184,-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FE458D" w14:textId="22126AAC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5 415,-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9686" w14:textId="1DEF88E7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6 552,-</w:t>
            </w:r>
          </w:p>
        </w:tc>
      </w:tr>
      <w:tr w:rsidR="005D4FE6" w:rsidRPr="001156ED" w14:paraId="1362A365" w14:textId="77777777" w:rsidTr="0048625E"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5057D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6007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WT-300CL</w:t>
            </w:r>
          </w:p>
          <w:p w14:paraId="1040E1A9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DC047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6619E5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1F35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3D3A" w14:textId="25914B07" w:rsidR="005D4FE6" w:rsidRPr="00FE2702" w:rsidRDefault="00AC63EC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8F0C" w14:textId="0963B8B9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82F2" w14:textId="51B24A87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384,-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202579" w14:textId="3FE1F529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951,-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519C" w14:textId="05CEBAD6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1 151,-</w:t>
            </w:r>
          </w:p>
        </w:tc>
      </w:tr>
      <w:tr w:rsidR="005D4FE6" w:rsidRPr="001156ED" w14:paraId="23DB393B" w14:textId="77777777" w:rsidTr="0048625E"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0560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i/>
                <w:color w:val="000000"/>
                <w:sz w:val="22"/>
                <w:szCs w:val="22"/>
              </w:rPr>
              <w:t>Brother DCP 9020CDW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09BE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TN-241BK</w:t>
            </w:r>
          </w:p>
          <w:p w14:paraId="498C9E02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805A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DD6D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8B8B" w14:textId="4EC2D03A" w:rsidR="005D4FE6" w:rsidRPr="00FE2702" w:rsidRDefault="00AC63EC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3161" w14:textId="4E0880C3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1 278,-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46EE" w14:textId="2C3D1464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1 546,-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86576F" w14:textId="439A7539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125 244,-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F97F" w14:textId="2FBB8A65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151 545,-</w:t>
            </w:r>
          </w:p>
        </w:tc>
      </w:tr>
      <w:tr w:rsidR="005D4FE6" w:rsidRPr="001156ED" w14:paraId="433EA7D4" w14:textId="77777777" w:rsidTr="0048625E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F59D6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3292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TN-245C</w:t>
            </w:r>
          </w:p>
          <w:p w14:paraId="301EDDFC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E94F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5097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A956" w14:textId="72EE8BD4" w:rsidR="005D4FE6" w:rsidRPr="00FE2702" w:rsidRDefault="00AC63EC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796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4B72" w14:textId="7255B4A9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1 796,-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09FD" w14:textId="68D3C35C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2 173,-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FD76E4" w14:textId="31AC7FED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71 840,-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03E0" w14:textId="44986B25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86 926,-</w:t>
            </w:r>
          </w:p>
        </w:tc>
      </w:tr>
      <w:tr w:rsidR="005D4FE6" w:rsidRPr="001156ED" w14:paraId="6B153E07" w14:textId="77777777" w:rsidTr="0048625E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948CE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A0B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TN-245M</w:t>
            </w:r>
          </w:p>
          <w:p w14:paraId="49616E5A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620A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F052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8010" w14:textId="6EE25FD1" w:rsidR="005D4FE6" w:rsidRPr="00FE2702" w:rsidRDefault="00AC63EC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796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AC78" w14:textId="5DA77A50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1 796,-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5C72" w14:textId="2FD494B9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2 173,-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75C0DC" w14:textId="04B81412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71 840,-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6DFD" w14:textId="24E6B4E2" w:rsidR="005D4FE6" w:rsidRPr="001156ED" w:rsidRDefault="00603954" w:rsidP="004862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86 926,-</w:t>
            </w:r>
          </w:p>
        </w:tc>
      </w:tr>
      <w:tr w:rsidR="005D4FE6" w:rsidRPr="001156ED" w14:paraId="19340912" w14:textId="77777777" w:rsidTr="00973511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97872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8875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TN-245Y</w:t>
            </w:r>
          </w:p>
          <w:p w14:paraId="48159837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5A28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AB1E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57AC" w14:textId="20C8842D" w:rsidR="005D4FE6" w:rsidRPr="00FE2702" w:rsidRDefault="004E2FAB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796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16B0" w14:textId="01D70D19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1 796,-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1010" w14:textId="5B9363A4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2 173,-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42606F" w14:textId="2E89FF42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71 840,-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2383" w14:textId="13567CD0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86 926,-</w:t>
            </w:r>
          </w:p>
        </w:tc>
      </w:tr>
      <w:tr w:rsidR="005D4FE6" w:rsidRPr="001156ED" w14:paraId="16922590" w14:textId="77777777" w:rsidTr="00973511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CBF04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0799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DR-241CL</w:t>
            </w:r>
          </w:p>
          <w:p w14:paraId="37B537E6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38B0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19261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4FEF" w14:textId="16CF057B" w:rsidR="005D4FE6" w:rsidRPr="00FE2702" w:rsidRDefault="004E2FAB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905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3C40" w14:textId="0527DAF2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1 905,-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0E1B" w14:textId="4734D97E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2 305,-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7BCE6B" w14:textId="26C708F8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85 725,-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1E1E" w14:textId="3D30B512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103 727,-</w:t>
            </w:r>
          </w:p>
        </w:tc>
      </w:tr>
      <w:tr w:rsidR="005D4FE6" w:rsidRPr="001156ED" w14:paraId="230F4838" w14:textId="77777777" w:rsidTr="00973511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7D5C8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5D01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BU-220CL</w:t>
            </w:r>
          </w:p>
          <w:p w14:paraId="45A9D93D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C5E4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6F4E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502" w14:textId="083BFE93" w:rsidR="005D4FE6" w:rsidRPr="00FE2702" w:rsidRDefault="004E2FAB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799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871D" w14:textId="759DC620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1 799,-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5821" w14:textId="658B79EE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2 177,-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4C11FE" w14:textId="5166283D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62 965,-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8F61" w14:textId="4143B3D7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76 188,-</w:t>
            </w:r>
          </w:p>
        </w:tc>
      </w:tr>
      <w:tr w:rsidR="005D4FE6" w:rsidRPr="001156ED" w14:paraId="568ADA3B" w14:textId="77777777" w:rsidTr="00973511"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246DE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60CF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WT-220CL</w:t>
            </w:r>
          </w:p>
          <w:p w14:paraId="010F947C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FDC3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6FBD4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DF17" w14:textId="00A20DC5" w:rsidR="005D4FE6" w:rsidRPr="00FE2702" w:rsidRDefault="004E2FAB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3E7C" w14:textId="40C6BF86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FFAE" w14:textId="32D1844C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49394" w14:textId="64B1C631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11 970,-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6797" w14:textId="1FC05084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14 484,-</w:t>
            </w:r>
          </w:p>
        </w:tc>
      </w:tr>
      <w:tr w:rsidR="005D4FE6" w:rsidRPr="001156ED" w14:paraId="6C441C45" w14:textId="77777777" w:rsidTr="00973511"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E320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i/>
                <w:color w:val="000000"/>
                <w:sz w:val="22"/>
                <w:szCs w:val="22"/>
              </w:rPr>
              <w:t>Samsung CLX - 6220FX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065C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CLT-K5082L/ELS</w:t>
            </w:r>
          </w:p>
          <w:p w14:paraId="3B70D90E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3BB8F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561D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3F13" w14:textId="6D5A0D11" w:rsidR="005D4FE6" w:rsidRPr="00FE2702" w:rsidRDefault="004E2FAB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926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79A5" w14:textId="23AE41F0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7C31" w14:textId="1ACCDB04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1 077,-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447C4B" w14:textId="2D6B7F93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19 580,-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480E" w14:textId="622813C0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23 692,-</w:t>
            </w:r>
          </w:p>
        </w:tc>
      </w:tr>
      <w:tr w:rsidR="005D4FE6" w:rsidRPr="001156ED" w14:paraId="13786F07" w14:textId="77777777" w:rsidTr="00973511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D8572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1BFE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CLT-C5082L/ELS</w:t>
            </w:r>
          </w:p>
          <w:p w14:paraId="313F8DE1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C9D3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A2BB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BC2C" w14:textId="2389E425" w:rsidR="005D4FE6" w:rsidRPr="00FE2702" w:rsidRDefault="003B439D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2 222,-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AE76" w14:textId="6CE54266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1 210,-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D3D6" w14:textId="4E36FC1D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1 464,-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4D458D" w14:textId="32E69A83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8 470,-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9308" w14:textId="2CAB8BBE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10 249,-</w:t>
            </w:r>
          </w:p>
        </w:tc>
      </w:tr>
      <w:tr w:rsidR="005D4FE6" w:rsidRPr="001156ED" w14:paraId="32A83BA6" w14:textId="77777777" w:rsidTr="00973511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82036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861BB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CLT-M5082L/ELS</w:t>
            </w:r>
          </w:p>
          <w:p w14:paraId="5C99F98E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A664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6F75C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64A0" w14:textId="536015C4" w:rsidR="005D4FE6" w:rsidRPr="00FE2702" w:rsidRDefault="004E2FAB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5706" w14:textId="424D6D81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1 100,-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2F44" w14:textId="21DAE016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1 331,-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EFBCC5" w14:textId="7B833B48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7 700,-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EC04" w14:textId="5B6526F0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9 317,-</w:t>
            </w:r>
          </w:p>
        </w:tc>
      </w:tr>
      <w:tr w:rsidR="005D4FE6" w:rsidRPr="001156ED" w14:paraId="51E9C1BA" w14:textId="77777777" w:rsidTr="00973511"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51090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6C89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CLT-Y5082L/ELS</w:t>
            </w:r>
          </w:p>
          <w:p w14:paraId="5DA57FEF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EE8F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ABA8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1F5A" w14:textId="1BFFF309" w:rsidR="005D4FE6" w:rsidRPr="00FE2702" w:rsidRDefault="004E2FAB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215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98F0" w14:textId="3F20B111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1 080,-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EF79" w14:textId="2392065E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1 307,-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D238BF" w14:textId="56108A92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7 560,-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EF51" w14:textId="4E6CB8DB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9 148,-</w:t>
            </w:r>
          </w:p>
        </w:tc>
      </w:tr>
      <w:tr w:rsidR="005D4FE6" w:rsidRPr="001156ED" w14:paraId="3E171271" w14:textId="77777777" w:rsidTr="00973511"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9EB78" w14:textId="77777777" w:rsidR="005D4FE6" w:rsidRPr="001156ED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0779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CLT-T508</w:t>
            </w:r>
          </w:p>
          <w:p w14:paraId="72AAA597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7CA2" w14:textId="77777777" w:rsidR="005D4FE6" w:rsidRPr="001156ED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6ED">
              <w:rPr>
                <w:rFonts w:ascii="Arial" w:hAnsi="Arial" w:cs="Arial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002F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E0CB" w14:textId="154E172A" w:rsidR="005D4FE6" w:rsidRPr="00FE2702" w:rsidRDefault="004E2FAB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398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9DCB" w14:textId="50AC00DB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1 050,-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4A9D" w14:textId="7B745905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1 271,-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380A21" w14:textId="3CBD72DA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4 200,-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4905" w14:textId="53251B69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5 082,-</w:t>
            </w:r>
          </w:p>
        </w:tc>
      </w:tr>
      <w:tr w:rsidR="005D4FE6" w:rsidRPr="001156ED" w14:paraId="6137031E" w14:textId="77777777" w:rsidTr="00973511"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B59C9" w14:textId="77777777" w:rsidR="005D4FE6" w:rsidRPr="00E27253" w:rsidRDefault="005D4FE6" w:rsidP="00345F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27253">
              <w:rPr>
                <w:rFonts w:ascii="Arial" w:hAnsi="Arial" w:cs="Arial"/>
                <w:i/>
                <w:color w:val="000000"/>
                <w:sz w:val="22"/>
                <w:szCs w:val="22"/>
              </w:rPr>
              <w:t>Epson AcuLaser MX14NF</w:t>
            </w:r>
          </w:p>
          <w:p w14:paraId="18203A9B" w14:textId="77777777" w:rsidR="005D4FE6" w:rsidRPr="00EE4BD9" w:rsidRDefault="005D4FE6" w:rsidP="00345FB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03D5" w14:textId="77777777" w:rsidR="005D4FE6" w:rsidRPr="00E27BF9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BF9">
              <w:rPr>
                <w:rFonts w:ascii="Arial" w:hAnsi="Arial" w:cs="Arial"/>
                <w:color w:val="000000"/>
                <w:sz w:val="22"/>
                <w:szCs w:val="22"/>
              </w:rPr>
              <w:t>C13S050651</w:t>
            </w:r>
          </w:p>
          <w:p w14:paraId="4F20CCB5" w14:textId="77777777" w:rsidR="005D4FE6" w:rsidRPr="00E27BF9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1CC9" w14:textId="77777777" w:rsidR="005D4FE6" w:rsidRPr="00EE4BD9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E27253">
              <w:rPr>
                <w:rFonts w:ascii="Arial" w:hAnsi="Arial" w:cs="Arial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2D79" w14:textId="77777777" w:rsidR="005D4FE6" w:rsidRPr="001156ED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2702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6EBA" w14:textId="409DED90" w:rsidR="005D4FE6" w:rsidRPr="00FE2702" w:rsidRDefault="004E2FAB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820</w:t>
            </w:r>
            <w:r w:rsidR="003B439D">
              <w:rPr>
                <w:rFonts w:ascii="Arial" w:hAnsi="Arial" w:cs="Arial"/>
                <w:color w:val="000000"/>
                <w:sz w:val="22"/>
                <w:szCs w:val="22"/>
              </w:rPr>
              <w:t>,-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7B1B" w14:textId="71A9AB52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990,-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BB17" w14:textId="6DBB98A7" w:rsidR="005D4FE6" w:rsidRPr="001156ED" w:rsidRDefault="00FA58A3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1 198,-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B85F" w14:textId="3F5FC16E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49 500,-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13A3" w14:textId="1568F5ED" w:rsidR="005D4FE6" w:rsidRPr="001156ED" w:rsidRDefault="00AD6714" w:rsidP="00973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59 895,-</w:t>
            </w:r>
          </w:p>
        </w:tc>
      </w:tr>
      <w:tr w:rsidR="005D4FE6" w:rsidRPr="001156ED" w14:paraId="5F4F3F83" w14:textId="77777777" w:rsidTr="00383402"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DEC72" w14:textId="55E5D592" w:rsidR="005D4FE6" w:rsidRPr="00E27253" w:rsidRDefault="005D4FE6" w:rsidP="00345F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B91E" w14:textId="6D3F18F4" w:rsidR="005D4FE6" w:rsidRPr="00E27BF9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765C" w14:textId="28AD3D75" w:rsidR="005D4FE6" w:rsidRPr="00E27253" w:rsidRDefault="005D4FE6" w:rsidP="00345F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85AE" w14:textId="191B6BE0" w:rsidR="005D4FE6" w:rsidRPr="00FE2702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5161" w14:textId="4C0636F5" w:rsidR="005D4FE6" w:rsidRPr="00FE2702" w:rsidRDefault="005D4FE6" w:rsidP="00FE38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E907" w14:textId="1767E2F8" w:rsidR="005D4FE6" w:rsidRPr="001156ED" w:rsidRDefault="005D4FE6" w:rsidP="00FF1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95DF" w14:textId="077B0FED" w:rsidR="005D4FE6" w:rsidRPr="001156ED" w:rsidRDefault="005D4FE6" w:rsidP="00FF1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BDEECA" w14:textId="0DDA562B" w:rsidR="005D4FE6" w:rsidRPr="001156ED" w:rsidRDefault="006C4B4E" w:rsidP="00FF1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6E2B" w14:textId="0C287888" w:rsidR="005D4FE6" w:rsidRPr="001156ED" w:rsidRDefault="006C4B4E" w:rsidP="00FF1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</w:t>
            </w:r>
            <w:bookmarkStart w:id="10" w:name="_GoBack"/>
            <w:bookmarkEnd w:id="10"/>
          </w:p>
        </w:tc>
      </w:tr>
    </w:tbl>
    <w:p w14:paraId="771AEBC6" w14:textId="77777777" w:rsidR="009718F8" w:rsidRPr="00C97693" w:rsidRDefault="009718F8" w:rsidP="007E3466">
      <w:pPr>
        <w:rPr>
          <w:rFonts w:ascii="Arial" w:hAnsi="Arial" w:cs="Arial"/>
          <w:bCs/>
          <w:sz w:val="22"/>
          <w:szCs w:val="22"/>
        </w:rPr>
      </w:pPr>
    </w:p>
    <w:sectPr w:rsidR="009718F8" w:rsidRPr="00C97693" w:rsidSect="00C4389C">
      <w:footnotePr>
        <w:pos w:val="beneathText"/>
      </w:footnotePr>
      <w:pgSz w:w="16837" w:h="11905" w:orient="landscape"/>
      <w:pgMar w:top="1418" w:right="1701" w:bottom="1418" w:left="1814" w:header="720" w:footer="1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4C9B4" w14:textId="77777777" w:rsidR="00C21574" w:rsidRDefault="00C21574">
      <w:r>
        <w:separator/>
      </w:r>
    </w:p>
  </w:endnote>
  <w:endnote w:type="continuationSeparator" w:id="0">
    <w:p w14:paraId="5ECAE816" w14:textId="77777777" w:rsidR="00C21574" w:rsidRDefault="00C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00518" w14:textId="476C2997" w:rsidR="00235A1E" w:rsidRPr="00B8401E" w:rsidRDefault="00C21574" w:rsidP="00B8401E">
    <w:pPr>
      <w:pStyle w:val="Zpat"/>
      <w:jc w:val="right"/>
      <w:rPr>
        <w:rFonts w:ascii="Arial" w:hAnsi="Arial" w:cs="Arial"/>
        <w:i/>
        <w:sz w:val="14"/>
        <w:szCs w:val="14"/>
      </w:rPr>
    </w:pPr>
    <w:sdt>
      <w:sdtPr>
        <w:id w:val="-6602351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  <w:sz w:val="14"/>
          <w:szCs w:val="14"/>
        </w:rPr>
      </w:sdtEnd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i/>
              <w:sz w:val="14"/>
              <w:szCs w:val="14"/>
            </w:rPr>
          </w:sdtEndPr>
          <w:sdtContent>
            <w:r w:rsidR="00235A1E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begin"/>
            </w:r>
            <w:r w:rsidR="00235A1E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instrText>PAGE</w:instrText>
            </w:r>
            <w:r w:rsidR="00235A1E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separate"/>
            </w:r>
            <w:r w:rsidR="006C4B4E">
              <w:rPr>
                <w:rFonts w:ascii="Arial" w:hAnsi="Arial" w:cs="Arial"/>
                <w:b/>
                <w:bCs/>
                <w:i/>
                <w:noProof/>
                <w:sz w:val="14"/>
                <w:szCs w:val="14"/>
              </w:rPr>
              <w:t>9</w:t>
            </w:r>
            <w:r w:rsidR="00235A1E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end"/>
            </w:r>
            <w:r w:rsidR="00235A1E" w:rsidRPr="00E84E08">
              <w:rPr>
                <w:rFonts w:ascii="Arial" w:hAnsi="Arial" w:cs="Arial"/>
                <w:i/>
                <w:sz w:val="14"/>
                <w:szCs w:val="14"/>
              </w:rPr>
              <w:t xml:space="preserve"> / </w:t>
            </w:r>
            <w:r w:rsidR="00235A1E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begin"/>
            </w:r>
            <w:r w:rsidR="00235A1E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instrText>NUMPAGES</w:instrText>
            </w:r>
            <w:r w:rsidR="00235A1E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separate"/>
            </w:r>
            <w:r w:rsidR="006C4B4E">
              <w:rPr>
                <w:rFonts w:ascii="Arial" w:hAnsi="Arial" w:cs="Arial"/>
                <w:b/>
                <w:bCs/>
                <w:i/>
                <w:noProof/>
                <w:sz w:val="14"/>
                <w:szCs w:val="14"/>
              </w:rPr>
              <w:t>11</w:t>
            </w:r>
            <w:r w:rsidR="00235A1E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end"/>
            </w:r>
          </w:sdtContent>
        </w:sdt>
      </w:sdtContent>
    </w:sdt>
    <w:r w:rsidR="00235A1E">
      <w:t xml:space="preserve"> </w:t>
    </w:r>
    <w:sdt>
      <w:sdtPr>
        <w:id w:val="-1959637614"/>
        <w:docPartObj>
          <w:docPartGallery w:val="Page Numbers (Bottom of Page)"/>
          <w:docPartUnique/>
        </w:docPartObj>
      </w:sdtPr>
      <w:sdtEndPr>
        <w:rPr>
          <w:i/>
          <w:sz w:val="14"/>
        </w:rPr>
      </w:sdtEndPr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83577" w14:textId="77777777" w:rsidR="00C21574" w:rsidRDefault="00C21574">
      <w:r>
        <w:separator/>
      </w:r>
    </w:p>
  </w:footnote>
  <w:footnote w:type="continuationSeparator" w:id="0">
    <w:p w14:paraId="4E0EFFDA" w14:textId="77777777" w:rsidR="00C21574" w:rsidRDefault="00C21574">
      <w:r>
        <w:continuationSeparator/>
      </w:r>
    </w:p>
  </w:footnote>
  <w:footnote w:id="1">
    <w:p w14:paraId="167F8ADD" w14:textId="35F24F10" w:rsidR="005D4FE6" w:rsidRPr="00D534DF" w:rsidRDefault="005D4FE6" w:rsidP="007E3466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1156ED">
        <w:rPr>
          <w:rFonts w:ascii="Arial" w:hAnsi="Arial" w:cs="Arial"/>
        </w:rPr>
        <w:t xml:space="preserve">Kupující požaduje pouze a jen originální spotřební materiál </w:t>
      </w:r>
      <w:r>
        <w:rPr>
          <w:rFonts w:ascii="Arial" w:hAnsi="Arial" w:cs="Arial"/>
        </w:rPr>
        <w:t xml:space="preserve">doporučovaný k užití </w:t>
      </w:r>
      <w:r w:rsidRPr="001156ED">
        <w:rPr>
          <w:rFonts w:ascii="Arial" w:hAnsi="Arial" w:cs="Arial"/>
        </w:rPr>
        <w:t>výrobce</w:t>
      </w:r>
      <w:r>
        <w:rPr>
          <w:rFonts w:ascii="Arial" w:hAnsi="Arial" w:cs="Arial"/>
        </w:rPr>
        <w:t>m</w:t>
      </w:r>
      <w:r w:rsidRPr="001156ED">
        <w:rPr>
          <w:rFonts w:ascii="Arial" w:hAnsi="Arial" w:cs="Arial"/>
        </w:rPr>
        <w:t xml:space="preserve"> uvedených tiskáren</w:t>
      </w:r>
      <w:r>
        <w:rPr>
          <w:rFonts w:ascii="Arial" w:hAnsi="Arial" w:cs="Arial"/>
        </w:rPr>
        <w:t>,</w:t>
      </w:r>
      <w:r>
        <w:t xml:space="preserve"> </w:t>
      </w:r>
      <w:r>
        <w:rPr>
          <w:rFonts w:ascii="Arial" w:hAnsi="Arial" w:cs="Arial"/>
        </w:rPr>
        <w:t>a pokud výše kupující odkazuje na konkrétně označené zboží, umožňuje pro plnění veřejné zakázky použití i jiných kvalitativně a technicky obdobných řešení, vždy však pouze těch, které výrobce výše uvedených tiskáren v návodu či technické dokumentaci k užití výslovně doporučuje, to z důvodu zachování práv vyplývajících z odpovědnosti za vady.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1B0F5" w14:textId="77777777" w:rsidR="00235A1E" w:rsidRPr="007261D4" w:rsidRDefault="008E4445" w:rsidP="008E4445">
    <w:pPr>
      <w:pStyle w:val="Zhlav"/>
    </w:pPr>
    <w:r>
      <w:rPr>
        <w:noProof/>
        <w:lang w:eastAsia="cs-CZ"/>
      </w:rPr>
      <w:drawing>
        <wp:inline distT="0" distB="0" distL="0" distR="0" wp14:anchorId="1B6B7ACD" wp14:editId="0552CC0A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</w:t>
    </w:r>
    <w:r w:rsidRPr="000F197C">
      <w:rPr>
        <w:noProof/>
        <w:lang w:eastAsia="cs-CZ"/>
      </w:rPr>
      <w:drawing>
        <wp:inline distT="0" distB="0" distL="0" distR="0" wp14:anchorId="1D031928" wp14:editId="1AE8DFBC">
          <wp:extent cx="1641600" cy="778576"/>
          <wp:effectExtent l="0" t="0" r="0" b="2540"/>
          <wp:docPr id="2" name="Obrázek 2" descr="C:\Users\michaela.kuznikova\Desktop\logo F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a.kuznikova\Desktop\logo FD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89" cy="77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C7FA4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0"/>
        <w:i/>
        <w:color w:val="000000"/>
        <w:sz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pStyle w:val="Smlouva-e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 w15:restartNumberingAfterBreak="0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3742A2C"/>
    <w:multiLevelType w:val="multilevel"/>
    <w:tmpl w:val="07FEE5A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135B2FE5"/>
    <w:multiLevelType w:val="hybridMultilevel"/>
    <w:tmpl w:val="5EA6756E"/>
    <w:lvl w:ilvl="0" w:tplc="85466D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749F7"/>
    <w:multiLevelType w:val="singleLevel"/>
    <w:tmpl w:val="B4023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0" w15:restartNumberingAfterBreak="0">
    <w:nsid w:val="2CA0447A"/>
    <w:multiLevelType w:val="hybridMultilevel"/>
    <w:tmpl w:val="EE480418"/>
    <w:lvl w:ilvl="0" w:tplc="85E65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06A080B"/>
    <w:multiLevelType w:val="singleLevel"/>
    <w:tmpl w:val="D22EC39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393902F2"/>
    <w:multiLevelType w:val="hybridMultilevel"/>
    <w:tmpl w:val="56F0B7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05386"/>
    <w:multiLevelType w:val="hybridMultilevel"/>
    <w:tmpl w:val="EF4839E0"/>
    <w:lvl w:ilvl="0" w:tplc="B310FDF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5" w15:restartNumberingAfterBreak="0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6FC6756"/>
    <w:multiLevelType w:val="hybridMultilevel"/>
    <w:tmpl w:val="1C8C781C"/>
    <w:lvl w:ilvl="0" w:tplc="3F40CC26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strike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06BC9"/>
    <w:multiLevelType w:val="hybridMultilevel"/>
    <w:tmpl w:val="ABA8F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00F3"/>
    <w:multiLevelType w:val="singleLevel"/>
    <w:tmpl w:val="415E4070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  <w:sz w:val="22"/>
        <w:szCs w:val="22"/>
      </w:rPr>
    </w:lvl>
  </w:abstractNum>
  <w:abstractNum w:abstractNumId="29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0" w15:restartNumberingAfterBreak="0">
    <w:nsid w:val="50F5127C"/>
    <w:multiLevelType w:val="hybridMultilevel"/>
    <w:tmpl w:val="ADA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B0A52"/>
    <w:multiLevelType w:val="hybridMultilevel"/>
    <w:tmpl w:val="4934C0CE"/>
    <w:lvl w:ilvl="0" w:tplc="2FBC8AB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E24CD7"/>
    <w:multiLevelType w:val="hybridMultilevel"/>
    <w:tmpl w:val="E4565F7A"/>
    <w:lvl w:ilvl="0" w:tplc="81AAC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4485E"/>
    <w:multiLevelType w:val="hybridMultilevel"/>
    <w:tmpl w:val="9A74EA36"/>
    <w:lvl w:ilvl="0" w:tplc="C2AA9EE4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A5381"/>
    <w:multiLevelType w:val="hybridMultilevel"/>
    <w:tmpl w:val="A3543F4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605380"/>
    <w:multiLevelType w:val="hybridMultilevel"/>
    <w:tmpl w:val="1A96437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840E33"/>
    <w:multiLevelType w:val="singleLevel"/>
    <w:tmpl w:val="3D52D002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sz w:val="22"/>
        <w:szCs w:val="22"/>
      </w:rPr>
    </w:lvl>
  </w:abstractNum>
  <w:abstractNum w:abstractNumId="37" w15:restartNumberingAfterBreak="0">
    <w:nsid w:val="73B77306"/>
    <w:multiLevelType w:val="hybridMultilevel"/>
    <w:tmpl w:val="FB04526A"/>
    <w:name w:val="WW8Num122"/>
    <w:lvl w:ilvl="0" w:tplc="0000000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0082D"/>
    <w:multiLevelType w:val="hybridMultilevel"/>
    <w:tmpl w:val="6AB4ECA0"/>
    <w:lvl w:ilvl="0" w:tplc="477A7A32">
      <w:start w:val="1"/>
      <w:numFmt w:val="upperRoman"/>
      <w:suff w:val="space"/>
      <w:lvlText w:val="článek %1."/>
      <w:lvlJc w:val="left"/>
      <w:pPr>
        <w:ind w:left="58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9" w15:restartNumberingAfterBreak="0">
    <w:nsid w:val="75B32642"/>
    <w:multiLevelType w:val="hybridMultilevel"/>
    <w:tmpl w:val="D196F064"/>
    <w:name w:val="WW8Num42"/>
    <w:lvl w:ilvl="0" w:tplc="999C8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93779A7"/>
    <w:multiLevelType w:val="hybridMultilevel"/>
    <w:tmpl w:val="00C4BB96"/>
    <w:lvl w:ilvl="0" w:tplc="6C6A8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7"/>
  </w:num>
  <w:num w:numId="17">
    <w:abstractNumId w:val="15"/>
  </w:num>
  <w:num w:numId="18">
    <w:abstractNumId w:val="34"/>
  </w:num>
  <w:num w:numId="19">
    <w:abstractNumId w:val="39"/>
  </w:num>
  <w:num w:numId="20">
    <w:abstractNumId w:val="20"/>
  </w:num>
  <w:num w:numId="21">
    <w:abstractNumId w:val="38"/>
  </w:num>
  <w:num w:numId="22">
    <w:abstractNumId w:val="28"/>
  </w:num>
  <w:num w:numId="23">
    <w:abstractNumId w:val="41"/>
  </w:num>
  <w:num w:numId="24">
    <w:abstractNumId w:val="40"/>
  </w:num>
  <w:num w:numId="25">
    <w:abstractNumId w:val="35"/>
  </w:num>
  <w:num w:numId="26">
    <w:abstractNumId w:val="19"/>
  </w:num>
  <w:num w:numId="27">
    <w:abstractNumId w:val="36"/>
  </w:num>
  <w:num w:numId="28">
    <w:abstractNumId w:val="24"/>
  </w:num>
  <w:num w:numId="29">
    <w:abstractNumId w:val="26"/>
  </w:num>
  <w:num w:numId="30">
    <w:abstractNumId w:val="22"/>
  </w:num>
  <w:num w:numId="31">
    <w:abstractNumId w:val="31"/>
  </w:num>
  <w:num w:numId="32">
    <w:abstractNumId w:val="33"/>
  </w:num>
  <w:num w:numId="33">
    <w:abstractNumId w:val="21"/>
  </w:num>
  <w:num w:numId="34">
    <w:abstractNumId w:val="27"/>
  </w:num>
  <w:num w:numId="35">
    <w:abstractNumId w:val="18"/>
  </w:num>
  <w:num w:numId="36">
    <w:abstractNumId w:val="16"/>
  </w:num>
  <w:num w:numId="37">
    <w:abstractNumId w:val="42"/>
  </w:num>
  <w:num w:numId="38">
    <w:abstractNumId w:val="30"/>
  </w:num>
  <w:num w:numId="39">
    <w:abstractNumId w:val="29"/>
  </w:num>
  <w:num w:numId="40">
    <w:abstractNumId w:val="25"/>
  </w:num>
  <w:num w:numId="41">
    <w:abstractNumId w:val="17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29"/>
    <w:rsid w:val="00001CE7"/>
    <w:rsid w:val="00012401"/>
    <w:rsid w:val="0002186B"/>
    <w:rsid w:val="00024CDD"/>
    <w:rsid w:val="00027680"/>
    <w:rsid w:val="0003078B"/>
    <w:rsid w:val="0003107F"/>
    <w:rsid w:val="00031AC0"/>
    <w:rsid w:val="00034090"/>
    <w:rsid w:val="00036A3A"/>
    <w:rsid w:val="000372C6"/>
    <w:rsid w:val="000376D3"/>
    <w:rsid w:val="00046386"/>
    <w:rsid w:val="000470D6"/>
    <w:rsid w:val="0005056F"/>
    <w:rsid w:val="00052855"/>
    <w:rsid w:val="00053499"/>
    <w:rsid w:val="000535B7"/>
    <w:rsid w:val="00057AC9"/>
    <w:rsid w:val="00064F42"/>
    <w:rsid w:val="000676CA"/>
    <w:rsid w:val="00072610"/>
    <w:rsid w:val="00072CF9"/>
    <w:rsid w:val="000744FC"/>
    <w:rsid w:val="0008049B"/>
    <w:rsid w:val="00080531"/>
    <w:rsid w:val="00086979"/>
    <w:rsid w:val="000909A0"/>
    <w:rsid w:val="00090A32"/>
    <w:rsid w:val="00090B37"/>
    <w:rsid w:val="00090C4C"/>
    <w:rsid w:val="000A04CF"/>
    <w:rsid w:val="000A10C4"/>
    <w:rsid w:val="000A1C4F"/>
    <w:rsid w:val="000A280E"/>
    <w:rsid w:val="000A7D86"/>
    <w:rsid w:val="000B050D"/>
    <w:rsid w:val="000B1C25"/>
    <w:rsid w:val="000B3D77"/>
    <w:rsid w:val="000B6358"/>
    <w:rsid w:val="000B6D6C"/>
    <w:rsid w:val="000C047A"/>
    <w:rsid w:val="000C05E9"/>
    <w:rsid w:val="000C342D"/>
    <w:rsid w:val="000C4C71"/>
    <w:rsid w:val="000D06A6"/>
    <w:rsid w:val="000D06EA"/>
    <w:rsid w:val="000D6E2C"/>
    <w:rsid w:val="000D7230"/>
    <w:rsid w:val="000D748B"/>
    <w:rsid w:val="000D786A"/>
    <w:rsid w:val="000E23AD"/>
    <w:rsid w:val="000E3660"/>
    <w:rsid w:val="000F3BF6"/>
    <w:rsid w:val="000F59B1"/>
    <w:rsid w:val="00101ED5"/>
    <w:rsid w:val="00103109"/>
    <w:rsid w:val="00106186"/>
    <w:rsid w:val="00106311"/>
    <w:rsid w:val="001156ED"/>
    <w:rsid w:val="00115738"/>
    <w:rsid w:val="001169D4"/>
    <w:rsid w:val="00117024"/>
    <w:rsid w:val="00117807"/>
    <w:rsid w:val="001204F4"/>
    <w:rsid w:val="00124960"/>
    <w:rsid w:val="0012541C"/>
    <w:rsid w:val="001306B9"/>
    <w:rsid w:val="00131DA9"/>
    <w:rsid w:val="001370B8"/>
    <w:rsid w:val="0014289C"/>
    <w:rsid w:val="00145AA0"/>
    <w:rsid w:val="00146811"/>
    <w:rsid w:val="00147F18"/>
    <w:rsid w:val="00150AE3"/>
    <w:rsid w:val="0015267E"/>
    <w:rsid w:val="00154C9F"/>
    <w:rsid w:val="00155FC8"/>
    <w:rsid w:val="00160DCC"/>
    <w:rsid w:val="00165433"/>
    <w:rsid w:val="00173686"/>
    <w:rsid w:val="001736EE"/>
    <w:rsid w:val="001845F7"/>
    <w:rsid w:val="0018631B"/>
    <w:rsid w:val="0018653B"/>
    <w:rsid w:val="0019291F"/>
    <w:rsid w:val="00193ACC"/>
    <w:rsid w:val="00195A56"/>
    <w:rsid w:val="00196661"/>
    <w:rsid w:val="001A0532"/>
    <w:rsid w:val="001A1F09"/>
    <w:rsid w:val="001A577B"/>
    <w:rsid w:val="001A5898"/>
    <w:rsid w:val="001A7526"/>
    <w:rsid w:val="001B0079"/>
    <w:rsid w:val="001B3166"/>
    <w:rsid w:val="001B4622"/>
    <w:rsid w:val="001B7BD3"/>
    <w:rsid w:val="001C146D"/>
    <w:rsid w:val="001C25F0"/>
    <w:rsid w:val="001C2CE7"/>
    <w:rsid w:val="001C4ACB"/>
    <w:rsid w:val="001C64CE"/>
    <w:rsid w:val="001D0A74"/>
    <w:rsid w:val="001D3316"/>
    <w:rsid w:val="001E2422"/>
    <w:rsid w:val="001E4B9A"/>
    <w:rsid w:val="001E6CD8"/>
    <w:rsid w:val="001F46A8"/>
    <w:rsid w:val="0020013E"/>
    <w:rsid w:val="00200CFE"/>
    <w:rsid w:val="00200F4D"/>
    <w:rsid w:val="002058BB"/>
    <w:rsid w:val="00212154"/>
    <w:rsid w:val="0021566E"/>
    <w:rsid w:val="00215763"/>
    <w:rsid w:val="0021659B"/>
    <w:rsid w:val="00223479"/>
    <w:rsid w:val="002245CA"/>
    <w:rsid w:val="0022544E"/>
    <w:rsid w:val="0022694A"/>
    <w:rsid w:val="00227F95"/>
    <w:rsid w:val="002317CA"/>
    <w:rsid w:val="00235A1E"/>
    <w:rsid w:val="00242130"/>
    <w:rsid w:val="00245925"/>
    <w:rsid w:val="00247621"/>
    <w:rsid w:val="00254377"/>
    <w:rsid w:val="0027158D"/>
    <w:rsid w:val="002729D3"/>
    <w:rsid w:val="0027641B"/>
    <w:rsid w:val="00277EA0"/>
    <w:rsid w:val="002810E2"/>
    <w:rsid w:val="00291B53"/>
    <w:rsid w:val="00293F5E"/>
    <w:rsid w:val="002959D6"/>
    <w:rsid w:val="00296D07"/>
    <w:rsid w:val="002A7870"/>
    <w:rsid w:val="002C4F4E"/>
    <w:rsid w:val="002C6A4A"/>
    <w:rsid w:val="002C7DCC"/>
    <w:rsid w:val="002D1AC0"/>
    <w:rsid w:val="002E262C"/>
    <w:rsid w:val="002E32A7"/>
    <w:rsid w:val="002E69DA"/>
    <w:rsid w:val="002F0253"/>
    <w:rsid w:val="002F254B"/>
    <w:rsid w:val="002F351F"/>
    <w:rsid w:val="002F722F"/>
    <w:rsid w:val="002F7368"/>
    <w:rsid w:val="00301E6D"/>
    <w:rsid w:val="0030264E"/>
    <w:rsid w:val="0030493F"/>
    <w:rsid w:val="0030720D"/>
    <w:rsid w:val="0031045B"/>
    <w:rsid w:val="003137E6"/>
    <w:rsid w:val="003138A3"/>
    <w:rsid w:val="00315E8C"/>
    <w:rsid w:val="00322AD9"/>
    <w:rsid w:val="00322F07"/>
    <w:rsid w:val="003249FE"/>
    <w:rsid w:val="00325D66"/>
    <w:rsid w:val="00325E16"/>
    <w:rsid w:val="00331E45"/>
    <w:rsid w:val="0033300B"/>
    <w:rsid w:val="00335694"/>
    <w:rsid w:val="00342B27"/>
    <w:rsid w:val="00342D50"/>
    <w:rsid w:val="00347699"/>
    <w:rsid w:val="00353448"/>
    <w:rsid w:val="00353AF7"/>
    <w:rsid w:val="0036260E"/>
    <w:rsid w:val="00363EBB"/>
    <w:rsid w:val="003805A7"/>
    <w:rsid w:val="00382123"/>
    <w:rsid w:val="00383402"/>
    <w:rsid w:val="003836B1"/>
    <w:rsid w:val="0039216C"/>
    <w:rsid w:val="003931F7"/>
    <w:rsid w:val="003A0900"/>
    <w:rsid w:val="003A126C"/>
    <w:rsid w:val="003A13BD"/>
    <w:rsid w:val="003A2659"/>
    <w:rsid w:val="003A2D0C"/>
    <w:rsid w:val="003A3C4B"/>
    <w:rsid w:val="003A41DA"/>
    <w:rsid w:val="003A51E1"/>
    <w:rsid w:val="003A6D9C"/>
    <w:rsid w:val="003A74B4"/>
    <w:rsid w:val="003B0080"/>
    <w:rsid w:val="003B25EF"/>
    <w:rsid w:val="003B439D"/>
    <w:rsid w:val="003B59DD"/>
    <w:rsid w:val="003B60FA"/>
    <w:rsid w:val="003B7778"/>
    <w:rsid w:val="003C5AA9"/>
    <w:rsid w:val="003D29D9"/>
    <w:rsid w:val="003D53EC"/>
    <w:rsid w:val="003E0136"/>
    <w:rsid w:val="003E3B28"/>
    <w:rsid w:val="003F2470"/>
    <w:rsid w:val="003F3EAA"/>
    <w:rsid w:val="003F6876"/>
    <w:rsid w:val="00405079"/>
    <w:rsid w:val="00407C06"/>
    <w:rsid w:val="0041337B"/>
    <w:rsid w:val="00414B99"/>
    <w:rsid w:val="00422188"/>
    <w:rsid w:val="00422E70"/>
    <w:rsid w:val="00423295"/>
    <w:rsid w:val="0042408C"/>
    <w:rsid w:val="004263F2"/>
    <w:rsid w:val="004308F9"/>
    <w:rsid w:val="0043110F"/>
    <w:rsid w:val="00431EBC"/>
    <w:rsid w:val="004344D4"/>
    <w:rsid w:val="00436A2C"/>
    <w:rsid w:val="0044098C"/>
    <w:rsid w:val="00447BDD"/>
    <w:rsid w:val="00453868"/>
    <w:rsid w:val="0045535C"/>
    <w:rsid w:val="004605F5"/>
    <w:rsid w:val="00461419"/>
    <w:rsid w:val="00462130"/>
    <w:rsid w:val="004663C3"/>
    <w:rsid w:val="0046653B"/>
    <w:rsid w:val="00470AF0"/>
    <w:rsid w:val="0047235E"/>
    <w:rsid w:val="004725BC"/>
    <w:rsid w:val="00475C35"/>
    <w:rsid w:val="004815DC"/>
    <w:rsid w:val="004815E7"/>
    <w:rsid w:val="0048625E"/>
    <w:rsid w:val="00486CE4"/>
    <w:rsid w:val="00490500"/>
    <w:rsid w:val="00490CD7"/>
    <w:rsid w:val="00492388"/>
    <w:rsid w:val="004939B5"/>
    <w:rsid w:val="0049681A"/>
    <w:rsid w:val="00497923"/>
    <w:rsid w:val="004A0EF8"/>
    <w:rsid w:val="004A3BC3"/>
    <w:rsid w:val="004A51F8"/>
    <w:rsid w:val="004B106D"/>
    <w:rsid w:val="004B2A7A"/>
    <w:rsid w:val="004B3802"/>
    <w:rsid w:val="004B6FA7"/>
    <w:rsid w:val="004C08AD"/>
    <w:rsid w:val="004C3E6B"/>
    <w:rsid w:val="004C5525"/>
    <w:rsid w:val="004C6F03"/>
    <w:rsid w:val="004C71EA"/>
    <w:rsid w:val="004D475C"/>
    <w:rsid w:val="004D5E30"/>
    <w:rsid w:val="004E09D3"/>
    <w:rsid w:val="004E0D25"/>
    <w:rsid w:val="004E1F64"/>
    <w:rsid w:val="004E2461"/>
    <w:rsid w:val="004E2FAB"/>
    <w:rsid w:val="004E69D2"/>
    <w:rsid w:val="004F2FA5"/>
    <w:rsid w:val="004F549F"/>
    <w:rsid w:val="004F75EE"/>
    <w:rsid w:val="004F77B1"/>
    <w:rsid w:val="004F7FB7"/>
    <w:rsid w:val="00502AEE"/>
    <w:rsid w:val="005039C4"/>
    <w:rsid w:val="0050418E"/>
    <w:rsid w:val="00504FE1"/>
    <w:rsid w:val="00505887"/>
    <w:rsid w:val="00510B79"/>
    <w:rsid w:val="00512873"/>
    <w:rsid w:val="005134A0"/>
    <w:rsid w:val="00523C5B"/>
    <w:rsid w:val="005310E8"/>
    <w:rsid w:val="005318E5"/>
    <w:rsid w:val="00533AF7"/>
    <w:rsid w:val="00534FEA"/>
    <w:rsid w:val="00535B49"/>
    <w:rsid w:val="00541B81"/>
    <w:rsid w:val="00543293"/>
    <w:rsid w:val="00547D72"/>
    <w:rsid w:val="00547F7D"/>
    <w:rsid w:val="00552F6F"/>
    <w:rsid w:val="00563203"/>
    <w:rsid w:val="0056530E"/>
    <w:rsid w:val="00566992"/>
    <w:rsid w:val="0056721F"/>
    <w:rsid w:val="00574353"/>
    <w:rsid w:val="00592B0D"/>
    <w:rsid w:val="005955A9"/>
    <w:rsid w:val="00595908"/>
    <w:rsid w:val="005A1CEC"/>
    <w:rsid w:val="005A2B0F"/>
    <w:rsid w:val="005A2C7F"/>
    <w:rsid w:val="005A6A35"/>
    <w:rsid w:val="005A781C"/>
    <w:rsid w:val="005C2CB9"/>
    <w:rsid w:val="005C6DCA"/>
    <w:rsid w:val="005D0B20"/>
    <w:rsid w:val="005D4FE6"/>
    <w:rsid w:val="005D7BD8"/>
    <w:rsid w:val="005E2452"/>
    <w:rsid w:val="005E609A"/>
    <w:rsid w:val="005E6EE4"/>
    <w:rsid w:val="005F20FE"/>
    <w:rsid w:val="006030BD"/>
    <w:rsid w:val="00603164"/>
    <w:rsid w:val="00603952"/>
    <w:rsid w:val="00603954"/>
    <w:rsid w:val="0060411A"/>
    <w:rsid w:val="0061003E"/>
    <w:rsid w:val="00610137"/>
    <w:rsid w:val="00612062"/>
    <w:rsid w:val="006125D4"/>
    <w:rsid w:val="006128C0"/>
    <w:rsid w:val="006129AB"/>
    <w:rsid w:val="00613190"/>
    <w:rsid w:val="00614920"/>
    <w:rsid w:val="0061699C"/>
    <w:rsid w:val="00620FC3"/>
    <w:rsid w:val="006314E8"/>
    <w:rsid w:val="00642B1C"/>
    <w:rsid w:val="00644D75"/>
    <w:rsid w:val="006500DB"/>
    <w:rsid w:val="006616F7"/>
    <w:rsid w:val="00664654"/>
    <w:rsid w:val="0066584D"/>
    <w:rsid w:val="006663D5"/>
    <w:rsid w:val="0066768F"/>
    <w:rsid w:val="0067029E"/>
    <w:rsid w:val="0067290D"/>
    <w:rsid w:val="00674D37"/>
    <w:rsid w:val="00676AB5"/>
    <w:rsid w:val="0068077A"/>
    <w:rsid w:val="0068189A"/>
    <w:rsid w:val="0068298E"/>
    <w:rsid w:val="00687E5E"/>
    <w:rsid w:val="00691BA8"/>
    <w:rsid w:val="006966E6"/>
    <w:rsid w:val="0069718E"/>
    <w:rsid w:val="006A04B0"/>
    <w:rsid w:val="006A1C94"/>
    <w:rsid w:val="006A20E4"/>
    <w:rsid w:val="006B414A"/>
    <w:rsid w:val="006B5C68"/>
    <w:rsid w:val="006B7FE6"/>
    <w:rsid w:val="006C1EBD"/>
    <w:rsid w:val="006C1EF3"/>
    <w:rsid w:val="006C4813"/>
    <w:rsid w:val="006C4B4E"/>
    <w:rsid w:val="006D053D"/>
    <w:rsid w:val="006D0D36"/>
    <w:rsid w:val="006D1596"/>
    <w:rsid w:val="006E4775"/>
    <w:rsid w:val="006E60D8"/>
    <w:rsid w:val="006E7910"/>
    <w:rsid w:val="006F0EA8"/>
    <w:rsid w:val="006F22AD"/>
    <w:rsid w:val="006F2D0D"/>
    <w:rsid w:val="006F30E3"/>
    <w:rsid w:val="006F58B5"/>
    <w:rsid w:val="006F6598"/>
    <w:rsid w:val="006F669B"/>
    <w:rsid w:val="0070554F"/>
    <w:rsid w:val="00712E04"/>
    <w:rsid w:val="0071544B"/>
    <w:rsid w:val="00716501"/>
    <w:rsid w:val="00717C2C"/>
    <w:rsid w:val="00720F60"/>
    <w:rsid w:val="007261D4"/>
    <w:rsid w:val="0073433C"/>
    <w:rsid w:val="00737148"/>
    <w:rsid w:val="00744DD4"/>
    <w:rsid w:val="00751EB5"/>
    <w:rsid w:val="00752C6C"/>
    <w:rsid w:val="007553F2"/>
    <w:rsid w:val="0076270D"/>
    <w:rsid w:val="0076342B"/>
    <w:rsid w:val="00766DBB"/>
    <w:rsid w:val="00773341"/>
    <w:rsid w:val="00776745"/>
    <w:rsid w:val="00777522"/>
    <w:rsid w:val="00777A7E"/>
    <w:rsid w:val="0078007D"/>
    <w:rsid w:val="0078042D"/>
    <w:rsid w:val="0078431A"/>
    <w:rsid w:val="00791F92"/>
    <w:rsid w:val="00792621"/>
    <w:rsid w:val="007979AE"/>
    <w:rsid w:val="007A0D24"/>
    <w:rsid w:val="007A2DF7"/>
    <w:rsid w:val="007A3513"/>
    <w:rsid w:val="007B31F3"/>
    <w:rsid w:val="007B59FA"/>
    <w:rsid w:val="007B5C28"/>
    <w:rsid w:val="007B7FA6"/>
    <w:rsid w:val="007C2F70"/>
    <w:rsid w:val="007D140B"/>
    <w:rsid w:val="007D6FA5"/>
    <w:rsid w:val="007D7AF5"/>
    <w:rsid w:val="007E3466"/>
    <w:rsid w:val="007E38C1"/>
    <w:rsid w:val="007E73C3"/>
    <w:rsid w:val="00801D3F"/>
    <w:rsid w:val="00805D37"/>
    <w:rsid w:val="0081458F"/>
    <w:rsid w:val="00820501"/>
    <w:rsid w:val="008216D4"/>
    <w:rsid w:val="00822FC6"/>
    <w:rsid w:val="00823783"/>
    <w:rsid w:val="00824B85"/>
    <w:rsid w:val="00834546"/>
    <w:rsid w:val="00837085"/>
    <w:rsid w:val="0083725E"/>
    <w:rsid w:val="00844BAA"/>
    <w:rsid w:val="00860068"/>
    <w:rsid w:val="00861232"/>
    <w:rsid w:val="00865E31"/>
    <w:rsid w:val="00872395"/>
    <w:rsid w:val="00881EE2"/>
    <w:rsid w:val="00897B3E"/>
    <w:rsid w:val="008A32D4"/>
    <w:rsid w:val="008A3398"/>
    <w:rsid w:val="008A6048"/>
    <w:rsid w:val="008B19BA"/>
    <w:rsid w:val="008C357C"/>
    <w:rsid w:val="008C5D78"/>
    <w:rsid w:val="008C6DDF"/>
    <w:rsid w:val="008D020A"/>
    <w:rsid w:val="008D397A"/>
    <w:rsid w:val="008D5057"/>
    <w:rsid w:val="008D5B28"/>
    <w:rsid w:val="008E4445"/>
    <w:rsid w:val="008E4971"/>
    <w:rsid w:val="008E6289"/>
    <w:rsid w:val="008E6ACA"/>
    <w:rsid w:val="008F0AC6"/>
    <w:rsid w:val="008F3B8D"/>
    <w:rsid w:val="008F564F"/>
    <w:rsid w:val="009000C0"/>
    <w:rsid w:val="00900C04"/>
    <w:rsid w:val="00901DCB"/>
    <w:rsid w:val="009056A8"/>
    <w:rsid w:val="0091568C"/>
    <w:rsid w:val="0091761D"/>
    <w:rsid w:val="009217E7"/>
    <w:rsid w:val="00923E51"/>
    <w:rsid w:val="00924312"/>
    <w:rsid w:val="00926FA1"/>
    <w:rsid w:val="00927CE2"/>
    <w:rsid w:val="009312F3"/>
    <w:rsid w:val="00933FB7"/>
    <w:rsid w:val="00936C5F"/>
    <w:rsid w:val="009442D0"/>
    <w:rsid w:val="009521B5"/>
    <w:rsid w:val="00956592"/>
    <w:rsid w:val="00960F5E"/>
    <w:rsid w:val="009662B1"/>
    <w:rsid w:val="00966CED"/>
    <w:rsid w:val="009718F8"/>
    <w:rsid w:val="00973511"/>
    <w:rsid w:val="00975F0E"/>
    <w:rsid w:val="00983518"/>
    <w:rsid w:val="0098367A"/>
    <w:rsid w:val="00990EB7"/>
    <w:rsid w:val="00995771"/>
    <w:rsid w:val="00996871"/>
    <w:rsid w:val="00996AB6"/>
    <w:rsid w:val="009A3D0F"/>
    <w:rsid w:val="009A7538"/>
    <w:rsid w:val="009B056D"/>
    <w:rsid w:val="009B10CF"/>
    <w:rsid w:val="009B2A6F"/>
    <w:rsid w:val="009B443E"/>
    <w:rsid w:val="009B75C2"/>
    <w:rsid w:val="009C47B1"/>
    <w:rsid w:val="009C7887"/>
    <w:rsid w:val="009D2669"/>
    <w:rsid w:val="009D3AA8"/>
    <w:rsid w:val="009D51CD"/>
    <w:rsid w:val="009F4DF2"/>
    <w:rsid w:val="00A0010F"/>
    <w:rsid w:val="00A0363C"/>
    <w:rsid w:val="00A04ECB"/>
    <w:rsid w:val="00A106B5"/>
    <w:rsid w:val="00A11A16"/>
    <w:rsid w:val="00A14613"/>
    <w:rsid w:val="00A16F2B"/>
    <w:rsid w:val="00A17832"/>
    <w:rsid w:val="00A223A2"/>
    <w:rsid w:val="00A255B5"/>
    <w:rsid w:val="00A26363"/>
    <w:rsid w:val="00A339C2"/>
    <w:rsid w:val="00A33D60"/>
    <w:rsid w:val="00A40643"/>
    <w:rsid w:val="00A47596"/>
    <w:rsid w:val="00A5379C"/>
    <w:rsid w:val="00A60263"/>
    <w:rsid w:val="00A6028E"/>
    <w:rsid w:val="00A61848"/>
    <w:rsid w:val="00A62ACB"/>
    <w:rsid w:val="00A6529C"/>
    <w:rsid w:val="00A676B6"/>
    <w:rsid w:val="00A83D1C"/>
    <w:rsid w:val="00A86040"/>
    <w:rsid w:val="00A93ED0"/>
    <w:rsid w:val="00A95E0A"/>
    <w:rsid w:val="00A96684"/>
    <w:rsid w:val="00AA16EF"/>
    <w:rsid w:val="00AA29A2"/>
    <w:rsid w:val="00AA710A"/>
    <w:rsid w:val="00AB2E70"/>
    <w:rsid w:val="00AB4906"/>
    <w:rsid w:val="00AB4F59"/>
    <w:rsid w:val="00AC138F"/>
    <w:rsid w:val="00AC63EC"/>
    <w:rsid w:val="00AC7AFA"/>
    <w:rsid w:val="00AD1B9E"/>
    <w:rsid w:val="00AD5760"/>
    <w:rsid w:val="00AD6714"/>
    <w:rsid w:val="00AE7DBC"/>
    <w:rsid w:val="00AF6C73"/>
    <w:rsid w:val="00B039EF"/>
    <w:rsid w:val="00B042C5"/>
    <w:rsid w:val="00B05F29"/>
    <w:rsid w:val="00B11799"/>
    <w:rsid w:val="00B11A32"/>
    <w:rsid w:val="00B13CA9"/>
    <w:rsid w:val="00B141D5"/>
    <w:rsid w:val="00B1651B"/>
    <w:rsid w:val="00B22D8C"/>
    <w:rsid w:val="00B23A37"/>
    <w:rsid w:val="00B25AD7"/>
    <w:rsid w:val="00B31409"/>
    <w:rsid w:val="00B3433D"/>
    <w:rsid w:val="00B3489F"/>
    <w:rsid w:val="00B35EE6"/>
    <w:rsid w:val="00B43D19"/>
    <w:rsid w:val="00B43F7F"/>
    <w:rsid w:val="00B5392A"/>
    <w:rsid w:val="00B54CF8"/>
    <w:rsid w:val="00B63425"/>
    <w:rsid w:val="00B66033"/>
    <w:rsid w:val="00B72DD5"/>
    <w:rsid w:val="00B73B63"/>
    <w:rsid w:val="00B755FE"/>
    <w:rsid w:val="00B7570A"/>
    <w:rsid w:val="00B77C85"/>
    <w:rsid w:val="00B8401E"/>
    <w:rsid w:val="00B87E42"/>
    <w:rsid w:val="00B9083D"/>
    <w:rsid w:val="00B936C4"/>
    <w:rsid w:val="00B93ACC"/>
    <w:rsid w:val="00B96192"/>
    <w:rsid w:val="00B963C4"/>
    <w:rsid w:val="00B96419"/>
    <w:rsid w:val="00BA1088"/>
    <w:rsid w:val="00BA45AE"/>
    <w:rsid w:val="00BA6F4D"/>
    <w:rsid w:val="00BA7E05"/>
    <w:rsid w:val="00BB061D"/>
    <w:rsid w:val="00BB11B1"/>
    <w:rsid w:val="00BB24C8"/>
    <w:rsid w:val="00BB3003"/>
    <w:rsid w:val="00BC1420"/>
    <w:rsid w:val="00BC401A"/>
    <w:rsid w:val="00BC5CB6"/>
    <w:rsid w:val="00BC7BC8"/>
    <w:rsid w:val="00BD077B"/>
    <w:rsid w:val="00BD0A5E"/>
    <w:rsid w:val="00BD1BD3"/>
    <w:rsid w:val="00BD3371"/>
    <w:rsid w:val="00BD33D4"/>
    <w:rsid w:val="00BD617D"/>
    <w:rsid w:val="00BD63E3"/>
    <w:rsid w:val="00BE4B8A"/>
    <w:rsid w:val="00BE58EF"/>
    <w:rsid w:val="00BE6A89"/>
    <w:rsid w:val="00BF5448"/>
    <w:rsid w:val="00C042BB"/>
    <w:rsid w:val="00C1000A"/>
    <w:rsid w:val="00C10ABE"/>
    <w:rsid w:val="00C14BAA"/>
    <w:rsid w:val="00C15CA4"/>
    <w:rsid w:val="00C15ED7"/>
    <w:rsid w:val="00C21574"/>
    <w:rsid w:val="00C21597"/>
    <w:rsid w:val="00C2216D"/>
    <w:rsid w:val="00C23D25"/>
    <w:rsid w:val="00C25AD7"/>
    <w:rsid w:val="00C26680"/>
    <w:rsid w:val="00C3248A"/>
    <w:rsid w:val="00C37D7F"/>
    <w:rsid w:val="00C4389C"/>
    <w:rsid w:val="00C445FD"/>
    <w:rsid w:val="00C55564"/>
    <w:rsid w:val="00C55910"/>
    <w:rsid w:val="00C61D56"/>
    <w:rsid w:val="00C70229"/>
    <w:rsid w:val="00C85039"/>
    <w:rsid w:val="00C8599C"/>
    <w:rsid w:val="00C904E6"/>
    <w:rsid w:val="00C91AEC"/>
    <w:rsid w:val="00C9243F"/>
    <w:rsid w:val="00C92D95"/>
    <w:rsid w:val="00C97693"/>
    <w:rsid w:val="00CA555C"/>
    <w:rsid w:val="00CA5E17"/>
    <w:rsid w:val="00CB1F1D"/>
    <w:rsid w:val="00CB2F3B"/>
    <w:rsid w:val="00CB4301"/>
    <w:rsid w:val="00CB6C56"/>
    <w:rsid w:val="00CC09C8"/>
    <w:rsid w:val="00CC3BFC"/>
    <w:rsid w:val="00CC4603"/>
    <w:rsid w:val="00CC4DDA"/>
    <w:rsid w:val="00CC5175"/>
    <w:rsid w:val="00CC5D33"/>
    <w:rsid w:val="00CC683B"/>
    <w:rsid w:val="00CC6EF7"/>
    <w:rsid w:val="00CD383E"/>
    <w:rsid w:val="00CD4811"/>
    <w:rsid w:val="00CD52E6"/>
    <w:rsid w:val="00CD6BDB"/>
    <w:rsid w:val="00CD7921"/>
    <w:rsid w:val="00CE0D26"/>
    <w:rsid w:val="00CE532D"/>
    <w:rsid w:val="00CE6D7C"/>
    <w:rsid w:val="00D03FA2"/>
    <w:rsid w:val="00D0491D"/>
    <w:rsid w:val="00D05537"/>
    <w:rsid w:val="00D05B53"/>
    <w:rsid w:val="00D111C8"/>
    <w:rsid w:val="00D11B45"/>
    <w:rsid w:val="00D26F65"/>
    <w:rsid w:val="00D32C32"/>
    <w:rsid w:val="00D33A41"/>
    <w:rsid w:val="00D33AEA"/>
    <w:rsid w:val="00D36206"/>
    <w:rsid w:val="00D36AC6"/>
    <w:rsid w:val="00D421E8"/>
    <w:rsid w:val="00D42D6A"/>
    <w:rsid w:val="00D43E36"/>
    <w:rsid w:val="00D51130"/>
    <w:rsid w:val="00D534DF"/>
    <w:rsid w:val="00D57D95"/>
    <w:rsid w:val="00D61B48"/>
    <w:rsid w:val="00D621E2"/>
    <w:rsid w:val="00D6356D"/>
    <w:rsid w:val="00D64EEB"/>
    <w:rsid w:val="00D710A5"/>
    <w:rsid w:val="00D720F2"/>
    <w:rsid w:val="00D72E37"/>
    <w:rsid w:val="00D762DB"/>
    <w:rsid w:val="00D837FA"/>
    <w:rsid w:val="00D86A42"/>
    <w:rsid w:val="00DA4831"/>
    <w:rsid w:val="00DA6760"/>
    <w:rsid w:val="00DB60CC"/>
    <w:rsid w:val="00DB6826"/>
    <w:rsid w:val="00DB7B9C"/>
    <w:rsid w:val="00DC6E8F"/>
    <w:rsid w:val="00DD0B48"/>
    <w:rsid w:val="00DD2B4B"/>
    <w:rsid w:val="00DD2E57"/>
    <w:rsid w:val="00DD5F57"/>
    <w:rsid w:val="00DD7416"/>
    <w:rsid w:val="00DE093C"/>
    <w:rsid w:val="00DE2A33"/>
    <w:rsid w:val="00DE3D5E"/>
    <w:rsid w:val="00DE3F91"/>
    <w:rsid w:val="00DE56D3"/>
    <w:rsid w:val="00DE7A05"/>
    <w:rsid w:val="00DF2D02"/>
    <w:rsid w:val="00DF4003"/>
    <w:rsid w:val="00DF54BB"/>
    <w:rsid w:val="00DF54DF"/>
    <w:rsid w:val="00E002B4"/>
    <w:rsid w:val="00E0421E"/>
    <w:rsid w:val="00E10AE4"/>
    <w:rsid w:val="00E20340"/>
    <w:rsid w:val="00E215D3"/>
    <w:rsid w:val="00E25B0A"/>
    <w:rsid w:val="00E25D73"/>
    <w:rsid w:val="00E262DD"/>
    <w:rsid w:val="00E27253"/>
    <w:rsid w:val="00E27BF9"/>
    <w:rsid w:val="00E31D9B"/>
    <w:rsid w:val="00E322EF"/>
    <w:rsid w:val="00E33192"/>
    <w:rsid w:val="00E40053"/>
    <w:rsid w:val="00E42D64"/>
    <w:rsid w:val="00E42EA3"/>
    <w:rsid w:val="00E43563"/>
    <w:rsid w:val="00E43773"/>
    <w:rsid w:val="00E60650"/>
    <w:rsid w:val="00E60738"/>
    <w:rsid w:val="00E63EE6"/>
    <w:rsid w:val="00E65E23"/>
    <w:rsid w:val="00E66762"/>
    <w:rsid w:val="00E72207"/>
    <w:rsid w:val="00E80EA3"/>
    <w:rsid w:val="00E81CF2"/>
    <w:rsid w:val="00E84E08"/>
    <w:rsid w:val="00E851CE"/>
    <w:rsid w:val="00E920E2"/>
    <w:rsid w:val="00E96BD9"/>
    <w:rsid w:val="00EA052F"/>
    <w:rsid w:val="00EA2AB1"/>
    <w:rsid w:val="00EA5660"/>
    <w:rsid w:val="00EA6065"/>
    <w:rsid w:val="00EA616D"/>
    <w:rsid w:val="00EA7BA1"/>
    <w:rsid w:val="00EB0297"/>
    <w:rsid w:val="00EB0AF6"/>
    <w:rsid w:val="00EC35FB"/>
    <w:rsid w:val="00EC4C08"/>
    <w:rsid w:val="00EC5F4A"/>
    <w:rsid w:val="00ED0C68"/>
    <w:rsid w:val="00EE071A"/>
    <w:rsid w:val="00EE4BD9"/>
    <w:rsid w:val="00EE6AF9"/>
    <w:rsid w:val="00EF346B"/>
    <w:rsid w:val="00EF4A78"/>
    <w:rsid w:val="00EF6A4F"/>
    <w:rsid w:val="00F05C38"/>
    <w:rsid w:val="00F05CAC"/>
    <w:rsid w:val="00F10425"/>
    <w:rsid w:val="00F12369"/>
    <w:rsid w:val="00F13807"/>
    <w:rsid w:val="00F16C7F"/>
    <w:rsid w:val="00F16DD7"/>
    <w:rsid w:val="00F17729"/>
    <w:rsid w:val="00F30044"/>
    <w:rsid w:val="00F31C1F"/>
    <w:rsid w:val="00F34118"/>
    <w:rsid w:val="00F37388"/>
    <w:rsid w:val="00F37A7D"/>
    <w:rsid w:val="00F456FD"/>
    <w:rsid w:val="00F45840"/>
    <w:rsid w:val="00F47539"/>
    <w:rsid w:val="00F5202D"/>
    <w:rsid w:val="00F532D6"/>
    <w:rsid w:val="00F53569"/>
    <w:rsid w:val="00F5367D"/>
    <w:rsid w:val="00F54119"/>
    <w:rsid w:val="00F54E0B"/>
    <w:rsid w:val="00F55BAF"/>
    <w:rsid w:val="00F722C0"/>
    <w:rsid w:val="00F81B25"/>
    <w:rsid w:val="00F847F1"/>
    <w:rsid w:val="00F86AC8"/>
    <w:rsid w:val="00F91152"/>
    <w:rsid w:val="00F91256"/>
    <w:rsid w:val="00F912FD"/>
    <w:rsid w:val="00F9389A"/>
    <w:rsid w:val="00F956F2"/>
    <w:rsid w:val="00FA23FB"/>
    <w:rsid w:val="00FA58A3"/>
    <w:rsid w:val="00FB10C8"/>
    <w:rsid w:val="00FB3232"/>
    <w:rsid w:val="00FB6D6D"/>
    <w:rsid w:val="00FB75F6"/>
    <w:rsid w:val="00FC1567"/>
    <w:rsid w:val="00FC162C"/>
    <w:rsid w:val="00FC59D7"/>
    <w:rsid w:val="00FC63C1"/>
    <w:rsid w:val="00FE0CBA"/>
    <w:rsid w:val="00FE1DED"/>
    <w:rsid w:val="00FE3832"/>
    <w:rsid w:val="00FE4730"/>
    <w:rsid w:val="00FE55F9"/>
    <w:rsid w:val="00FF1C3A"/>
    <w:rsid w:val="00FF322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2C8565"/>
  <w15:docId w15:val="{BCD1CC20-DFBE-4276-9374-C2BA5BC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3">
    <w:name w:val="WW8Num5z3"/>
    <w:rPr>
      <w:rFonts w:ascii="Times New Roman" w:hAnsi="Times New Roman" w:cs="Times New Roman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b w:val="0"/>
      <w:i/>
      <w:color w:val="000000"/>
      <w:sz w:val="22"/>
    </w:rPr>
  </w:style>
  <w:style w:type="character" w:customStyle="1" w:styleId="WW8Num12z0">
    <w:name w:val="WW8Num12z0"/>
    <w:rPr>
      <w:rFonts w:ascii="Times New Roman" w:hAnsi="Times New Roman"/>
      <w:b w:val="0"/>
      <w:i w:val="0"/>
      <w:sz w:val="24"/>
      <w:u w:val="non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WW8Num13z0">
    <w:name w:val="WW8Num13z0"/>
    <w:rPr>
      <w:rFonts w:ascii="Times New Roman" w:hAnsi="Times New Roman"/>
      <w:b/>
      <w:i w:val="0"/>
      <w:sz w:val="22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6z0">
    <w:name w:val="WW8Num6z0"/>
    <w:rPr>
      <w:rFonts w:ascii="Times New Roman" w:hAnsi="Times New Roman"/>
      <w:b/>
      <w:sz w:val="24"/>
    </w:rPr>
  </w:style>
  <w:style w:type="character" w:customStyle="1" w:styleId="WW8Num8z0">
    <w:name w:val="WW8Num8z0"/>
    <w:rPr>
      <w:rFonts w:ascii="Times New Roman" w:hAnsi="Times New Roman"/>
      <w:b/>
      <w:sz w:val="24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  <w:rPr>
      <w:rFonts w:ascii="Times New Roman" w:hAnsi="Times New Roman"/>
      <w:b w:val="0"/>
      <w:i w:val="0"/>
      <w:color w:val="000000"/>
      <w:sz w:val="22"/>
      <w:u w:val="none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/>
      <w:b/>
      <w:sz w:val="24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20z0">
    <w:name w:val="WW8Num20z0"/>
    <w:rPr>
      <w:rFonts w:ascii="Times New Roman" w:hAnsi="Times New Roman"/>
      <w:b/>
      <w:sz w:val="24"/>
    </w:rPr>
  </w:style>
  <w:style w:type="character" w:customStyle="1" w:styleId="WW8Num21z0">
    <w:name w:val="WW8Num2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1z1">
    <w:name w:val="WW8Num21z1"/>
    <w:rPr>
      <w:rFonts w:ascii="Symbol" w:hAnsi="Symbol"/>
    </w:rPr>
  </w:style>
  <w:style w:type="character" w:customStyle="1" w:styleId="WW8Num21z3">
    <w:name w:val="WW8Num21z3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Times New Roman" w:eastAsia="Times New Roman" w:hAnsi="Times New Roman"/>
    </w:rPr>
  </w:style>
  <w:style w:type="character" w:customStyle="1" w:styleId="WW8Num22z2">
    <w:name w:val="WW8Num22z2"/>
    <w:rPr>
      <w:rFonts w:ascii="Wingdings" w:hAnsi="Wingdings" w:cs="Times New Roman"/>
    </w:rPr>
  </w:style>
  <w:style w:type="character" w:customStyle="1" w:styleId="WW8Num22z3">
    <w:name w:val="WW8Num22z3"/>
    <w:rPr>
      <w:rFonts w:ascii="Symbol" w:hAnsi="Symbol" w:cs="Times New Roman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1">
    <w:name w:val="WW8Num27z1"/>
    <w:rPr>
      <w:rFonts w:ascii="Wingdings" w:hAnsi="Wingdings"/>
    </w:rPr>
  </w:style>
  <w:style w:type="character" w:customStyle="1" w:styleId="WW8Num29z0">
    <w:name w:val="WW8Num29z0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color w:val="000000"/>
      <w:sz w:val="22"/>
      <w:u w:val="none"/>
    </w:rPr>
  </w:style>
  <w:style w:type="character" w:customStyle="1" w:styleId="WW8Num31z0">
    <w:name w:val="WW8Num31z0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34z0">
    <w:name w:val="WW8Num34z0"/>
    <w:rPr>
      <w:rFonts w:ascii="Times New Roman" w:hAnsi="Times New Roman"/>
      <w:b/>
      <w:i w:val="0"/>
      <w:color w:val="000000"/>
      <w:sz w:val="22"/>
      <w:u w:val="single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Times New Roman" w:hAnsi="Times New Roman"/>
      <w:b w:val="0"/>
      <w:i w:val="0"/>
      <w:sz w:val="24"/>
      <w:u w:val="none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0"/>
      <w:u w:val="none"/>
    </w:rPr>
  </w:style>
  <w:style w:type="character" w:customStyle="1" w:styleId="WW8Num43z0">
    <w:name w:val="WW8Num43z0"/>
    <w:rPr>
      <w:rFonts w:ascii="Times New Roman" w:hAnsi="Times New Roman"/>
      <w:b/>
      <w:sz w:val="24"/>
    </w:rPr>
  </w:style>
  <w:style w:type="character" w:customStyle="1" w:styleId="WW8Num44z0">
    <w:name w:val="WW8Num44z0"/>
    <w:rPr>
      <w:rFonts w:ascii="Times New Roman" w:hAnsi="Times New Roman"/>
      <w:b/>
      <w:sz w:val="24"/>
    </w:rPr>
  </w:style>
  <w:style w:type="character" w:customStyle="1" w:styleId="WW8Num46z0">
    <w:name w:val="WW8Num46z0"/>
    <w:rPr>
      <w:rFonts w:ascii="Times New Roman" w:hAnsi="Times New Roman"/>
      <w:b/>
      <w:sz w:val="24"/>
    </w:rPr>
  </w:style>
  <w:style w:type="character" w:customStyle="1" w:styleId="WW8Num47z0">
    <w:name w:val="WW8Num47z0"/>
    <w:rPr>
      <w:rFonts w:ascii="Times New Roman" w:hAnsi="Times New Roman"/>
      <w:b/>
      <w:sz w:val="24"/>
    </w:rPr>
  </w:style>
  <w:style w:type="character" w:customStyle="1" w:styleId="WW8Num48z0">
    <w:name w:val="WW8Num48z0"/>
    <w:rPr>
      <w:rFonts w:ascii="Times New Roman" w:hAnsi="Times New Roman"/>
      <w:b/>
      <w:sz w:val="24"/>
    </w:rPr>
  </w:style>
  <w:style w:type="character" w:customStyle="1" w:styleId="WW8Num52z0">
    <w:name w:val="WW8Num52z0"/>
    <w:rPr>
      <w:rFonts w:ascii="Times New Roman" w:hAnsi="Times New Roman"/>
      <w:b/>
      <w:i w:val="0"/>
      <w:color w:val="000000"/>
      <w:sz w:val="22"/>
      <w:u w:val="single"/>
    </w:rPr>
  </w:style>
  <w:style w:type="character" w:customStyle="1" w:styleId="WW8Num53z0">
    <w:name w:val="WW8Num53z0"/>
    <w:rPr>
      <w:rFonts w:ascii="Times New Roman" w:hAnsi="Times New Roman"/>
      <w:b w:val="0"/>
      <w:i w:val="0"/>
      <w:sz w:val="24"/>
      <w:u w:val="none"/>
    </w:rPr>
  </w:style>
  <w:style w:type="character" w:customStyle="1" w:styleId="WW8Num54z0">
    <w:name w:val="WW8Num54z0"/>
    <w:rPr>
      <w:rFonts w:ascii="Times New Roman" w:hAnsi="Times New Roman"/>
      <w:b/>
      <w:sz w:val="24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58z0">
    <w:name w:val="WW8Num58z0"/>
    <w:rPr>
      <w:rFonts w:ascii="Times New Roman" w:hAnsi="Times New Roman"/>
      <w:b w:val="0"/>
      <w:i w:val="0"/>
      <w:sz w:val="24"/>
      <w:u w:val="none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Times New Roman" w:eastAsia="Times New Roman" w:hAnsi="Times New Roman" w:cs="Times New Roman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ascii="Times New Roman" w:hAnsi="Times New Roman"/>
      <w:b/>
      <w:sz w:val="24"/>
    </w:rPr>
  </w:style>
  <w:style w:type="character" w:customStyle="1" w:styleId="WW8Num63z0">
    <w:name w:val="WW8Num63z0"/>
    <w:rPr>
      <w:rFonts w:ascii="Times New Roman" w:hAnsi="Times New Roman"/>
      <w:b/>
      <w:sz w:val="24"/>
    </w:rPr>
  </w:style>
  <w:style w:type="character" w:customStyle="1" w:styleId="WW8Num64z0">
    <w:name w:val="WW8Num64z0"/>
    <w:rPr>
      <w:b w:val="0"/>
      <w:i/>
      <w:color w:val="000000"/>
      <w:sz w:val="22"/>
    </w:rPr>
  </w:style>
  <w:style w:type="character" w:customStyle="1" w:styleId="WW8NumSt1z0">
    <w:name w:val="WW8NumSt1z0"/>
    <w:rPr>
      <w:rFonts w:ascii="Wingdings" w:hAnsi="Wingdings"/>
      <w:b/>
      <w:i/>
      <w:sz w:val="20"/>
      <w:u w:val="none"/>
    </w:rPr>
  </w:style>
  <w:style w:type="character" w:customStyle="1" w:styleId="WW8NumSt32z0">
    <w:name w:val="WW8NumSt32z0"/>
    <w:rPr>
      <w:rFonts w:ascii="Times New Roman" w:hAnsi="Times New Roman"/>
      <w:b w:val="0"/>
      <w:i w:val="0"/>
      <w:sz w:val="24"/>
      <w:u w:val="none"/>
    </w:rPr>
  </w:style>
  <w:style w:type="character" w:customStyle="1" w:styleId="WW-Standardnpsmoodstavce">
    <w:name w:val="WW-Standardní písmo 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WW-Standardnpsmoodstavce"/>
  </w:style>
  <w:style w:type="character" w:customStyle="1" w:styleId="WW8Num101z0">
    <w:name w:val="WW8Num101z0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rFonts w:ascii="AvantGardeGothicE" w:hAnsi="AvantGardeGothicE"/>
      <w:color w:val="000000"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paragraph" w:customStyle="1" w:styleId="Zkladntextodsazen21">
    <w:name w:val="Základní text odsazený 21"/>
    <w:basedOn w:val="Normln"/>
    <w:pPr>
      <w:ind w:left="426" w:hanging="426"/>
      <w:jc w:val="both"/>
    </w:pPr>
    <w:rPr>
      <w:i/>
      <w:sz w:val="22"/>
    </w:rPr>
  </w:style>
  <w:style w:type="paragraph" w:customStyle="1" w:styleId="Textvbloku1">
    <w:name w:val="Text v bloku1"/>
    <w:basedOn w:val="Normln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paragraph" w:customStyle="1" w:styleId="Zkladntext21">
    <w:name w:val="Základní text 21"/>
    <w:basedOn w:val="Normln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customStyle="1" w:styleId="Zkladntextodsazen31">
    <w:name w:val="Základní text odsazený 31"/>
    <w:basedOn w:val="Normln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customStyle="1" w:styleId="Smlouva-eslo">
    <w:name w:val="Smlouva-eíslo"/>
    <w:basedOn w:val="Normln"/>
    <w:pPr>
      <w:widowControl w:val="0"/>
      <w:numPr>
        <w:numId w:val="14"/>
      </w:numPr>
      <w:spacing w:before="120" w:line="240" w:lineRule="atLeast"/>
      <w:jc w:val="both"/>
    </w:pPr>
    <w:rPr>
      <w:sz w:val="24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 w:val="24"/>
    </w:rPr>
  </w:style>
  <w:style w:type="paragraph" w:customStyle="1" w:styleId="xl24">
    <w:name w:val="xl24"/>
    <w:basedOn w:val="Normln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ln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ln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ln"/>
    <w:pPr>
      <w:pBdr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ln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ln"/>
    <w:pPr>
      <w:pBdr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pPr>
      <w:pBdr>
        <w:lef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pP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pPr>
      <w:shd w:val="clear" w:color="auto" w:fill="FFFFFF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ln"/>
    <w:pP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ln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pPr>
      <w:pBdr>
        <w:bottom w:val="single" w:sz="4" w:space="0" w:color="000000"/>
      </w:pBdr>
      <w:shd w:val="clear" w:color="auto" w:fill="FFFFFF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ln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ln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ln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ln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ln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ln"/>
    <w:pPr>
      <w:pBdr>
        <w:bottom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ln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poznmky">
    <w:name w:val="Text poznámky"/>
    <w:basedOn w:val="Normln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hAnsi="Courier New" w:cs="Courier New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xl51">
    <w:name w:val="xl51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53">
    <w:name w:val="xl53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7">
    <w:name w:val="xl57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59">
    <w:name w:val="xl59"/>
    <w:basedOn w:val="Normln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0">
    <w:name w:val="xl60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4">
    <w:name w:val="xl64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68">
    <w:name w:val="xl68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69">
    <w:name w:val="xl69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0">
    <w:name w:val="xl70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72">
    <w:name w:val="xl72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76">
    <w:name w:val="xl76"/>
    <w:basedOn w:val="Normln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7">
    <w:name w:val="xl77"/>
    <w:basedOn w:val="Normln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8">
    <w:name w:val="xl78"/>
    <w:basedOn w:val="Normln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79">
    <w:name w:val="xl79"/>
    <w:basedOn w:val="Normln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Normln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1">
    <w:name w:val="xl81"/>
    <w:basedOn w:val="Normln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Normln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Normln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84">
    <w:name w:val="xl84"/>
    <w:basedOn w:val="Normln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Normln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Normln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88">
    <w:name w:val="xl88"/>
    <w:basedOn w:val="Normln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89">
    <w:name w:val="xl89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90">
    <w:name w:val="xl90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91">
    <w:name w:val="xl91"/>
    <w:basedOn w:val="Normln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2">
    <w:name w:val="xl92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3">
    <w:name w:val="xl93"/>
    <w:basedOn w:val="Normln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4">
    <w:name w:val="xl94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5">
    <w:name w:val="xl95"/>
    <w:basedOn w:val="Normln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6">
    <w:name w:val="xl9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7">
    <w:name w:val="xl97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8">
    <w:name w:val="xl98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9">
    <w:name w:val="xl99"/>
    <w:basedOn w:val="Normln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0">
    <w:name w:val="xl100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CharChar1">
    <w:name w:val="Char Char1"/>
    <w:basedOn w:val="Normln"/>
    <w:rsid w:val="00DA676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0">
    <w:name w:val="Char Char1"/>
    <w:basedOn w:val="Normln"/>
    <w:rsid w:val="00F16C7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10AE4"/>
    <w:pPr>
      <w:suppressAutoHyphens w:val="0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10AE4"/>
    <w:rPr>
      <w:rFonts w:ascii="Calibri" w:hAnsi="Calibri" w:cs="Arial"/>
      <w:sz w:val="22"/>
      <w:szCs w:val="22"/>
      <w:lang w:eastAsia="en-US"/>
    </w:rPr>
  </w:style>
  <w:style w:type="paragraph" w:customStyle="1" w:styleId="Default">
    <w:name w:val="Default"/>
    <w:uiPriority w:val="99"/>
    <w:rsid w:val="000909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76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4E2461"/>
    <w:rPr>
      <w:lang w:eastAsia="ar-SA"/>
    </w:rPr>
  </w:style>
  <w:style w:type="paragraph" w:customStyle="1" w:styleId="Styl11">
    <w:name w:val="Styl11"/>
    <w:basedOn w:val="Normln"/>
    <w:link w:val="Styl11Char"/>
    <w:qFormat/>
    <w:rsid w:val="005D7BD8"/>
    <w:pPr>
      <w:widowControl w:val="0"/>
      <w:numPr>
        <w:numId w:val="32"/>
      </w:numPr>
      <w:shd w:val="clear" w:color="auto" w:fill="FFFFFF"/>
      <w:suppressAutoHyphens w:val="0"/>
      <w:autoSpaceDE w:val="0"/>
      <w:autoSpaceDN w:val="0"/>
      <w:adjustRightInd w:val="0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customStyle="1" w:styleId="Styl11Char">
    <w:name w:val="Styl11 Char"/>
    <w:basedOn w:val="Standardnpsmoodstavce"/>
    <w:link w:val="Styl11"/>
    <w:rsid w:val="005D7BD8"/>
    <w:rPr>
      <w:rFonts w:ascii="Arial" w:hAnsi="Arial" w:cs="Arial"/>
      <w:sz w:val="22"/>
      <w:szCs w:val="22"/>
      <w:shd w:val="clear" w:color="auto" w:fill="FFFFFF"/>
      <w:lang w:eastAsia="ar-SA"/>
    </w:rPr>
  </w:style>
  <w:style w:type="character" w:customStyle="1" w:styleId="datalabel">
    <w:name w:val="datalabel"/>
    <w:basedOn w:val="Standardnpsmoodstavce"/>
    <w:rsid w:val="00F86AC8"/>
  </w:style>
  <w:style w:type="paragraph" w:customStyle="1" w:styleId="RLTextlnkuslovan">
    <w:name w:val="RL Text článku číslovaný"/>
    <w:basedOn w:val="Normln"/>
    <w:link w:val="RLTextlnkuslovanChar"/>
    <w:rsid w:val="00E262DD"/>
    <w:pPr>
      <w:numPr>
        <w:ilvl w:val="1"/>
        <w:numId w:val="39"/>
      </w:numPr>
      <w:suppressAutoHyphens w:val="0"/>
      <w:spacing w:after="120" w:line="280" w:lineRule="exact"/>
      <w:jc w:val="both"/>
    </w:pPr>
    <w:rPr>
      <w:rFonts w:ascii="Arial" w:hAnsi="Arial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E262DD"/>
    <w:rPr>
      <w:rFonts w:ascii="Arial" w:hAnsi="Arial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4F7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2F6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2F6F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52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adek@1sd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havranek@fdv.mps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3C6D-5FAC-4DDD-801A-235B1BB0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3761</Words>
  <Characters>22194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mailto:petr.havranek@fdv.mpsv.cz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mailto:jan.vodicka@fdv.mpsv.cz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</dc:creator>
  <cp:lastModifiedBy>Holubkovová Lenka</cp:lastModifiedBy>
  <cp:revision>29</cp:revision>
  <cp:lastPrinted>2015-04-29T11:10:00Z</cp:lastPrinted>
  <dcterms:created xsi:type="dcterms:W3CDTF">2016-07-07T09:02:00Z</dcterms:created>
  <dcterms:modified xsi:type="dcterms:W3CDTF">2016-08-09T07:57:00Z</dcterms:modified>
</cp:coreProperties>
</file>