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8F57EE1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Pražská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plynárenská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a.s</w:t>
      </w:r>
      <w:proofErr w:type="spellEnd"/>
      <w:r>
        <w:rPr>
          <w:rFonts w:asciiTheme="minorHAnsi" w:hAnsiTheme="minorHAnsi" w:cstheme="minorHAnsi"/>
          <w:lang w:val="en-GB"/>
        </w:rPr>
        <w:t>.</w:t>
      </w:r>
    </w:p>
    <w:p w14:paraId="0D114945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 xml:space="preserve">Praha 1 – </w:t>
      </w:r>
      <w:proofErr w:type="spellStart"/>
      <w:r>
        <w:rPr>
          <w:rFonts w:asciiTheme="minorHAnsi" w:hAnsiTheme="minorHAnsi" w:cstheme="minorHAnsi"/>
          <w:lang w:val="en-GB"/>
        </w:rPr>
        <w:t>Nové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Město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Národní</w:t>
      </w:r>
      <w:proofErr w:type="spellEnd"/>
      <w:r>
        <w:rPr>
          <w:rFonts w:asciiTheme="minorHAnsi" w:hAnsiTheme="minorHAnsi" w:cstheme="minorHAnsi"/>
          <w:lang w:val="en-GB"/>
        </w:rPr>
        <w:t xml:space="preserve"> 37. PSČ 110 00</w:t>
      </w:r>
    </w:p>
    <w:p w14:paraId="6B349323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601 93 492</w:t>
      </w:r>
    </w:p>
    <w:p w14:paraId="5AFD92F6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CZ60193492</w:t>
      </w:r>
    </w:p>
    <w:p w14:paraId="4CFBBAE9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Pr="00C00363">
        <w:rPr>
          <w:rFonts w:asciiTheme="minorHAnsi" w:hAnsiTheme="minorHAnsi" w:cstheme="minorHAnsi"/>
          <w:lang w:val="en-GB"/>
        </w:rPr>
        <w:t xml:space="preserve">B 2337 </w:t>
      </w:r>
      <w:proofErr w:type="spellStart"/>
      <w:r w:rsidRPr="00C00363">
        <w:rPr>
          <w:rFonts w:asciiTheme="minorHAnsi" w:hAnsiTheme="minorHAnsi" w:cstheme="minorHAnsi"/>
          <w:lang w:val="en-GB"/>
        </w:rPr>
        <w:t>vedená</w:t>
      </w:r>
      <w:proofErr w:type="spellEnd"/>
      <w:r w:rsidRPr="00C00363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Pr="00C00363">
        <w:rPr>
          <w:rFonts w:asciiTheme="minorHAnsi" w:hAnsiTheme="minorHAnsi" w:cstheme="minorHAnsi"/>
          <w:lang w:val="en-GB"/>
        </w:rPr>
        <w:t>Městského</w:t>
      </w:r>
      <w:proofErr w:type="spellEnd"/>
      <w:r w:rsidRP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00363">
        <w:rPr>
          <w:rFonts w:asciiTheme="minorHAnsi" w:hAnsiTheme="minorHAnsi" w:cstheme="minorHAnsi"/>
          <w:lang w:val="en-GB"/>
        </w:rPr>
        <w:t>soudu</w:t>
      </w:r>
      <w:proofErr w:type="spellEnd"/>
      <w:r w:rsidRPr="00C00363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Pr="00C00363">
        <w:rPr>
          <w:rFonts w:asciiTheme="minorHAnsi" w:hAnsiTheme="minorHAnsi" w:cstheme="minorHAnsi"/>
          <w:lang w:val="en-GB"/>
        </w:rPr>
        <w:t>Praze</w:t>
      </w:r>
      <w:proofErr w:type="spellEnd"/>
    </w:p>
    <w:p w14:paraId="703E6AC9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AC572C">
        <w:rPr>
          <w:rFonts w:asciiTheme="minorHAnsi" w:hAnsiTheme="minorHAnsi" w:cstheme="minorHAnsi"/>
          <w:lang w:val="en-GB"/>
        </w:rPr>
        <w:t>241218964</w:t>
      </w:r>
    </w:p>
    <w:p w14:paraId="2593A1AC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AC572C">
        <w:rPr>
          <w:rFonts w:asciiTheme="minorHAnsi" w:hAnsiTheme="minorHAnsi" w:cstheme="minorHAnsi"/>
        </w:rPr>
        <w:t>3602</w:t>
      </w:r>
    </w:p>
    <w:p w14:paraId="2BAE18AE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Pr="00C00363">
        <w:rPr>
          <w:rFonts w:asciiTheme="minorHAnsi" w:hAnsiTheme="minorHAnsi" w:cstheme="minorHAnsi"/>
          <w:lang w:val="en-GB"/>
        </w:rPr>
        <w:t>Česká</w:t>
      </w:r>
      <w:proofErr w:type="spellEnd"/>
      <w:r w:rsidRP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00363">
        <w:rPr>
          <w:rFonts w:asciiTheme="minorHAnsi" w:hAnsiTheme="minorHAnsi" w:cstheme="minorHAnsi"/>
          <w:lang w:val="en-GB"/>
        </w:rPr>
        <w:t>spořitelna</w:t>
      </w:r>
      <w:proofErr w:type="spellEnd"/>
      <w:r w:rsidRPr="00C0036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C00363">
        <w:rPr>
          <w:rFonts w:asciiTheme="minorHAnsi" w:hAnsiTheme="minorHAnsi" w:cstheme="minorHAnsi"/>
          <w:lang w:val="en-GB"/>
        </w:rPr>
        <w:t>a.s</w:t>
      </w:r>
      <w:proofErr w:type="spellEnd"/>
      <w:r w:rsidRPr="00C00363">
        <w:rPr>
          <w:rFonts w:asciiTheme="minorHAnsi" w:hAnsiTheme="minorHAnsi" w:cstheme="minorHAnsi"/>
          <w:lang w:val="en-GB"/>
        </w:rPr>
        <w:t>.</w:t>
      </w:r>
      <w:r w:rsidRPr="00C00363">
        <w:rPr>
          <w:rFonts w:asciiTheme="minorHAnsi" w:hAnsiTheme="minorHAnsi" w:cstheme="minorHAnsi"/>
          <w:lang w:val="en-GB"/>
        </w:rPr>
        <w:tab/>
      </w:r>
    </w:p>
    <w:p w14:paraId="50F592D7" w14:textId="77777777" w:rsidR="00AD4469" w:rsidRPr="00AC572C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AC572C">
        <w:rPr>
          <w:rFonts w:asciiTheme="minorHAnsi" w:hAnsiTheme="minorHAnsi" w:cstheme="minorHAnsi"/>
        </w:rPr>
        <w:t>35-3600132/0800 (CZK)</w:t>
      </w:r>
    </w:p>
    <w:p w14:paraId="780F34D1" w14:textId="77777777" w:rsidR="00AD4469" w:rsidRPr="00AC572C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231912">
        <w:rPr>
          <w:rFonts w:asciiTheme="minorHAnsi" w:hAnsiTheme="minorHAnsi" w:cstheme="minorHAnsi"/>
        </w:rPr>
        <w:t>Číslo datové schránky</w:t>
      </w:r>
      <w:r w:rsidRPr="00AC572C">
        <w:rPr>
          <w:rFonts w:asciiTheme="minorHAnsi" w:hAnsiTheme="minorHAnsi" w:cstheme="minorHAnsi"/>
        </w:rPr>
        <w:t>:</w:t>
      </w:r>
      <w:r w:rsidRPr="00AC572C">
        <w:rPr>
          <w:rFonts w:asciiTheme="minorHAnsi" w:hAnsiTheme="minorHAnsi" w:cstheme="minorHAnsi"/>
          <w:lang w:val="en-GB"/>
        </w:rPr>
        <w:t xml:space="preserve">                          </w:t>
      </w:r>
      <w:r w:rsidRPr="00AC572C">
        <w:rPr>
          <w:rFonts w:asciiTheme="minorHAnsi" w:hAnsiTheme="minorHAnsi" w:cstheme="minorHAnsi"/>
        </w:rPr>
        <w:t>au7cgsv</w:t>
      </w:r>
    </w:p>
    <w:p w14:paraId="7A6A39A6" w14:textId="77777777" w:rsidR="00AD4469" w:rsidRPr="00F36891" w:rsidRDefault="00AD4469" w:rsidP="00AD4469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  <w:lang w:val="en-GB"/>
        </w:rPr>
        <w:t>Jiří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Kunc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manažer</w:t>
      </w:r>
      <w:proofErr w:type="spellEnd"/>
      <w:r>
        <w:rPr>
          <w:rFonts w:asciiTheme="minorHAnsi" w:hAnsiTheme="minorHAnsi" w:cstheme="minorHAnsi"/>
          <w:lang w:val="en-GB"/>
        </w:rPr>
        <w:t xml:space="preserve"> pro </w:t>
      </w:r>
      <w:proofErr w:type="spellStart"/>
      <w:r>
        <w:rPr>
          <w:rFonts w:asciiTheme="minorHAnsi" w:hAnsiTheme="minorHAnsi" w:cstheme="minorHAnsi"/>
          <w:lang w:val="en-GB"/>
        </w:rPr>
        <w:t>veřejné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zakázky</w:t>
      </w:r>
      <w:proofErr w:type="spellEnd"/>
      <w:r>
        <w:rPr>
          <w:rFonts w:asciiTheme="minorHAnsi" w:hAnsiTheme="minorHAnsi" w:cstheme="minorHAnsi"/>
          <w:lang w:val="en-GB"/>
        </w:rPr>
        <w:t xml:space="preserve"> a el. </w:t>
      </w:r>
      <w:proofErr w:type="spellStart"/>
      <w:r>
        <w:rPr>
          <w:rFonts w:asciiTheme="minorHAnsi" w:hAnsiTheme="minorHAnsi" w:cstheme="minorHAnsi"/>
          <w:lang w:val="en-GB"/>
        </w:rPr>
        <w:t>aukce</w:t>
      </w:r>
      <w:proofErr w:type="spellEnd"/>
    </w:p>
    <w:p w14:paraId="4E7A6806" w14:textId="77777777" w:rsidR="00AD4469" w:rsidRDefault="00AD4469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</w:p>
    <w:p w14:paraId="27863905" w14:textId="6ECA76D4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1456C5A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Základní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škola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Ostrava,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Gebauerova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8,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příspěvková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organizace</w:t>
      </w:r>
      <w:proofErr w:type="spellEnd"/>
    </w:p>
    <w:p w14:paraId="1EB6ECC1" w14:textId="0AD4BFD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57F23" w:rsidRPr="00557F23">
        <w:rPr>
          <w:rFonts w:asciiTheme="minorHAnsi" w:hAnsiTheme="minorHAnsi" w:cstheme="minorHAnsi"/>
          <w:lang w:val="en-GB"/>
        </w:rPr>
        <w:t xml:space="preserve">Ostrava,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Přívoz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Moravská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Ostrava a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Přívoz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Gebauerova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819/8</w:t>
      </w:r>
    </w:p>
    <w:p w14:paraId="482DB613" w14:textId="77777777" w:rsidR="00557F23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57F23" w:rsidRPr="00557F23">
        <w:rPr>
          <w:rFonts w:asciiTheme="minorHAnsi" w:hAnsiTheme="minorHAnsi" w:cstheme="minorHAnsi"/>
          <w:lang w:val="en-GB"/>
        </w:rPr>
        <w:t>70933901</w:t>
      </w:r>
    </w:p>
    <w:p w14:paraId="66D3E936" w14:textId="75FAA94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0506D00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Pr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92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vedená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Krajského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soudu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Ostravě</w:t>
      </w:r>
      <w:proofErr w:type="spellEnd"/>
    </w:p>
    <w:p w14:paraId="1875E3AC" w14:textId="269FD22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Komerční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banka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557F23" w:rsidRPr="00557F23">
        <w:rPr>
          <w:rFonts w:asciiTheme="minorHAnsi" w:hAnsiTheme="minorHAnsi" w:cstheme="minorHAnsi"/>
          <w:lang w:val="en-GB"/>
        </w:rPr>
        <w:t>a.s</w:t>
      </w:r>
      <w:proofErr w:type="spellEnd"/>
      <w:r w:rsidR="00557F23" w:rsidRPr="00557F23">
        <w:rPr>
          <w:rFonts w:asciiTheme="minorHAnsi" w:hAnsiTheme="minorHAnsi" w:cstheme="minorHAnsi"/>
          <w:lang w:val="en-GB"/>
        </w:rPr>
        <w:t>.</w:t>
      </w:r>
    </w:p>
    <w:p w14:paraId="7DABFF58" w14:textId="041A7F4A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57F23" w:rsidRPr="00557F23">
        <w:rPr>
          <w:rFonts w:asciiTheme="minorHAnsi" w:hAnsiTheme="minorHAnsi" w:cstheme="minorHAnsi"/>
          <w:lang w:val="en-GB"/>
        </w:rPr>
        <w:t>0024837761</w:t>
      </w:r>
      <w:r w:rsidR="00557F23">
        <w:rPr>
          <w:rFonts w:asciiTheme="minorHAnsi" w:hAnsiTheme="minorHAnsi" w:cstheme="minorHAnsi"/>
          <w:lang w:val="en-GB"/>
        </w:rPr>
        <w:t>/0100</w:t>
      </w:r>
    </w:p>
    <w:p w14:paraId="023B85DB" w14:textId="1BE277A9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557F23" w:rsidRPr="00557F23">
        <w:rPr>
          <w:rFonts w:asciiTheme="minorHAnsi" w:hAnsiTheme="minorHAnsi" w:cstheme="minorHAnsi"/>
          <w:lang w:val="en-GB"/>
        </w:rPr>
        <w:t>v4fmqrt</w:t>
      </w:r>
      <w:r>
        <w:rPr>
          <w:rFonts w:asciiTheme="minorHAnsi" w:hAnsiTheme="minorHAnsi" w:cstheme="minorHAnsi"/>
          <w:color w:val="FF0000"/>
          <w:lang w:val="en-GB"/>
        </w:rPr>
        <w:t xml:space="preserve">                      </w:t>
      </w:r>
      <w:r w:rsidRPr="00FC7DBC">
        <w:rPr>
          <w:rFonts w:asciiTheme="minorHAnsi" w:hAnsiTheme="minorHAnsi" w:cstheme="minorHAnsi"/>
          <w:highlight w:val="yellow"/>
          <w:lang w:val="en-GB"/>
        </w:rPr>
        <w:t xml:space="preserve"> </w:t>
      </w:r>
    </w:p>
    <w:p w14:paraId="4A6FC635" w14:textId="49EF2B6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57F23" w:rsidRPr="00557F23">
        <w:rPr>
          <w:rFonts w:asciiTheme="minorHAnsi" w:hAnsiTheme="minorHAnsi" w:cstheme="minorHAnsi"/>
          <w:lang w:val="en-GB"/>
        </w:rPr>
        <w:t>Mgr. RADKA HANUSOVÁ</w:t>
      </w:r>
      <w:r w:rsidR="00557F2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557F23">
        <w:rPr>
          <w:rFonts w:asciiTheme="minorHAnsi" w:hAnsiTheme="minorHAnsi" w:cstheme="minorHAnsi"/>
          <w:lang w:val="en-GB"/>
        </w:rPr>
        <w:t>ředitelka</w:t>
      </w:r>
      <w:proofErr w:type="spellEnd"/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172D10F" w:rsidR="000C625D" w:rsidRPr="00F36891" w:rsidRDefault="000C625D" w:rsidP="00F368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16215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F368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7777777" w:rsidR="001010B5" w:rsidRPr="00F36891" w:rsidRDefault="001010B5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F36891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lastRenderedPageBreak/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3BAD7B5A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3FA1A0F2" w:rsidR="00693439" w:rsidRPr="00F36891" w:rsidRDefault="00231912" w:rsidP="00F36891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F36891" w:rsidRPr="00696B82">
        <w:rPr>
          <w:rFonts w:asciiTheme="minorHAnsi" w:hAnsiTheme="minorHAnsi" w:cstheme="minorHAnsi"/>
          <w:b/>
        </w:rPr>
        <w:t>201</w:t>
      </w:r>
      <w:r w:rsidR="00DD32A5">
        <w:rPr>
          <w:rFonts w:asciiTheme="minorHAnsi" w:hAnsiTheme="minorHAnsi" w:cstheme="minorHAnsi"/>
          <w:b/>
        </w:rPr>
        <w:t>9</w:t>
      </w:r>
      <w:r w:rsidR="00F36891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47B6308" w:rsidR="00693439" w:rsidRPr="00F36891" w:rsidRDefault="00693439" w:rsidP="00F36891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20</w:t>
      </w:r>
      <w:r w:rsidR="00DD32A5">
        <w:rPr>
          <w:rFonts w:asciiTheme="minorHAnsi" w:hAnsiTheme="minorHAnsi" w:cstheme="minorHAnsi"/>
          <w:b/>
        </w:rPr>
        <w:t>20</w:t>
      </w:r>
      <w:r w:rsidR="00F36891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F36891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02D4B7D" w14:textId="77777777" w:rsidR="00E54B62" w:rsidRDefault="009131B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  <w:b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54B62">
        <w:rPr>
          <w:rFonts w:asciiTheme="minorHAnsi" w:eastAsia="Arial Unicode MS" w:hAnsiTheme="minorHAnsi" w:cstheme="minorHAnsi"/>
          <w:b/>
        </w:rPr>
        <w:t>: viz. příloha č. 2</w:t>
      </w:r>
    </w:p>
    <w:p w14:paraId="5235AE1D" w14:textId="54B5C5A3" w:rsidR="007A57BC" w:rsidRPr="00F36891" w:rsidRDefault="007A57B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3268CA72" w:rsidR="00F36891" w:rsidRPr="00AD4469" w:rsidRDefault="00E54B62" w:rsidP="0035453C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699,99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7406C3B" w:rsidR="00F36891" w:rsidRPr="00AD4469" w:rsidRDefault="00AD4469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AD4469">
              <w:rPr>
                <w:rFonts w:asciiTheme="minorHAnsi" w:hAnsiTheme="minorHAnsi" w:cstheme="minorHAnsi"/>
                <w:b/>
                <w:lang w:val="en-GB"/>
              </w:rPr>
              <w:t>0,00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1862C87" w14:textId="77777777" w:rsidR="008149EA" w:rsidRDefault="008149EA" w:rsidP="00F3689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sz w:val="20"/>
        </w:rPr>
      </w:pPr>
    </w:p>
    <w:p w14:paraId="16F50007" w14:textId="77777777" w:rsidR="00570B03" w:rsidRPr="00F36891" w:rsidRDefault="00DA21B6" w:rsidP="00F3689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F36891">
      <w:pPr>
        <w:pStyle w:val="Pa3"/>
        <w:spacing w:line="276" w:lineRule="auto"/>
        <w:ind w:left="680" w:hanging="254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F36891">
      <w:pPr>
        <w:pStyle w:val="Pa3"/>
        <w:spacing w:line="276" w:lineRule="auto"/>
        <w:ind w:left="680" w:hanging="254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F36891">
      <w:pPr>
        <w:pStyle w:val="Pa3"/>
        <w:spacing w:after="120" w:line="276" w:lineRule="auto"/>
        <w:ind w:left="680" w:hanging="255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8149EA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0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0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396210F5" w14:textId="5E4892AC" w:rsidR="007E6CA6" w:rsidRPr="007E7C72" w:rsidRDefault="00364D25" w:rsidP="008149EA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7E7C72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7E7C72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7E7C72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7E7C72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3E071F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294F3FF2" w:rsidR="005F7EDA" w:rsidRPr="00F36891" w:rsidRDefault="00231912" w:rsidP="00F36891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Pr="00696B82">
        <w:rPr>
          <w:rFonts w:asciiTheme="minorHAnsi" w:hAnsiTheme="minorHAnsi" w:cstheme="minorHAnsi"/>
          <w:b/>
        </w:rPr>
        <w:t>201</w:t>
      </w:r>
      <w:r w:rsidR="00DD32A5">
        <w:rPr>
          <w:rFonts w:asciiTheme="minorHAnsi" w:hAnsiTheme="minorHAnsi" w:cstheme="minorHAnsi"/>
          <w:b/>
        </w:rPr>
        <w:t>9</w:t>
      </w:r>
      <w:r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20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23191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394017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205A8686" w:rsidR="009B5EDB" w:rsidRPr="00F36891" w:rsidRDefault="00200154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Obchodní </w:t>
      </w:r>
      <w:r w:rsidRPr="008149EA">
        <w:rPr>
          <w:rFonts w:asciiTheme="minorHAnsi" w:hAnsiTheme="minorHAnsi" w:cstheme="minorHAnsi"/>
        </w:rPr>
        <w:t>podmínky</w:t>
      </w:r>
      <w:r w:rsidR="003F3FCA" w:rsidRPr="008149EA">
        <w:rPr>
          <w:rFonts w:asciiTheme="minorHAnsi" w:hAnsiTheme="minorHAnsi" w:cstheme="minorHAnsi"/>
        </w:rPr>
        <w:t xml:space="preserve"> dodávky</w:t>
      </w:r>
      <w:r w:rsidR="00101A15" w:rsidRPr="008149EA">
        <w:rPr>
          <w:rFonts w:asciiTheme="minorHAnsi" w:hAnsiTheme="minorHAnsi" w:cstheme="minorHAnsi"/>
        </w:rPr>
        <w:t xml:space="preserve"> plynu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="002D46D1" w:rsidRPr="00F36891">
        <w:rPr>
          <w:rFonts w:asciiTheme="minorHAnsi" w:hAnsiTheme="minorHAnsi" w:cstheme="minorHAnsi"/>
          <w:b/>
        </w:rPr>
        <w:t xml:space="preserve"> </w:t>
      </w:r>
      <w:r w:rsidR="002D46D1" w:rsidRPr="00F36891">
        <w:rPr>
          <w:rFonts w:asciiTheme="minorHAnsi" w:hAnsiTheme="minorHAnsi" w:cstheme="minorHAnsi"/>
        </w:rPr>
        <w:t>(dále jen OPD)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</w:t>
      </w:r>
      <w:r w:rsidRPr="00F36891">
        <w:rPr>
          <w:rFonts w:asciiTheme="minorHAnsi" w:hAnsiTheme="minorHAnsi" w:cstheme="minorHAnsi"/>
        </w:rPr>
        <w:lastRenderedPageBreak/>
        <w:t xml:space="preserve">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63F1211" w14:textId="4EE5D056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je vyhotovena ve dvou stejnopisech; po jejím podpisu obdrží každá ze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>stran jeden stejnopis.</w:t>
      </w:r>
    </w:p>
    <w:p w14:paraId="6CA51CE5" w14:textId="77777777" w:rsidR="004D30EA" w:rsidRPr="00F36891" w:rsidRDefault="00937916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2A2D5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32A0BA82" w:rsidR="00CC2E0B" w:rsidRPr="002174CB" w:rsidRDefault="00CC2E0B" w:rsidP="00CC2E0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9742A6">
        <w:rPr>
          <w:rFonts w:asciiTheme="minorHAnsi" w:hAnsiTheme="minorHAnsi" w:cstheme="minorHAnsi"/>
        </w:rPr>
        <w:t xml:space="preserve"> – chodí automaticky do datové schránky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10A08583" w:rsidR="00660BBD" w:rsidRPr="00E24032" w:rsidRDefault="00660BBD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E24032">
        <w:rPr>
          <w:rFonts w:asciiTheme="minorHAnsi" w:hAnsiTheme="minorHAnsi" w:cstheme="minorHAnsi"/>
          <w:b/>
        </w:rPr>
        <w:t>Obchodník</w:t>
      </w:r>
      <w:r w:rsidRPr="00E24032">
        <w:rPr>
          <w:rFonts w:asciiTheme="minorHAnsi" w:hAnsiTheme="minorHAnsi" w:cstheme="minorHAnsi"/>
        </w:rPr>
        <w:t xml:space="preserve"> poskytne po skončení této </w:t>
      </w:r>
      <w:r w:rsidR="00F97C0B">
        <w:rPr>
          <w:rFonts w:asciiTheme="minorHAnsi" w:hAnsiTheme="minorHAnsi" w:cstheme="minorHAnsi"/>
        </w:rPr>
        <w:t>S</w:t>
      </w:r>
      <w:r w:rsidRPr="00E24032">
        <w:rPr>
          <w:rFonts w:asciiTheme="minorHAnsi" w:hAnsiTheme="minorHAnsi" w:cstheme="minorHAnsi"/>
        </w:rPr>
        <w:t xml:space="preserve">mlouvy </w:t>
      </w:r>
      <w:r w:rsidRPr="00E24032">
        <w:rPr>
          <w:rFonts w:asciiTheme="minorHAnsi" w:hAnsiTheme="minorHAnsi" w:cstheme="minorHAnsi"/>
          <w:b/>
        </w:rPr>
        <w:t>Zákazníkov</w:t>
      </w:r>
      <w:r w:rsidRPr="00E24032">
        <w:rPr>
          <w:rFonts w:asciiTheme="minorHAnsi" w:hAnsiTheme="minorHAnsi" w:cstheme="minorHAnsi"/>
        </w:rPr>
        <w:t xml:space="preserve">i na základě jeho </w:t>
      </w:r>
      <w:r w:rsidR="00DD375B" w:rsidRPr="00E24032">
        <w:rPr>
          <w:rFonts w:asciiTheme="minorHAnsi" w:hAnsiTheme="minorHAnsi" w:cstheme="minorHAnsi"/>
        </w:rPr>
        <w:t xml:space="preserve">písemného </w:t>
      </w:r>
      <w:r w:rsidRPr="00E24032">
        <w:rPr>
          <w:rFonts w:asciiTheme="minorHAnsi" w:hAnsiTheme="minorHAnsi" w:cstheme="minorHAnsi"/>
        </w:rPr>
        <w:t xml:space="preserve">požadavku soubor dat v elektronické podobě, obsahující kompletní údaje o realizované dodávce </w:t>
      </w:r>
      <w:r w:rsidR="009A400F" w:rsidRPr="00E24032">
        <w:rPr>
          <w:rFonts w:asciiTheme="minorHAnsi" w:hAnsiTheme="minorHAnsi" w:cstheme="minorHAnsi"/>
        </w:rPr>
        <w:t>plynu</w:t>
      </w:r>
      <w:r w:rsidRPr="00E24032">
        <w:rPr>
          <w:rFonts w:asciiTheme="minorHAnsi" w:hAnsiTheme="minorHAnsi" w:cstheme="minorHAnsi"/>
        </w:rPr>
        <w:t xml:space="preserve"> v rozsahu fakturačních dokladů za celé období dodávky.</w:t>
      </w:r>
    </w:p>
    <w:p w14:paraId="64882A89" w14:textId="41543182" w:rsidR="00231912" w:rsidRDefault="00231912" w:rsidP="002319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212FA8FA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3C724627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6FA1D03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437C392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2A569CD2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7CAE387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D879793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5CE9A98" w14:textId="77777777" w:rsidR="007E7C72" w:rsidRDefault="007E7C7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6D4BAE9" w14:textId="77777777" w:rsidR="00231912" w:rsidRDefault="0023191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A136120" w14:textId="77777777" w:rsidR="00231912" w:rsidRPr="00696B82" w:rsidRDefault="0023191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14:paraId="07F2DAAF" w14:textId="77777777" w:rsidR="00B000A0" w:rsidRDefault="00B000A0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C7B2216" w14:textId="77777777" w:rsidR="00CC2E0B" w:rsidRDefault="00CC2E0B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D79FC0" w14:textId="77777777" w:rsidR="00CC2E0B" w:rsidRPr="00F36891" w:rsidRDefault="00CC2E0B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599B1376" w14:textId="3DF0BC6E" w:rsidR="007E6CA6" w:rsidRPr="00F36891" w:rsidRDefault="007E6CA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6B178BDE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557F23">
        <w:rPr>
          <w:rFonts w:asciiTheme="minorHAnsi" w:hAnsiTheme="minorHAnsi" w:cstheme="minorHAnsi"/>
        </w:rPr>
        <w:t>Praze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</w:t>
      </w:r>
      <w:r w:rsidR="00702862">
        <w:rPr>
          <w:rFonts w:asciiTheme="minorHAnsi" w:hAnsiTheme="minorHAnsi" w:cstheme="minorHAnsi"/>
        </w:rPr>
        <w:t xml:space="preserve"> </w:t>
      </w:r>
      <w:r w:rsidR="009F3018">
        <w:rPr>
          <w:rFonts w:asciiTheme="minorHAnsi" w:hAnsiTheme="minorHAnsi" w:cstheme="minorHAnsi"/>
        </w:rPr>
        <w:t>1</w:t>
      </w:r>
      <w:bookmarkStart w:id="1" w:name="_GoBack"/>
      <w:bookmarkEnd w:id="1"/>
      <w:r w:rsidR="00784B0F">
        <w:rPr>
          <w:rFonts w:asciiTheme="minorHAnsi" w:hAnsiTheme="minorHAnsi" w:cstheme="minorHAnsi"/>
        </w:rPr>
        <w:t>2. 11. 2018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35453C">
        <w:rPr>
          <w:rFonts w:asciiTheme="minorHAnsi" w:hAnsiTheme="minorHAnsi" w:cstheme="minorHAnsi"/>
        </w:rPr>
        <w:tab/>
      </w:r>
      <w:r w:rsidR="00784B0F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</w:t>
      </w:r>
      <w:r w:rsidR="00784B0F">
        <w:rPr>
          <w:rFonts w:asciiTheme="minorHAnsi" w:hAnsiTheme="minorHAnsi" w:cstheme="minorHAnsi"/>
        </w:rPr>
        <w:t>28. 11. 2018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36A4317C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84B0F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72C4E393" w:rsidR="00E24032" w:rsidRPr="00696B82" w:rsidRDefault="00AD4469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GB"/>
        </w:rPr>
        <w:t>Jiří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Kunc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manažer</w:t>
      </w:r>
      <w:proofErr w:type="spellEnd"/>
      <w:r>
        <w:rPr>
          <w:rFonts w:asciiTheme="minorHAnsi" w:hAnsiTheme="minorHAnsi" w:cstheme="minorHAnsi"/>
          <w:lang w:val="en-GB"/>
        </w:rPr>
        <w:t xml:space="preserve"> pro </w:t>
      </w:r>
      <w:proofErr w:type="spellStart"/>
      <w:r>
        <w:rPr>
          <w:rFonts w:asciiTheme="minorHAnsi" w:hAnsiTheme="minorHAnsi" w:cstheme="minorHAnsi"/>
          <w:lang w:val="en-GB"/>
        </w:rPr>
        <w:t>veř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zakázky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a</w:t>
      </w:r>
      <w:proofErr w:type="spellEnd"/>
      <w:r>
        <w:rPr>
          <w:rFonts w:asciiTheme="minorHAnsi" w:hAnsiTheme="minorHAnsi" w:cstheme="minorHAnsi"/>
          <w:lang w:val="en-GB"/>
        </w:rPr>
        <w:t xml:space="preserve"> el. </w:t>
      </w:r>
      <w:proofErr w:type="spellStart"/>
      <w:r>
        <w:rPr>
          <w:rFonts w:asciiTheme="minorHAnsi" w:hAnsiTheme="minorHAnsi" w:cstheme="minorHAnsi"/>
          <w:lang w:val="en-GB"/>
        </w:rPr>
        <w:t>aukce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r w:rsidR="00784B0F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 xml:space="preserve"> </w:t>
      </w:r>
      <w:r w:rsidR="00784B0F">
        <w:rPr>
          <w:rFonts w:asciiTheme="minorHAnsi" w:hAnsiTheme="minorHAnsi" w:cstheme="minorHAnsi"/>
          <w:lang w:val="en-GB"/>
        </w:rPr>
        <w:tab/>
        <w:t xml:space="preserve">Mgr. </w:t>
      </w:r>
      <w:proofErr w:type="spellStart"/>
      <w:r w:rsidR="00784B0F">
        <w:rPr>
          <w:rFonts w:asciiTheme="minorHAnsi" w:hAnsiTheme="minorHAnsi" w:cstheme="minorHAnsi"/>
          <w:lang w:val="en-GB"/>
        </w:rPr>
        <w:t>Radka</w:t>
      </w:r>
      <w:proofErr w:type="spellEnd"/>
      <w:r w:rsidR="00784B0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784B0F">
        <w:rPr>
          <w:rFonts w:asciiTheme="minorHAnsi" w:hAnsiTheme="minorHAnsi" w:cstheme="minorHAnsi"/>
          <w:lang w:val="en-GB"/>
        </w:rPr>
        <w:t>Hanusová</w:t>
      </w:r>
      <w:proofErr w:type="spellEnd"/>
      <w:r w:rsidR="00784B0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784B0F">
        <w:rPr>
          <w:rFonts w:asciiTheme="minorHAnsi" w:hAnsiTheme="minorHAnsi" w:cstheme="minorHAnsi"/>
          <w:lang w:val="en-GB"/>
        </w:rPr>
        <w:t>ředitelka</w:t>
      </w:r>
      <w:proofErr w:type="spellEnd"/>
      <w:r w:rsidR="00784B0F">
        <w:rPr>
          <w:rFonts w:asciiTheme="minorHAnsi" w:hAnsiTheme="minorHAnsi" w:cstheme="minorHAnsi"/>
          <w:lang w:val="en-GB"/>
        </w:rPr>
        <w:t xml:space="preserve"> </w:t>
      </w:r>
    </w:p>
    <w:p w14:paraId="4FEB8FEB" w14:textId="4D7033A4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84B0F">
        <w:rPr>
          <w:rFonts w:asciiTheme="minorHAnsi" w:hAnsiTheme="minorHAnsi" w:cstheme="minorHAnsi"/>
        </w:rPr>
        <w:tab/>
      </w:r>
      <w:r w:rsidR="00784B0F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CF96E01" w14:textId="77777777" w:rsidR="008149EA" w:rsidRDefault="008149EA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8149EA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5BD9FDF8" w14:textId="7BDBD718" w:rsidR="003B4396" w:rsidRPr="00F36891" w:rsidRDefault="003B4396" w:rsidP="00784B0F">
      <w:pPr>
        <w:tabs>
          <w:tab w:val="left" w:pos="1065"/>
        </w:tabs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F36891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AD4469" w:rsidRPr="00F36891" w14:paraId="5E78E61C" w14:textId="77777777" w:rsidTr="00EA174B">
        <w:tc>
          <w:tcPr>
            <w:tcW w:w="919" w:type="dxa"/>
          </w:tcPr>
          <w:p w14:paraId="75535E0E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A4C2CC9" w14:textId="24073FCA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Jiří Kunc</w:t>
            </w:r>
          </w:p>
        </w:tc>
        <w:tc>
          <w:tcPr>
            <w:tcW w:w="919" w:type="dxa"/>
          </w:tcPr>
          <w:p w14:paraId="775ECB7F" w14:textId="4526F21D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AB1B4FC" w14:textId="6590731E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 Smolíková</w:t>
            </w:r>
          </w:p>
        </w:tc>
      </w:tr>
      <w:tr w:rsidR="00AD4469" w:rsidRPr="00F36891" w14:paraId="5349CFB6" w14:textId="77777777" w:rsidTr="00EA174B">
        <w:tc>
          <w:tcPr>
            <w:tcW w:w="919" w:type="dxa"/>
          </w:tcPr>
          <w:p w14:paraId="5F20B3B6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49B2A68" w14:textId="12112B31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  <w:tc>
          <w:tcPr>
            <w:tcW w:w="919" w:type="dxa"/>
          </w:tcPr>
          <w:p w14:paraId="4FB690BA" w14:textId="37B2A69B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9DB0B36" w14:textId="0C9BAD0E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</w:tr>
      <w:tr w:rsidR="00AD4469" w:rsidRPr="00F36891" w14:paraId="535B4735" w14:textId="77777777" w:rsidTr="00EA174B">
        <w:tc>
          <w:tcPr>
            <w:tcW w:w="919" w:type="dxa"/>
          </w:tcPr>
          <w:p w14:paraId="51B262B1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380F784" w14:textId="4289919C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jiri.kunc@ppas.cz</w:t>
            </w:r>
          </w:p>
        </w:tc>
        <w:tc>
          <w:tcPr>
            <w:tcW w:w="919" w:type="dxa"/>
          </w:tcPr>
          <w:p w14:paraId="45A46D47" w14:textId="32A3F500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010CF7" w14:textId="26E07DA9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ladislava.smolikova@ppas.cz</w:t>
            </w:r>
          </w:p>
        </w:tc>
      </w:tr>
      <w:tr w:rsidR="00AD4469" w:rsidRPr="00F36891" w14:paraId="214D7409" w14:textId="77777777" w:rsidTr="00EA174B">
        <w:tc>
          <w:tcPr>
            <w:tcW w:w="919" w:type="dxa"/>
          </w:tcPr>
          <w:p w14:paraId="6FC7902C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F2D29B" w14:textId="7F952FD6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724 315 918</w:t>
            </w:r>
          </w:p>
        </w:tc>
        <w:tc>
          <w:tcPr>
            <w:tcW w:w="919" w:type="dxa"/>
          </w:tcPr>
          <w:p w14:paraId="5F86706E" w14:textId="19592E50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39409EC" w14:textId="61812DAC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C572C">
              <w:rPr>
                <w:rFonts w:asciiTheme="minorHAnsi" w:hAnsiTheme="minorHAnsi" w:cstheme="minorHAnsi"/>
                <w:lang w:val="en-GB"/>
              </w:rPr>
              <w:t>725 924 151</w:t>
            </w:r>
          </w:p>
        </w:tc>
      </w:tr>
      <w:tr w:rsidR="00AD4469" w:rsidRPr="00F36891" w14:paraId="5AF471C2" w14:textId="77777777" w:rsidTr="00EA174B">
        <w:tc>
          <w:tcPr>
            <w:tcW w:w="919" w:type="dxa"/>
          </w:tcPr>
          <w:p w14:paraId="336933D2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65F5BBC1" w14:textId="36681730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F30CB5C" w14:textId="524E52A5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DF63FA5" w14:textId="72079DDC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BD10FE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AD4469" w:rsidRPr="00F36891" w14:paraId="084D0375" w14:textId="77777777" w:rsidTr="00EA174B">
        <w:tc>
          <w:tcPr>
            <w:tcW w:w="919" w:type="dxa"/>
          </w:tcPr>
          <w:p w14:paraId="7EA121FF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6A21D37" w14:textId="62844D2F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Jiří Kunc</w:t>
            </w:r>
          </w:p>
        </w:tc>
        <w:tc>
          <w:tcPr>
            <w:tcW w:w="919" w:type="dxa"/>
          </w:tcPr>
          <w:p w14:paraId="144777E9" w14:textId="0891E423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CFF093" w14:textId="1819745E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 Smolíková</w:t>
            </w:r>
          </w:p>
        </w:tc>
      </w:tr>
      <w:tr w:rsidR="00AD4469" w:rsidRPr="00F36891" w14:paraId="12025CB2" w14:textId="77777777" w:rsidTr="00EA174B">
        <w:tc>
          <w:tcPr>
            <w:tcW w:w="919" w:type="dxa"/>
          </w:tcPr>
          <w:p w14:paraId="0D8A60FF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0B7C0AD" w14:textId="5677A838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  <w:tc>
          <w:tcPr>
            <w:tcW w:w="919" w:type="dxa"/>
          </w:tcPr>
          <w:p w14:paraId="74675C80" w14:textId="477D45CF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C54886C" w14:textId="16B3C182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</w:tr>
      <w:tr w:rsidR="00AD4469" w:rsidRPr="00F36891" w14:paraId="0431EAF0" w14:textId="77777777" w:rsidTr="00EA174B">
        <w:tc>
          <w:tcPr>
            <w:tcW w:w="919" w:type="dxa"/>
          </w:tcPr>
          <w:p w14:paraId="7FAADABF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896D988" w14:textId="7318520F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jiri.kunc@ppas.cz</w:t>
            </w:r>
          </w:p>
        </w:tc>
        <w:tc>
          <w:tcPr>
            <w:tcW w:w="919" w:type="dxa"/>
          </w:tcPr>
          <w:p w14:paraId="2E2411E5" w14:textId="07110FA6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8CF4FB7" w14:textId="07D15DFA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ladislava.smolikova@ppas.cz</w:t>
            </w:r>
          </w:p>
        </w:tc>
      </w:tr>
      <w:tr w:rsidR="00AD4469" w:rsidRPr="00F36891" w14:paraId="6DC1CFE1" w14:textId="77777777" w:rsidTr="00EA174B">
        <w:tc>
          <w:tcPr>
            <w:tcW w:w="919" w:type="dxa"/>
          </w:tcPr>
          <w:p w14:paraId="0A0EA94C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816D3F" w14:textId="0AF9F8D2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724 315 918</w:t>
            </w:r>
          </w:p>
        </w:tc>
        <w:tc>
          <w:tcPr>
            <w:tcW w:w="919" w:type="dxa"/>
          </w:tcPr>
          <w:p w14:paraId="53490345" w14:textId="32CB4B1C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30F51CC" w14:textId="6ED9624C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C572C">
              <w:rPr>
                <w:rFonts w:asciiTheme="minorHAnsi" w:hAnsiTheme="minorHAnsi" w:cstheme="minorHAnsi"/>
                <w:lang w:val="en-GB"/>
              </w:rPr>
              <w:t>725 924 151</w:t>
            </w:r>
          </w:p>
        </w:tc>
      </w:tr>
      <w:tr w:rsidR="00AD4469" w:rsidRPr="00F36891" w14:paraId="4844F27E" w14:textId="77777777" w:rsidTr="00EA174B">
        <w:tc>
          <w:tcPr>
            <w:tcW w:w="919" w:type="dxa"/>
          </w:tcPr>
          <w:p w14:paraId="3F50E399" w14:textId="7777777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D383DF9" w14:textId="4B845565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AE47AF" w14:textId="2ECCD4D7" w:rsidR="00AD4469" w:rsidRPr="00F36891" w:rsidRDefault="00AD4469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600D053" w14:textId="45C377BD" w:rsidR="00AD4469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817ACA9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E24032" w:rsidRPr="00F36891" w14:paraId="233DB50F" w14:textId="77777777" w:rsidTr="00EA174B">
        <w:tc>
          <w:tcPr>
            <w:tcW w:w="919" w:type="dxa"/>
          </w:tcPr>
          <w:p w14:paraId="5A7292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873C38E" w14:textId="7841A59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C22249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E15319" w14:textId="4166A2D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32F6ECED" w14:textId="77777777" w:rsidTr="00EA174B">
        <w:tc>
          <w:tcPr>
            <w:tcW w:w="919" w:type="dxa"/>
          </w:tcPr>
          <w:p w14:paraId="1157C5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337F06" w14:textId="652344CE" w:rsidR="00E24032" w:rsidRPr="00696B82" w:rsidRDefault="00AD4469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D4469">
              <w:rPr>
                <w:rFonts w:asciiTheme="minorHAnsi" w:hAnsiTheme="minorHAnsi" w:cstheme="minorHAnsi"/>
                <w:lang w:val="en-GB"/>
              </w:rPr>
              <w:t>samoodecet@ppas.cz</w:t>
            </w:r>
          </w:p>
        </w:tc>
        <w:tc>
          <w:tcPr>
            <w:tcW w:w="919" w:type="dxa"/>
          </w:tcPr>
          <w:p w14:paraId="259CEDC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05BF5F2" w14:textId="3CF71DE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D435CE5" w14:textId="77777777" w:rsidTr="00EA174B">
        <w:tc>
          <w:tcPr>
            <w:tcW w:w="919" w:type="dxa"/>
          </w:tcPr>
          <w:p w14:paraId="45EC19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DA61E1F" w14:textId="76F2D90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DE46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2449CE2" w14:textId="4940127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9AC4FCE" w14:textId="77777777" w:rsidTr="00EA174B">
        <w:tc>
          <w:tcPr>
            <w:tcW w:w="919" w:type="dxa"/>
          </w:tcPr>
          <w:p w14:paraId="7C4FB26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87B1060" w14:textId="0FE27A2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43004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0122A8A4" w14:textId="2B150CA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881E0B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E0B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881E0B">
        <w:rPr>
          <w:rFonts w:asciiTheme="minorHAnsi" w:hAnsiTheme="minorHAnsi" w:cstheme="minorHAnsi"/>
          <w:b/>
          <w:sz w:val="24"/>
          <w:szCs w:val="24"/>
        </w:rPr>
        <w:t>Zákazníka</w:t>
      </w:r>
      <w:r w:rsidRPr="00881E0B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881E0B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881E0B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881E0B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1E0B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881E0B" w14:paraId="1FC984B6" w14:textId="77777777" w:rsidTr="00EA174B">
        <w:tc>
          <w:tcPr>
            <w:tcW w:w="919" w:type="dxa"/>
          </w:tcPr>
          <w:p w14:paraId="0E552080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3DF52B27" w:rsidR="00E24032" w:rsidRPr="00881E0B" w:rsidRDefault="00881E0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Mgr.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Radka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Hanusová</w:t>
            </w:r>
            <w:proofErr w:type="spellEnd"/>
          </w:p>
        </w:tc>
        <w:tc>
          <w:tcPr>
            <w:tcW w:w="919" w:type="dxa"/>
          </w:tcPr>
          <w:p w14:paraId="28D45A51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0185446C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881E0B" w14:paraId="4CE5AD5B" w14:textId="77777777" w:rsidTr="00EA174B">
        <w:tc>
          <w:tcPr>
            <w:tcW w:w="919" w:type="dxa"/>
          </w:tcPr>
          <w:p w14:paraId="10F4F949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738EE6CC" w:rsidR="00E24032" w:rsidRPr="00881E0B" w:rsidRDefault="00881E0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Gebauerova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8, Ostrava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Přívoz</w:t>
            </w:r>
            <w:proofErr w:type="spellEnd"/>
          </w:p>
        </w:tc>
        <w:tc>
          <w:tcPr>
            <w:tcW w:w="919" w:type="dxa"/>
          </w:tcPr>
          <w:p w14:paraId="68DCD829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4C3915E6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02E2096E" w14:textId="77777777" w:rsidTr="00EA174B">
        <w:tc>
          <w:tcPr>
            <w:tcW w:w="919" w:type="dxa"/>
          </w:tcPr>
          <w:p w14:paraId="22385035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4AD4DDFC" w:rsidR="00E24032" w:rsidRPr="00881E0B" w:rsidRDefault="009F3018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0" w:history="1">
              <w:r w:rsidR="00881E0B" w:rsidRPr="00124C89">
                <w:rPr>
                  <w:rStyle w:val="Hypertextovodkaz"/>
                  <w:rFonts w:asciiTheme="minorHAnsi" w:hAnsiTheme="minorHAnsi" w:cstheme="minorHAnsi"/>
                  <w:lang w:val="en-GB"/>
                </w:rPr>
                <w:t>zsgebauerova@seznam.cz</w:t>
              </w:r>
            </w:hyperlink>
          </w:p>
        </w:tc>
        <w:tc>
          <w:tcPr>
            <w:tcW w:w="919" w:type="dxa"/>
          </w:tcPr>
          <w:p w14:paraId="232D5CC5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6354F3A5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43331E48" w14:textId="77777777" w:rsidTr="00EA174B">
        <w:tc>
          <w:tcPr>
            <w:tcW w:w="919" w:type="dxa"/>
          </w:tcPr>
          <w:p w14:paraId="3490860C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58EDA2EB" w:rsidR="00E24032" w:rsidRPr="00881E0B" w:rsidRDefault="00881E0B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596134328, 596134334, 731152658</w:t>
            </w:r>
          </w:p>
        </w:tc>
        <w:tc>
          <w:tcPr>
            <w:tcW w:w="919" w:type="dxa"/>
          </w:tcPr>
          <w:p w14:paraId="0B69F420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2F8FECC9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57CB99D8" w14:textId="77777777" w:rsidTr="00EA174B">
        <w:tc>
          <w:tcPr>
            <w:tcW w:w="919" w:type="dxa"/>
          </w:tcPr>
          <w:p w14:paraId="1B1D9A08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3F7BA593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058BC7FB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881E0B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881E0B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881E0B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1E0B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881E0B" w14:paraId="35858B70" w14:textId="77777777" w:rsidTr="00EA174B">
        <w:tc>
          <w:tcPr>
            <w:tcW w:w="919" w:type="dxa"/>
          </w:tcPr>
          <w:p w14:paraId="205CCE88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006D2CE1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1258BF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775F6377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881E0B" w14:paraId="34944FAF" w14:textId="77777777" w:rsidTr="00EA174B">
        <w:tc>
          <w:tcPr>
            <w:tcW w:w="919" w:type="dxa"/>
          </w:tcPr>
          <w:p w14:paraId="5F4317EF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2177C11F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4CE98DE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0A388F11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4B9855FB" w14:textId="77777777" w:rsidTr="00EA174B">
        <w:tc>
          <w:tcPr>
            <w:tcW w:w="919" w:type="dxa"/>
          </w:tcPr>
          <w:p w14:paraId="38C1AF09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36D5399F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ABA8A37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2D105650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29CCB243" w14:textId="77777777" w:rsidTr="00EA174B">
        <w:tc>
          <w:tcPr>
            <w:tcW w:w="919" w:type="dxa"/>
          </w:tcPr>
          <w:p w14:paraId="2E275C38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66CC14D3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964177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3E47D3B8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0E6E9A3B" w14:textId="77777777" w:rsidTr="00EA174B">
        <w:tc>
          <w:tcPr>
            <w:tcW w:w="919" w:type="dxa"/>
          </w:tcPr>
          <w:p w14:paraId="2CDF7D52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6492175A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5396CBE9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881E0B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881E0B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881E0B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81E0B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881E0B" w14:paraId="22F57B92" w14:textId="77777777" w:rsidTr="00EA174B">
        <w:tc>
          <w:tcPr>
            <w:tcW w:w="919" w:type="dxa"/>
          </w:tcPr>
          <w:p w14:paraId="5CF206D7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6D505FFC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517916C9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3F7F427B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881E0B" w14:paraId="1AC6B22C" w14:textId="77777777" w:rsidTr="00EA174B">
        <w:tc>
          <w:tcPr>
            <w:tcW w:w="919" w:type="dxa"/>
          </w:tcPr>
          <w:p w14:paraId="3E924371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10262CF2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77B9999F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23970599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881E0B" w14:paraId="25D62290" w14:textId="77777777" w:rsidTr="00EA174B">
        <w:tc>
          <w:tcPr>
            <w:tcW w:w="919" w:type="dxa"/>
          </w:tcPr>
          <w:p w14:paraId="53AE032C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73BE9592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D021684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17CFDD1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63223DD3" w:rsidR="00E24032" w:rsidRPr="00881E0B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881E0B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881E0B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33AAAE1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1"/>
      <w:footerReference w:type="default" r:id="rId12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6BC1" w14:textId="77777777" w:rsidR="00AB6EC6" w:rsidRDefault="00AB6EC6" w:rsidP="005349E5">
      <w:r>
        <w:separator/>
      </w:r>
    </w:p>
  </w:endnote>
  <w:endnote w:type="continuationSeparator" w:id="0">
    <w:p w14:paraId="0E84DF7F" w14:textId="77777777" w:rsidR="00AB6EC6" w:rsidRDefault="00AB6EC6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01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C9D2" w14:textId="77777777" w:rsidR="00AB6EC6" w:rsidRDefault="00AB6EC6" w:rsidP="005349E5">
      <w:r>
        <w:separator/>
      </w:r>
    </w:p>
  </w:footnote>
  <w:footnote w:type="continuationSeparator" w:id="0">
    <w:p w14:paraId="5D7A2F24" w14:textId="77777777" w:rsidR="00AB6EC6" w:rsidRDefault="00AB6EC6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C2F2" w14:textId="0B40A1BB" w:rsidR="00F36891" w:rsidRDefault="00557F23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 </w:t>
    </w:r>
    <w:r w:rsidR="00F36891">
      <w:rPr>
        <w:sz w:val="16"/>
        <w:szCs w:val="16"/>
      </w:rPr>
      <w:tab/>
    </w:r>
    <w:r w:rsidR="00F36891"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32E76A10" w:rsidR="00F36891" w:rsidRPr="005349E5" w:rsidRDefault="00557F23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 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273B"/>
    <w:rsid w:val="00017EFF"/>
    <w:rsid w:val="00030EFA"/>
    <w:rsid w:val="000324EC"/>
    <w:rsid w:val="00033916"/>
    <w:rsid w:val="00034035"/>
    <w:rsid w:val="00046BDD"/>
    <w:rsid w:val="00051877"/>
    <w:rsid w:val="000556DB"/>
    <w:rsid w:val="00060605"/>
    <w:rsid w:val="000712B3"/>
    <w:rsid w:val="00081211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31C"/>
    <w:rsid w:val="0014557E"/>
    <w:rsid w:val="00150B59"/>
    <w:rsid w:val="0016215D"/>
    <w:rsid w:val="00164221"/>
    <w:rsid w:val="00175351"/>
    <w:rsid w:val="0018480F"/>
    <w:rsid w:val="00196C98"/>
    <w:rsid w:val="001A39F0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206AF"/>
    <w:rsid w:val="002230B0"/>
    <w:rsid w:val="00231912"/>
    <w:rsid w:val="00241E1C"/>
    <w:rsid w:val="00250251"/>
    <w:rsid w:val="0026332B"/>
    <w:rsid w:val="002A1A56"/>
    <w:rsid w:val="002A2D52"/>
    <w:rsid w:val="002A79C8"/>
    <w:rsid w:val="002B5CD0"/>
    <w:rsid w:val="002B5D64"/>
    <w:rsid w:val="002B73D0"/>
    <w:rsid w:val="002C33EC"/>
    <w:rsid w:val="002D46D1"/>
    <w:rsid w:val="00305C7B"/>
    <w:rsid w:val="003358C8"/>
    <w:rsid w:val="00341ADF"/>
    <w:rsid w:val="00350C83"/>
    <w:rsid w:val="0035453C"/>
    <w:rsid w:val="00355595"/>
    <w:rsid w:val="00356EA4"/>
    <w:rsid w:val="00364D25"/>
    <w:rsid w:val="00372B4B"/>
    <w:rsid w:val="00383F66"/>
    <w:rsid w:val="003865F4"/>
    <w:rsid w:val="00393716"/>
    <w:rsid w:val="003B4396"/>
    <w:rsid w:val="003B6E70"/>
    <w:rsid w:val="003C3282"/>
    <w:rsid w:val="003D2E38"/>
    <w:rsid w:val="003D31FF"/>
    <w:rsid w:val="003E01F2"/>
    <w:rsid w:val="003E1FA2"/>
    <w:rsid w:val="003E2694"/>
    <w:rsid w:val="003E5EC6"/>
    <w:rsid w:val="003F3FCA"/>
    <w:rsid w:val="003F736C"/>
    <w:rsid w:val="00413AA2"/>
    <w:rsid w:val="00417CC3"/>
    <w:rsid w:val="0042062E"/>
    <w:rsid w:val="004237D0"/>
    <w:rsid w:val="00453C95"/>
    <w:rsid w:val="00454FF5"/>
    <w:rsid w:val="00460961"/>
    <w:rsid w:val="0046619E"/>
    <w:rsid w:val="004673E9"/>
    <w:rsid w:val="00475550"/>
    <w:rsid w:val="00495ABE"/>
    <w:rsid w:val="004A53ED"/>
    <w:rsid w:val="004C7F9B"/>
    <w:rsid w:val="004D30EA"/>
    <w:rsid w:val="004D7C0B"/>
    <w:rsid w:val="004E39F6"/>
    <w:rsid w:val="004F3DE5"/>
    <w:rsid w:val="00512079"/>
    <w:rsid w:val="00531359"/>
    <w:rsid w:val="00533FD6"/>
    <w:rsid w:val="005349E5"/>
    <w:rsid w:val="00557F23"/>
    <w:rsid w:val="005665DB"/>
    <w:rsid w:val="00570B03"/>
    <w:rsid w:val="00576336"/>
    <w:rsid w:val="00580672"/>
    <w:rsid w:val="005873DF"/>
    <w:rsid w:val="00590E76"/>
    <w:rsid w:val="00592C83"/>
    <w:rsid w:val="005A3DD5"/>
    <w:rsid w:val="005B07CE"/>
    <w:rsid w:val="005B5595"/>
    <w:rsid w:val="005C0851"/>
    <w:rsid w:val="005C60B7"/>
    <w:rsid w:val="005D6A7F"/>
    <w:rsid w:val="005E411E"/>
    <w:rsid w:val="005F7EDA"/>
    <w:rsid w:val="00603B04"/>
    <w:rsid w:val="00604B2B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5D28"/>
    <w:rsid w:val="006F7047"/>
    <w:rsid w:val="00702862"/>
    <w:rsid w:val="007170E1"/>
    <w:rsid w:val="00725123"/>
    <w:rsid w:val="00725B4E"/>
    <w:rsid w:val="0074183B"/>
    <w:rsid w:val="00744EB1"/>
    <w:rsid w:val="00767F7E"/>
    <w:rsid w:val="00782861"/>
    <w:rsid w:val="00784B0F"/>
    <w:rsid w:val="00795385"/>
    <w:rsid w:val="0079688B"/>
    <w:rsid w:val="007A4B67"/>
    <w:rsid w:val="007A57BC"/>
    <w:rsid w:val="007B526F"/>
    <w:rsid w:val="007C72EB"/>
    <w:rsid w:val="007D2026"/>
    <w:rsid w:val="007E1742"/>
    <w:rsid w:val="007E1BE3"/>
    <w:rsid w:val="007E6CA6"/>
    <w:rsid w:val="007E7C72"/>
    <w:rsid w:val="007F2A95"/>
    <w:rsid w:val="00812231"/>
    <w:rsid w:val="008149EA"/>
    <w:rsid w:val="008168BF"/>
    <w:rsid w:val="00820118"/>
    <w:rsid w:val="00824123"/>
    <w:rsid w:val="00841A85"/>
    <w:rsid w:val="008430FF"/>
    <w:rsid w:val="008542AE"/>
    <w:rsid w:val="008603E3"/>
    <w:rsid w:val="00866401"/>
    <w:rsid w:val="00881E0B"/>
    <w:rsid w:val="00883164"/>
    <w:rsid w:val="00895F93"/>
    <w:rsid w:val="008B029D"/>
    <w:rsid w:val="008B1ACE"/>
    <w:rsid w:val="008B258F"/>
    <w:rsid w:val="008B333C"/>
    <w:rsid w:val="008D7EF2"/>
    <w:rsid w:val="008F393A"/>
    <w:rsid w:val="009048C7"/>
    <w:rsid w:val="00911601"/>
    <w:rsid w:val="009131B6"/>
    <w:rsid w:val="0092318A"/>
    <w:rsid w:val="00924A08"/>
    <w:rsid w:val="00937916"/>
    <w:rsid w:val="009628FA"/>
    <w:rsid w:val="00963CDE"/>
    <w:rsid w:val="00972AE7"/>
    <w:rsid w:val="0097349A"/>
    <w:rsid w:val="009742A6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9F3018"/>
    <w:rsid w:val="00A11714"/>
    <w:rsid w:val="00A128DE"/>
    <w:rsid w:val="00A50A93"/>
    <w:rsid w:val="00A50E51"/>
    <w:rsid w:val="00A6303F"/>
    <w:rsid w:val="00A6451E"/>
    <w:rsid w:val="00A711C0"/>
    <w:rsid w:val="00A77070"/>
    <w:rsid w:val="00A77EA0"/>
    <w:rsid w:val="00A94CEF"/>
    <w:rsid w:val="00AA3AA9"/>
    <w:rsid w:val="00AB6EC6"/>
    <w:rsid w:val="00AC4521"/>
    <w:rsid w:val="00AD4469"/>
    <w:rsid w:val="00AF36AA"/>
    <w:rsid w:val="00AF4FA1"/>
    <w:rsid w:val="00B000A0"/>
    <w:rsid w:val="00B11BC7"/>
    <w:rsid w:val="00B12385"/>
    <w:rsid w:val="00B22F95"/>
    <w:rsid w:val="00B273BF"/>
    <w:rsid w:val="00B362E7"/>
    <w:rsid w:val="00B44C62"/>
    <w:rsid w:val="00B72A57"/>
    <w:rsid w:val="00B84D76"/>
    <w:rsid w:val="00B87812"/>
    <w:rsid w:val="00B9796A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4E24"/>
    <w:rsid w:val="00C134CF"/>
    <w:rsid w:val="00C17173"/>
    <w:rsid w:val="00C323A4"/>
    <w:rsid w:val="00C62471"/>
    <w:rsid w:val="00C62647"/>
    <w:rsid w:val="00C677D2"/>
    <w:rsid w:val="00C82B64"/>
    <w:rsid w:val="00CB5184"/>
    <w:rsid w:val="00CC2E0B"/>
    <w:rsid w:val="00CD53D1"/>
    <w:rsid w:val="00CF1BCE"/>
    <w:rsid w:val="00CF6080"/>
    <w:rsid w:val="00D00B0F"/>
    <w:rsid w:val="00D14418"/>
    <w:rsid w:val="00D14E82"/>
    <w:rsid w:val="00D22664"/>
    <w:rsid w:val="00D4491B"/>
    <w:rsid w:val="00D51609"/>
    <w:rsid w:val="00D52CC0"/>
    <w:rsid w:val="00D60B2E"/>
    <w:rsid w:val="00D773DB"/>
    <w:rsid w:val="00D941F1"/>
    <w:rsid w:val="00DA21B6"/>
    <w:rsid w:val="00DA6FAC"/>
    <w:rsid w:val="00DC084E"/>
    <w:rsid w:val="00DC09EC"/>
    <w:rsid w:val="00DD102E"/>
    <w:rsid w:val="00DD32A5"/>
    <w:rsid w:val="00DD375B"/>
    <w:rsid w:val="00DD395F"/>
    <w:rsid w:val="00DE72B9"/>
    <w:rsid w:val="00DF0D22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4B62"/>
    <w:rsid w:val="00E55074"/>
    <w:rsid w:val="00E61EA4"/>
    <w:rsid w:val="00E75F92"/>
    <w:rsid w:val="00E91708"/>
    <w:rsid w:val="00E97B39"/>
    <w:rsid w:val="00EA174B"/>
    <w:rsid w:val="00EA3F71"/>
    <w:rsid w:val="00EB13FD"/>
    <w:rsid w:val="00EE7D52"/>
    <w:rsid w:val="00EF3247"/>
    <w:rsid w:val="00EF43A4"/>
    <w:rsid w:val="00F01A50"/>
    <w:rsid w:val="00F07CE9"/>
    <w:rsid w:val="00F14F2C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273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1E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zsgebauerova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1856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Sborovna3</cp:lastModifiedBy>
  <cp:revision>4</cp:revision>
  <cp:lastPrinted>2018-08-10T11:55:00Z</cp:lastPrinted>
  <dcterms:created xsi:type="dcterms:W3CDTF">2018-12-03T16:42:00Z</dcterms:created>
  <dcterms:modified xsi:type="dcterms:W3CDTF">2018-12-11T12:33:00Z</dcterms:modified>
</cp:coreProperties>
</file>