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C590C">
        <w:trPr>
          <w:trHeight w:val="100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267866" w:rsidTr="00267866">
        <w:trPr>
          <w:trHeight w:val="340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C590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C590C" w:rsidRDefault="006C590C">
            <w:pPr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6C590C">
        <w:trPr>
          <w:trHeight w:val="167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267866" w:rsidTr="00267866"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C590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</w:tbl>
          <w:p w:rsidR="006C590C" w:rsidRDefault="006C590C">
            <w:pPr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6C590C">
        <w:trPr>
          <w:trHeight w:val="124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267866" w:rsidTr="00267866">
        <w:trPr>
          <w:trHeight w:val="340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C590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C590C" w:rsidRDefault="006C590C">
            <w:pPr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6C590C">
        <w:trPr>
          <w:trHeight w:val="225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267866" w:rsidTr="00267866"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7,86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225,25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41,40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2 552,48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461,33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486,59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1 146,42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373,65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367,49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5 705,56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141,57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29,46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198,77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145,86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21,45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387,82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926,64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6,16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1 251,51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5070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1 315,06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19,38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150,63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151,87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345,92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840,96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290,30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272,58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4 558,64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853,79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3 489,11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2 305,60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3 651,68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343,17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2 129,28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177,85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171,74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2 644,18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1 220,49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8 572,44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87,09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110755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33 844,51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411,86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101,19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657,73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61,40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1 193,81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245,58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608,84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4,55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225,40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19,04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91,81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1 002,23</w:t>
                  </w:r>
                </w:p>
              </w:tc>
            </w:tr>
            <w:tr w:rsidR="006C590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472,98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20048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5 698,44</w:t>
                  </w:r>
                </w:p>
              </w:tc>
            </w:tr>
            <w:tr w:rsidR="00267866" w:rsidTr="0026786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166783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6C590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47 647,00</w:t>
                  </w:r>
                </w:p>
              </w:tc>
            </w:tr>
          </w:tbl>
          <w:p w:rsidR="006C590C" w:rsidRDefault="006C590C">
            <w:pPr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6C590C">
        <w:trPr>
          <w:trHeight w:val="107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267866" w:rsidTr="00267866">
        <w:trPr>
          <w:trHeight w:val="30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C590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6C590C" w:rsidRDefault="006C590C">
            <w:pPr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267866" w:rsidTr="00267866">
        <w:trPr>
          <w:trHeight w:val="310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C590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90C" w:rsidRDefault="0026786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47 647</w:t>
                  </w:r>
                </w:p>
              </w:tc>
            </w:tr>
          </w:tbl>
          <w:p w:rsidR="006C590C" w:rsidRDefault="006C590C">
            <w:pPr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  <w:tr w:rsidR="006C590C">
        <w:trPr>
          <w:trHeight w:val="137"/>
        </w:trPr>
        <w:tc>
          <w:tcPr>
            <w:tcW w:w="10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C590C" w:rsidRDefault="006C590C">
            <w:pPr>
              <w:pStyle w:val="EmptyCellLayoutStyle"/>
              <w:spacing w:after="0" w:line="240" w:lineRule="auto"/>
            </w:pPr>
          </w:p>
        </w:tc>
      </w:tr>
    </w:tbl>
    <w:p w:rsidR="006C590C" w:rsidRDefault="006C590C">
      <w:pPr>
        <w:spacing w:after="0" w:line="240" w:lineRule="auto"/>
      </w:pPr>
    </w:p>
    <w:sectPr w:rsidR="006C590C" w:rsidSect="00267866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66" w:rsidRDefault="00267866">
      <w:pPr>
        <w:spacing w:after="0" w:line="240" w:lineRule="auto"/>
      </w:pPr>
      <w:r>
        <w:separator/>
      </w:r>
    </w:p>
  </w:endnote>
  <w:endnote w:type="continuationSeparator" w:id="0">
    <w:p w:rsidR="00267866" w:rsidRDefault="0026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67866">
      <w:tc>
        <w:tcPr>
          <w:tcW w:w="8570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</w:tr>
    <w:tr w:rsidR="00267866">
      <w:tc>
        <w:tcPr>
          <w:tcW w:w="8570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6786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866" w:rsidRDefault="0026786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53B6F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53B6F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67866" w:rsidRDefault="00267866">
          <w:pPr>
            <w:spacing w:after="0" w:line="240" w:lineRule="auto"/>
          </w:pPr>
        </w:p>
      </w:tc>
      <w:tc>
        <w:tcPr>
          <w:tcW w:w="55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</w:tr>
    <w:tr w:rsidR="00267866">
      <w:tc>
        <w:tcPr>
          <w:tcW w:w="8570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66" w:rsidRDefault="00267866">
      <w:pPr>
        <w:spacing w:after="0" w:line="240" w:lineRule="auto"/>
      </w:pPr>
      <w:r>
        <w:separator/>
      </w:r>
    </w:p>
  </w:footnote>
  <w:footnote w:type="continuationSeparator" w:id="0">
    <w:p w:rsidR="00267866" w:rsidRDefault="0026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67866">
      <w:tc>
        <w:tcPr>
          <w:tcW w:w="148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</w:tr>
    <w:tr w:rsidR="00267866">
      <w:tc>
        <w:tcPr>
          <w:tcW w:w="148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267866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</w:tr>
          <w:tr w:rsidR="00267866" w:rsidTr="0026786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67866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67866" w:rsidRDefault="002678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4 pachtovní smlouvy č. 160N17/27</w:t>
                      </w:r>
                    </w:p>
                  </w:tc>
                </w:tr>
              </w:tbl>
              <w:p w:rsidR="00267866" w:rsidRDefault="0026786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</w:tr>
          <w:tr w:rsidR="00267866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</w:tr>
          <w:tr w:rsidR="0026786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267866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67866" w:rsidRDefault="00267866">
                      <w:pPr>
                        <w:spacing w:after="0" w:line="240" w:lineRule="auto"/>
                      </w:pPr>
                    </w:p>
                  </w:tc>
                </w:tr>
              </w:tbl>
              <w:p w:rsidR="00267866" w:rsidRDefault="0026786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89"/>
                </w:tblGrid>
                <w:tr w:rsidR="00267866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67866" w:rsidRDefault="00267866">
                      <w:pPr>
                        <w:spacing w:after="0" w:line="240" w:lineRule="auto"/>
                      </w:pPr>
                    </w:p>
                  </w:tc>
                </w:tr>
              </w:tbl>
              <w:p w:rsidR="00267866" w:rsidRDefault="0026786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67866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67866" w:rsidRDefault="002678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267866" w:rsidRDefault="0026786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67866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67866" w:rsidRDefault="0026786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267866" w:rsidRDefault="0026786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</w:tr>
          <w:tr w:rsidR="00267866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267866" w:rsidRDefault="0026786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67866" w:rsidRDefault="00267866">
          <w:pPr>
            <w:spacing w:after="0" w:line="240" w:lineRule="auto"/>
          </w:pPr>
        </w:p>
      </w:tc>
      <w:tc>
        <w:tcPr>
          <w:tcW w:w="40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</w:tr>
    <w:tr w:rsidR="00267866">
      <w:tc>
        <w:tcPr>
          <w:tcW w:w="148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267866" w:rsidRDefault="0026786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0C"/>
    <w:rsid w:val="00153B6F"/>
    <w:rsid w:val="00267866"/>
    <w:rsid w:val="006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4828"/>
  <w15:docId w15:val="{98F47F17-3E05-46E8-BD6B-485D444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6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66"/>
  </w:style>
  <w:style w:type="paragraph" w:styleId="Zpat">
    <w:name w:val="footer"/>
    <w:basedOn w:val="Normln"/>
    <w:link w:val="ZpatChar"/>
    <w:uiPriority w:val="99"/>
    <w:unhideWhenUsed/>
    <w:rsid w:val="0026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866"/>
  </w:style>
  <w:style w:type="paragraph" w:styleId="Textbubliny">
    <w:name w:val="Balloon Text"/>
    <w:basedOn w:val="Normln"/>
    <w:link w:val="TextbublinyChar"/>
    <w:uiPriority w:val="99"/>
    <w:semiHidden/>
    <w:unhideWhenUsed/>
    <w:rsid w:val="0026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/>
  <dc:description/>
  <cp:lastModifiedBy>Doležalová Hana Bc.</cp:lastModifiedBy>
  <cp:revision>2</cp:revision>
  <cp:lastPrinted>2018-11-14T16:03:00Z</cp:lastPrinted>
  <dcterms:created xsi:type="dcterms:W3CDTF">2018-11-14T16:02:00Z</dcterms:created>
  <dcterms:modified xsi:type="dcterms:W3CDTF">2018-11-14T16:23:00Z</dcterms:modified>
</cp:coreProperties>
</file>