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978F5">
        <w:trPr>
          <w:trHeight w:val="148"/>
        </w:trPr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  <w:tr w:rsidR="00AC2A50" w:rsidTr="00AC2A50">
        <w:trPr>
          <w:trHeight w:val="340"/>
        </w:trPr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978F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978F5" w:rsidRDefault="00F978F5">
            <w:pPr>
              <w:spacing w:after="0" w:line="240" w:lineRule="auto"/>
            </w:pPr>
          </w:p>
        </w:tc>
        <w:tc>
          <w:tcPr>
            <w:tcW w:w="7714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  <w:tr w:rsidR="00F978F5">
        <w:trPr>
          <w:trHeight w:val="100"/>
        </w:trPr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  <w:tr w:rsidR="00AC2A50" w:rsidTr="00AC2A50"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F978F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:rsidR="00F978F5" w:rsidRDefault="00F978F5">
            <w:pPr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bookmarkStart w:id="0" w:name="_GoBack"/>
        <w:bookmarkEnd w:id="0"/>
      </w:tr>
      <w:tr w:rsidR="00F978F5">
        <w:trPr>
          <w:trHeight w:val="349"/>
        </w:trPr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  <w:tr w:rsidR="00F978F5">
        <w:trPr>
          <w:trHeight w:val="340"/>
        </w:trPr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978F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978F5" w:rsidRDefault="00F978F5">
            <w:pPr>
              <w:spacing w:after="0" w:line="240" w:lineRule="auto"/>
            </w:pPr>
          </w:p>
        </w:tc>
        <w:tc>
          <w:tcPr>
            <w:tcW w:w="801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  <w:tr w:rsidR="00F978F5">
        <w:trPr>
          <w:trHeight w:val="229"/>
        </w:trPr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  <w:tr w:rsidR="00AC2A50" w:rsidTr="00AC2A50"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978F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225,25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41,40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2 552,48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461,33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486,59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1 146,42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373,65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367,49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26 875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5 705,56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141,57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29,46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198,77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145,86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21,45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387,82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926,64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6,16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1 251,51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5 070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1 315,06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81,26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19,38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170,89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151,87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345,92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822,01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840,96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290,30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272,58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4 558,64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853,79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3 489,11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2 305,60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3 651,68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343,17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2 129,28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177,85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39,42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171,74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2 644,18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1 220,49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8 572,44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87,09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110 755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33 844,51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144,11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411,86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101,19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657,73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61,40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1 193,81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245,58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608,84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225,40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19,04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91,81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1 002,23</w:t>
                  </w:r>
                </w:p>
              </w:tc>
            </w:tr>
            <w:tr w:rsidR="00F978F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472,98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20 048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5 698,44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166 783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47 667</w:t>
                  </w:r>
                </w:p>
              </w:tc>
            </w:tr>
            <w:tr w:rsidR="00AC2A50" w:rsidTr="00AC2A5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F978F5">
                  <w:pPr>
                    <w:spacing w:after="0" w:line="240" w:lineRule="auto"/>
                  </w:pPr>
                </w:p>
              </w:tc>
            </w:tr>
          </w:tbl>
          <w:p w:rsidR="00F978F5" w:rsidRDefault="00F978F5">
            <w:pPr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  <w:tr w:rsidR="00F978F5">
        <w:trPr>
          <w:trHeight w:val="349"/>
        </w:trPr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  <w:tr w:rsidR="00AC2A50" w:rsidTr="00AC2A50">
        <w:trPr>
          <w:trHeight w:val="1305"/>
        </w:trPr>
        <w:tc>
          <w:tcPr>
            <w:tcW w:w="115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F978F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F978F5" w:rsidRDefault="00AC2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978F5" w:rsidRDefault="00F978F5">
            <w:pPr>
              <w:spacing w:after="0" w:line="240" w:lineRule="auto"/>
            </w:pPr>
          </w:p>
        </w:tc>
        <w:tc>
          <w:tcPr>
            <w:tcW w:w="480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78F5" w:rsidRDefault="00F978F5">
            <w:pPr>
              <w:pStyle w:val="EmptyCellLayoutStyle"/>
              <w:spacing w:after="0" w:line="240" w:lineRule="auto"/>
            </w:pPr>
          </w:p>
        </w:tc>
      </w:tr>
    </w:tbl>
    <w:p w:rsidR="00F978F5" w:rsidRDefault="00F978F5">
      <w:pPr>
        <w:spacing w:after="0" w:line="240" w:lineRule="auto"/>
      </w:pPr>
    </w:p>
    <w:sectPr w:rsidR="00F978F5" w:rsidSect="00AC2A50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2A50">
      <w:pPr>
        <w:spacing w:after="0" w:line="240" w:lineRule="auto"/>
      </w:pPr>
      <w:r>
        <w:separator/>
      </w:r>
    </w:p>
  </w:endnote>
  <w:endnote w:type="continuationSeparator" w:id="0">
    <w:p w:rsidR="00000000" w:rsidRDefault="00AC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F978F5">
      <w:tc>
        <w:tcPr>
          <w:tcW w:w="9097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</w:tr>
    <w:tr w:rsidR="00F978F5">
      <w:tc>
        <w:tcPr>
          <w:tcW w:w="9097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978F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978F5" w:rsidRDefault="00AC2A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978F5" w:rsidRDefault="00F978F5">
          <w:pPr>
            <w:spacing w:after="0" w:line="240" w:lineRule="auto"/>
          </w:pPr>
        </w:p>
      </w:tc>
      <w:tc>
        <w:tcPr>
          <w:tcW w:w="185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</w:tr>
    <w:tr w:rsidR="00F978F5">
      <w:tc>
        <w:tcPr>
          <w:tcW w:w="9097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2A50">
      <w:pPr>
        <w:spacing w:after="0" w:line="240" w:lineRule="auto"/>
      </w:pPr>
      <w:r>
        <w:separator/>
      </w:r>
    </w:p>
  </w:footnote>
  <w:footnote w:type="continuationSeparator" w:id="0">
    <w:p w:rsidR="00000000" w:rsidRDefault="00AC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F978F5">
      <w:tc>
        <w:tcPr>
          <w:tcW w:w="144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</w:tr>
    <w:tr w:rsidR="00F978F5">
      <w:tc>
        <w:tcPr>
          <w:tcW w:w="144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978F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AC2A50" w:rsidTr="00AC2A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F978F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160N17/27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F978F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AC2A50" w:rsidTr="00AC2A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F978F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F978F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16011727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978F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978F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28.7.2017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F978F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F978F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47 667 Kč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F978F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F978F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F978F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978F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F978F5">
                      <w:pPr>
                        <w:spacing w:after="0" w:line="240" w:lineRule="auto"/>
                      </w:pP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AC2A50" w:rsidTr="00AC2A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F978F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F978F5">
                      <w:pPr>
                        <w:spacing w:after="0" w:line="240" w:lineRule="auto"/>
                      </w:pP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978F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AC2A50" w:rsidTr="00AC2A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978F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78F5" w:rsidRDefault="00AC2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</w:p>
                  </w:tc>
                </w:tr>
              </w:tbl>
              <w:p w:rsidR="00F978F5" w:rsidRDefault="00F978F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AC2A50" w:rsidTr="00AC2A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  <w:tr w:rsidR="00F978F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978F5" w:rsidRDefault="00F978F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978F5" w:rsidRDefault="00F978F5">
          <w:pPr>
            <w:spacing w:after="0" w:line="240" w:lineRule="auto"/>
          </w:pPr>
        </w:p>
      </w:tc>
      <w:tc>
        <w:tcPr>
          <w:tcW w:w="168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</w:tr>
    <w:tr w:rsidR="00F978F5">
      <w:tc>
        <w:tcPr>
          <w:tcW w:w="144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978F5" w:rsidRDefault="00F978F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78F5"/>
    <w:rsid w:val="00AC2A50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89C22-0400-4CE5-A5B2-3BA2FE18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C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A50"/>
  </w:style>
  <w:style w:type="paragraph" w:styleId="Zpat">
    <w:name w:val="footer"/>
    <w:basedOn w:val="Normln"/>
    <w:link w:val="ZpatChar"/>
    <w:uiPriority w:val="99"/>
    <w:unhideWhenUsed/>
    <w:rsid w:val="00AC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A50"/>
  </w:style>
  <w:style w:type="paragraph" w:styleId="Textbubliny">
    <w:name w:val="Balloon Text"/>
    <w:basedOn w:val="Normln"/>
    <w:link w:val="TextbublinyChar"/>
    <w:uiPriority w:val="99"/>
    <w:semiHidden/>
    <w:unhideWhenUsed/>
    <w:rsid w:val="00AC2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731</Words>
  <Characters>4317</Characters>
  <Application>Microsoft Office Word</Application>
  <DocSecurity>0</DocSecurity>
  <Lines>35</Lines>
  <Paragraphs>10</Paragraphs>
  <ScaleCrop>false</ScaleCrop>
  <Company>Státní pozemkový úřad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Doležalová Hana Bc.</cp:lastModifiedBy>
  <cp:revision>2</cp:revision>
  <cp:lastPrinted>2018-11-14T16:04:00Z</cp:lastPrinted>
  <dcterms:created xsi:type="dcterms:W3CDTF">2018-11-14T16:03:00Z</dcterms:created>
  <dcterms:modified xsi:type="dcterms:W3CDTF">2018-11-14T16:23:00Z</dcterms:modified>
</cp:coreProperties>
</file>