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0E6E99">
        <w:trPr>
          <w:trHeight w:val="100"/>
        </w:trPr>
        <w:tc>
          <w:tcPr>
            <w:tcW w:w="107" w:type="dxa"/>
          </w:tcPr>
          <w:p w:rsidR="000E6E99" w:rsidRDefault="000E6E99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10" w:type="dxa"/>
          </w:tcPr>
          <w:p w:rsidR="000E6E99" w:rsidRDefault="000E6E9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0E6E99" w:rsidRDefault="000E6E9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0E6E99" w:rsidRDefault="000E6E9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0E6E99" w:rsidRDefault="000E6E9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0E6E99" w:rsidRDefault="000E6E9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0E6E99" w:rsidRDefault="000E6E9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0E6E99" w:rsidRDefault="000E6E9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0E6E99" w:rsidRDefault="000E6E9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0E6E99" w:rsidRDefault="000E6E99">
            <w:pPr>
              <w:pStyle w:val="EmptyCellLayoutStyle"/>
              <w:spacing w:after="0" w:line="240" w:lineRule="auto"/>
            </w:pPr>
          </w:p>
        </w:tc>
      </w:tr>
      <w:tr w:rsidR="003F684D" w:rsidTr="003F684D">
        <w:trPr>
          <w:trHeight w:val="340"/>
        </w:trPr>
        <w:tc>
          <w:tcPr>
            <w:tcW w:w="107" w:type="dxa"/>
          </w:tcPr>
          <w:p w:rsidR="000E6E99" w:rsidRDefault="000E6E9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0E6E99" w:rsidRDefault="000E6E9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0E6E99" w:rsidRDefault="000E6E9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0E6E99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:rsidR="000E6E99" w:rsidRDefault="000E6E99">
            <w:pPr>
              <w:spacing w:after="0" w:line="240" w:lineRule="auto"/>
            </w:pPr>
          </w:p>
        </w:tc>
        <w:tc>
          <w:tcPr>
            <w:tcW w:w="2422" w:type="dxa"/>
          </w:tcPr>
          <w:p w:rsidR="000E6E99" w:rsidRDefault="000E6E9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0E6E99" w:rsidRDefault="000E6E9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0E6E99" w:rsidRDefault="000E6E9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0E6E99" w:rsidRDefault="000E6E99">
            <w:pPr>
              <w:pStyle w:val="EmptyCellLayoutStyle"/>
              <w:spacing w:after="0" w:line="240" w:lineRule="auto"/>
            </w:pPr>
          </w:p>
        </w:tc>
      </w:tr>
      <w:tr w:rsidR="000E6E99">
        <w:trPr>
          <w:trHeight w:val="167"/>
        </w:trPr>
        <w:tc>
          <w:tcPr>
            <w:tcW w:w="107" w:type="dxa"/>
          </w:tcPr>
          <w:p w:rsidR="000E6E99" w:rsidRDefault="000E6E9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0E6E99" w:rsidRDefault="000E6E9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0E6E99" w:rsidRDefault="000E6E9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0E6E99" w:rsidRDefault="000E6E9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0E6E99" w:rsidRDefault="000E6E9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0E6E99" w:rsidRDefault="000E6E9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0E6E99" w:rsidRDefault="000E6E9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0E6E99" w:rsidRDefault="000E6E9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0E6E99" w:rsidRDefault="000E6E9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0E6E99" w:rsidRDefault="000E6E99">
            <w:pPr>
              <w:pStyle w:val="EmptyCellLayoutStyle"/>
              <w:spacing w:after="0" w:line="240" w:lineRule="auto"/>
            </w:pPr>
          </w:p>
        </w:tc>
      </w:tr>
      <w:tr w:rsidR="003F684D" w:rsidTr="003F684D">
        <w:tc>
          <w:tcPr>
            <w:tcW w:w="107" w:type="dxa"/>
          </w:tcPr>
          <w:p w:rsidR="000E6E99" w:rsidRDefault="000E6E9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0E6E99" w:rsidRDefault="000E6E9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0E6E99" w:rsidRDefault="000E6E9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0E6E99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3F684D" w:rsidTr="003F684D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Dunajovice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</w:tr>
            <w:tr w:rsidR="000E6E99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t>-</w:t>
                  </w:r>
                  <w:r w:rsidRPr="003F684D">
                    <w:rPr>
                      <w:rFonts w:ascii="Arial" w:hAnsi="Arial" w:cs="Arial"/>
                      <w:sz w:val="18"/>
                    </w:rPr>
                    <w:t>117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-15,77</w:t>
                  </w:r>
                </w:p>
              </w:tc>
            </w:tr>
            <w:tr w:rsidR="000E6E99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t>-</w:t>
                  </w:r>
                  <w:r w:rsidRPr="003F684D">
                    <w:rPr>
                      <w:rFonts w:ascii="Arial" w:hAnsi="Arial" w:cs="Arial"/>
                      <w:sz w:val="18"/>
                    </w:rPr>
                    <w:t>117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-92,00</w:t>
                  </w:r>
                </w:p>
              </w:tc>
            </w:tr>
            <w:tr w:rsidR="000E6E99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t>-</w:t>
                  </w:r>
                  <w:r w:rsidRPr="003F684D">
                    <w:rPr>
                      <w:rFonts w:ascii="Arial" w:hAnsi="Arial" w:cs="Arial"/>
                      <w:sz w:val="18"/>
                    </w:rPr>
                    <w:t>117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-87,40</w:t>
                  </w:r>
                </w:p>
              </w:tc>
            </w:tr>
            <w:tr w:rsidR="000E6E99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t>-</w:t>
                  </w:r>
                  <w:r w:rsidRPr="003F684D">
                    <w:rPr>
                      <w:rFonts w:ascii="Arial" w:hAnsi="Arial" w:cs="Arial"/>
                      <w:sz w:val="18"/>
                    </w:rPr>
                    <w:t>117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-580,24</w:t>
                  </w:r>
                </w:p>
              </w:tc>
            </w:tr>
            <w:tr w:rsidR="000E6E99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t>-</w:t>
                  </w:r>
                  <w:r w:rsidRPr="003F684D">
                    <w:rPr>
                      <w:rFonts w:ascii="Arial" w:hAnsi="Arial" w:cs="Arial"/>
                      <w:sz w:val="18"/>
                    </w:rPr>
                    <w:t>117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-443,56</w:t>
                  </w:r>
                </w:p>
              </w:tc>
            </w:tr>
            <w:tr w:rsidR="000E6E99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t>-</w:t>
                  </w:r>
                  <w:r w:rsidRPr="003F684D">
                    <w:rPr>
                      <w:rFonts w:ascii="Arial" w:hAnsi="Arial" w:cs="Arial"/>
                      <w:sz w:val="18"/>
                    </w:rPr>
                    <w:t>117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-31,54</w:t>
                  </w:r>
                </w:p>
              </w:tc>
            </w:tr>
            <w:tr w:rsidR="000E6E99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8287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t>-</w:t>
                  </w:r>
                  <w:r w:rsidRPr="003F684D">
                    <w:rPr>
                      <w:rFonts w:ascii="Arial" w:hAnsi="Arial" w:cs="Arial"/>
                      <w:sz w:val="18"/>
                    </w:rPr>
                    <w:t>117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-2 722,79</w:t>
                  </w:r>
                </w:p>
              </w:tc>
            </w:tr>
            <w:tr w:rsidR="000E6E99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t>-</w:t>
                  </w:r>
                  <w:r w:rsidRPr="003F684D">
                    <w:rPr>
                      <w:rFonts w:ascii="Arial" w:hAnsi="Arial" w:cs="Arial"/>
                      <w:sz w:val="18"/>
                    </w:rPr>
                    <w:t>117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-15,77</w:t>
                  </w:r>
                </w:p>
              </w:tc>
            </w:tr>
            <w:tr w:rsidR="000E6E99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t>-</w:t>
                  </w:r>
                  <w:r w:rsidRPr="003F684D">
                    <w:rPr>
                      <w:rFonts w:ascii="Arial" w:hAnsi="Arial" w:cs="Arial"/>
                      <w:sz w:val="18"/>
                    </w:rPr>
                    <w:t>117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-86,41</w:t>
                  </w:r>
                </w:p>
              </w:tc>
            </w:tr>
            <w:tr w:rsidR="000E6E99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t>-</w:t>
                  </w:r>
                  <w:r w:rsidRPr="003F684D">
                    <w:rPr>
                      <w:rFonts w:ascii="Arial" w:hAnsi="Arial" w:cs="Arial"/>
                      <w:sz w:val="18"/>
                    </w:rPr>
                    <w:t>117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-285,52</w:t>
                  </w:r>
                </w:p>
              </w:tc>
            </w:tr>
            <w:tr w:rsidR="003F684D" w:rsidTr="003F684D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18820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 w:rsidP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-4 361,00</w:t>
                  </w:r>
                </w:p>
              </w:tc>
            </w:tr>
            <w:tr w:rsidR="003F684D" w:rsidTr="003F684D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Žerotice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</w:tr>
            <w:tr w:rsidR="000E6E99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131,35</w:t>
                  </w:r>
                </w:p>
              </w:tc>
            </w:tr>
            <w:tr w:rsidR="000E6E99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6567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3 356,37</w:t>
                  </w:r>
                </w:p>
              </w:tc>
            </w:tr>
            <w:tr w:rsidR="000E6E99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205,97</w:t>
                  </w:r>
                </w:p>
              </w:tc>
            </w:tr>
            <w:tr w:rsidR="003F684D" w:rsidTr="003F684D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14454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 w:rsidP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3 693,69</w:t>
                  </w:r>
                </w:p>
              </w:tc>
            </w:tr>
            <w:tr w:rsidR="003F684D" w:rsidTr="003F684D">
              <w:trPr>
                <w:trHeight w:val="262"/>
              </w:trPr>
              <w:tc>
                <w:tcPr>
                  <w:tcW w:w="3915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44023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 w:rsidP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-667,31</w:t>
                  </w:r>
                </w:p>
              </w:tc>
            </w:tr>
          </w:tbl>
          <w:p w:rsidR="000E6E99" w:rsidRDefault="000E6E99">
            <w:pPr>
              <w:spacing w:after="0" w:line="240" w:lineRule="auto"/>
            </w:pPr>
          </w:p>
        </w:tc>
        <w:tc>
          <w:tcPr>
            <w:tcW w:w="15" w:type="dxa"/>
          </w:tcPr>
          <w:p w:rsidR="000E6E99" w:rsidRDefault="000E6E9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0E6E99" w:rsidRDefault="000E6E99">
            <w:pPr>
              <w:pStyle w:val="EmptyCellLayoutStyle"/>
              <w:spacing w:after="0" w:line="240" w:lineRule="auto"/>
            </w:pPr>
          </w:p>
        </w:tc>
      </w:tr>
      <w:tr w:rsidR="000E6E99">
        <w:trPr>
          <w:trHeight w:val="124"/>
        </w:trPr>
        <w:tc>
          <w:tcPr>
            <w:tcW w:w="107" w:type="dxa"/>
          </w:tcPr>
          <w:p w:rsidR="000E6E99" w:rsidRDefault="000E6E9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0E6E99" w:rsidRDefault="000E6E9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0E6E99" w:rsidRDefault="000E6E9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0E6E99" w:rsidRDefault="000E6E9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0E6E99" w:rsidRDefault="000E6E9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0E6E99" w:rsidRDefault="000E6E9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0E6E99" w:rsidRDefault="000E6E9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0E6E99" w:rsidRDefault="000E6E9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0E6E99" w:rsidRDefault="000E6E9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0E6E99" w:rsidRDefault="000E6E99">
            <w:pPr>
              <w:pStyle w:val="EmptyCellLayoutStyle"/>
              <w:spacing w:after="0" w:line="240" w:lineRule="auto"/>
            </w:pPr>
          </w:p>
        </w:tc>
      </w:tr>
      <w:tr w:rsidR="003F684D" w:rsidTr="003F684D">
        <w:trPr>
          <w:trHeight w:val="340"/>
        </w:trPr>
        <w:tc>
          <w:tcPr>
            <w:tcW w:w="107" w:type="dxa"/>
          </w:tcPr>
          <w:p w:rsidR="000E6E99" w:rsidRDefault="000E6E9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0E6E99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:rsidR="000E6E99" w:rsidRDefault="000E6E99">
            <w:pPr>
              <w:spacing w:after="0" w:line="240" w:lineRule="auto"/>
            </w:pPr>
          </w:p>
        </w:tc>
        <w:tc>
          <w:tcPr>
            <w:tcW w:w="40" w:type="dxa"/>
          </w:tcPr>
          <w:p w:rsidR="000E6E99" w:rsidRDefault="000E6E9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0E6E99" w:rsidRDefault="000E6E9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0E6E99" w:rsidRDefault="000E6E9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0E6E99" w:rsidRDefault="000E6E9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0E6E99" w:rsidRDefault="000E6E99">
            <w:pPr>
              <w:pStyle w:val="EmptyCellLayoutStyle"/>
              <w:spacing w:after="0" w:line="240" w:lineRule="auto"/>
            </w:pPr>
          </w:p>
        </w:tc>
      </w:tr>
      <w:tr w:rsidR="000E6E99">
        <w:trPr>
          <w:trHeight w:val="225"/>
        </w:trPr>
        <w:tc>
          <w:tcPr>
            <w:tcW w:w="107" w:type="dxa"/>
          </w:tcPr>
          <w:p w:rsidR="000E6E99" w:rsidRDefault="000E6E9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0E6E99" w:rsidRDefault="000E6E9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0E6E99" w:rsidRDefault="000E6E9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0E6E99" w:rsidRDefault="000E6E9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0E6E99" w:rsidRDefault="000E6E9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0E6E99" w:rsidRDefault="000E6E9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0E6E99" w:rsidRDefault="000E6E9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0E6E99" w:rsidRDefault="000E6E9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0E6E99" w:rsidRDefault="000E6E9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0E6E99" w:rsidRDefault="000E6E99">
            <w:pPr>
              <w:pStyle w:val="EmptyCellLayoutStyle"/>
              <w:spacing w:after="0" w:line="240" w:lineRule="auto"/>
            </w:pPr>
          </w:p>
        </w:tc>
      </w:tr>
      <w:tr w:rsidR="003F684D" w:rsidTr="003F684D">
        <w:tc>
          <w:tcPr>
            <w:tcW w:w="107" w:type="dxa"/>
          </w:tcPr>
          <w:p w:rsidR="000E6E99" w:rsidRDefault="000E6E9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0E6E9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3F684D" w:rsidTr="003F684D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Domčice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</w:tr>
            <w:tr w:rsidR="000E6E9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2 449,75</w:t>
                  </w:r>
                </w:p>
              </w:tc>
            </w:tr>
            <w:tr w:rsidR="003F684D" w:rsidTr="003F684D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2390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2 449,75</w:t>
                  </w:r>
                </w:p>
              </w:tc>
            </w:tr>
            <w:tr w:rsidR="003F684D" w:rsidTr="003F684D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Dunajovice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</w:tr>
            <w:tr w:rsidR="000E6E9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87,13</w:t>
                  </w:r>
                </w:p>
              </w:tc>
            </w:tr>
            <w:tr w:rsidR="003F684D" w:rsidTr="003F684D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85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87,13</w:t>
                  </w:r>
                </w:p>
              </w:tc>
            </w:tr>
            <w:tr w:rsidR="003F684D" w:rsidTr="003F684D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Želetice u Znojma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</w:tr>
            <w:tr w:rsidR="000E6E9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1 256,65</w:t>
                  </w:r>
                </w:p>
              </w:tc>
            </w:tr>
            <w:tr w:rsidR="000E6E9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594,50</w:t>
                  </w:r>
                </w:p>
              </w:tc>
            </w:tr>
            <w:tr w:rsidR="000E6E9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1 088,55</w:t>
                  </w:r>
                </w:p>
              </w:tc>
            </w:tr>
            <w:tr w:rsidR="000E6E9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221,40</w:t>
                  </w:r>
                </w:p>
              </w:tc>
            </w:tr>
            <w:tr w:rsidR="000E6E9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157,85</w:t>
                  </w:r>
                </w:p>
              </w:tc>
            </w:tr>
            <w:tr w:rsidR="000E6E9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1 713,80</w:t>
                  </w:r>
                </w:p>
              </w:tc>
            </w:tr>
            <w:tr w:rsidR="000E6E9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863,05</w:t>
                  </w:r>
                </w:p>
              </w:tc>
            </w:tr>
            <w:tr w:rsidR="000E6E9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448,95</w:t>
                  </w:r>
                </w:p>
              </w:tc>
            </w:tr>
            <w:tr w:rsidR="000E6E9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1 155,18</w:t>
                  </w:r>
                </w:p>
              </w:tc>
            </w:tr>
            <w:tr w:rsidR="000E6E9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3 389,68</w:t>
                  </w:r>
                </w:p>
              </w:tc>
            </w:tr>
            <w:tr w:rsidR="000E6E9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215,25</w:t>
                  </w:r>
                </w:p>
              </w:tc>
            </w:tr>
            <w:tr w:rsidR="000E6E9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703,15</w:t>
                  </w:r>
                </w:p>
              </w:tc>
            </w:tr>
            <w:tr w:rsidR="000E6E9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487,90</w:t>
                  </w:r>
                </w:p>
              </w:tc>
            </w:tr>
            <w:tr w:rsidR="000E6E9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1 976,20</w:t>
                  </w:r>
                </w:p>
              </w:tc>
            </w:tr>
            <w:tr w:rsidR="000E6E9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610,90</w:t>
                  </w:r>
                </w:p>
              </w:tc>
            </w:tr>
            <w:tr w:rsidR="000E6E9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1 129,55</w:t>
                  </w:r>
                </w:p>
              </w:tc>
            </w:tr>
            <w:tr w:rsidR="000E6E9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1 066,00</w:t>
                  </w:r>
                </w:p>
              </w:tc>
            </w:tr>
            <w:tr w:rsidR="000E6E9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2 439,50</w:t>
                  </w:r>
                </w:p>
              </w:tc>
            </w:tr>
            <w:tr w:rsidR="000E6E9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1 296,63</w:t>
                  </w:r>
                </w:p>
              </w:tc>
            </w:tr>
            <w:tr w:rsidR="000E6E9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557,60</w:t>
                  </w:r>
                </w:p>
              </w:tc>
            </w:tr>
            <w:tr w:rsidR="000E6E9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87,13</w:t>
                  </w:r>
                </w:p>
              </w:tc>
            </w:tr>
            <w:tr w:rsidR="000E6E9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30,75</w:t>
                  </w:r>
                </w:p>
              </w:tc>
            </w:tr>
            <w:tr w:rsidR="000E6E9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379,25</w:t>
                  </w:r>
                </w:p>
              </w:tc>
            </w:tr>
            <w:tr w:rsidR="000E6E9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128,13</w:t>
                  </w:r>
                </w:p>
              </w:tc>
            </w:tr>
            <w:tr w:rsidR="000E6E9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47,15</w:t>
                  </w:r>
                </w:p>
              </w:tc>
            </w:tr>
            <w:tr w:rsidR="000E6E9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49,20</w:t>
                  </w:r>
                </w:p>
              </w:tc>
            </w:tr>
            <w:tr w:rsidR="000E6E9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35,88</w:t>
                  </w:r>
                </w:p>
              </w:tc>
            </w:tr>
            <w:tr w:rsidR="000E6E9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35,88</w:t>
                  </w:r>
                </w:p>
              </w:tc>
            </w:tr>
            <w:tr w:rsidR="000E6E9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2,05</w:t>
                  </w:r>
                </w:p>
              </w:tc>
            </w:tr>
            <w:tr w:rsidR="000E6E9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50,23</w:t>
                  </w:r>
                </w:p>
              </w:tc>
            </w:tr>
            <w:tr w:rsidR="000E6E9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811,80</w:t>
                  </w:r>
                </w:p>
              </w:tc>
            </w:tr>
            <w:tr w:rsidR="000E6E9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96,35</w:t>
                  </w:r>
                </w:p>
              </w:tc>
            </w:tr>
            <w:tr w:rsidR="000E6E9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99,43</w:t>
                  </w:r>
                </w:p>
              </w:tc>
            </w:tr>
            <w:tr w:rsidR="003F684D" w:rsidTr="003F684D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16650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23 225,48</w:t>
                  </w:r>
                </w:p>
              </w:tc>
            </w:tr>
            <w:tr w:rsidR="003F684D" w:rsidTr="003F684D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Žerotice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</w:tr>
            <w:tr w:rsidR="000E6E9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739,03</w:t>
                  </w:r>
                </w:p>
              </w:tc>
            </w:tr>
            <w:tr w:rsidR="000E6E9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241,90</w:t>
                  </w:r>
                </w:p>
              </w:tc>
            </w:tr>
            <w:tr w:rsidR="000E6E9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1 608,23</w:t>
                  </w:r>
                </w:p>
              </w:tc>
            </w:tr>
            <w:tr w:rsidR="000E6E9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12,30</w:t>
                  </w:r>
                </w:p>
              </w:tc>
            </w:tr>
            <w:tr w:rsidR="000E6E9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342,35</w:t>
                  </w:r>
                </w:p>
              </w:tc>
            </w:tr>
            <w:tr w:rsidR="000E6E9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720,58</w:t>
                  </w:r>
                </w:p>
              </w:tc>
            </w:tr>
            <w:tr w:rsidR="000E6E9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73,80</w:t>
                  </w:r>
                </w:p>
              </w:tc>
            </w:tr>
            <w:tr w:rsidR="000E6E9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1 010,65</w:t>
                  </w:r>
                </w:p>
              </w:tc>
            </w:tr>
            <w:tr w:rsidR="000E6E9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1 669,73</w:t>
                  </w:r>
                </w:p>
              </w:tc>
            </w:tr>
            <w:tr w:rsidR="000E6E9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1 508,80</w:t>
                  </w:r>
                </w:p>
              </w:tc>
            </w:tr>
            <w:tr w:rsidR="000E6E9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863,05</w:t>
                  </w:r>
                </w:p>
              </w:tc>
            </w:tr>
            <w:tr w:rsidR="000E6E9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472,53</w:t>
                  </w:r>
                </w:p>
              </w:tc>
            </w:tr>
            <w:tr w:rsidR="000E6E9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239,85</w:t>
                  </w:r>
                </w:p>
              </w:tc>
            </w:tr>
            <w:tr w:rsidR="000E6E9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1 293,55</w:t>
                  </w:r>
                </w:p>
              </w:tc>
            </w:tr>
            <w:tr w:rsidR="000E6E9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273,68</w:t>
                  </w:r>
                </w:p>
              </w:tc>
            </w:tr>
            <w:tr w:rsidR="000E6E9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219,35</w:t>
                  </w:r>
                </w:p>
              </w:tc>
            </w:tr>
            <w:tr w:rsidR="000E6E9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191,68</w:t>
                  </w:r>
                </w:p>
              </w:tc>
            </w:tr>
            <w:tr w:rsidR="000E6E9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68,68</w:t>
                  </w:r>
                </w:p>
              </w:tc>
            </w:tr>
            <w:tr w:rsidR="000E6E9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112,75</w:t>
                  </w:r>
                </w:p>
              </w:tc>
            </w:tr>
            <w:tr w:rsidR="000E6E9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321,85</w:t>
                  </w:r>
                </w:p>
              </w:tc>
            </w:tr>
            <w:tr w:rsidR="000E6E9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1 546,73</w:t>
                  </w:r>
                </w:p>
              </w:tc>
            </w:tr>
            <w:tr w:rsidR="000E6E9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883,55</w:t>
                  </w:r>
                </w:p>
              </w:tc>
            </w:tr>
            <w:tr w:rsidR="000E6E9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1 007,98</w:t>
                  </w:r>
                </w:p>
              </w:tc>
            </w:tr>
            <w:tr w:rsidR="000E6E9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5912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4 549,00</w:t>
                  </w:r>
                </w:p>
              </w:tc>
            </w:tr>
            <w:tr w:rsidR="000E6E9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910,20</w:t>
                  </w:r>
                </w:p>
              </w:tc>
            </w:tr>
            <w:tr w:rsidR="000E6E9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71,75</w:t>
                  </w:r>
                </w:p>
              </w:tc>
            </w:tr>
            <w:tr w:rsidR="000E6E9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344,40</w:t>
                  </w:r>
                </w:p>
              </w:tc>
            </w:tr>
            <w:tr w:rsidR="000E6E9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590,40</w:t>
                  </w:r>
                </w:p>
              </w:tc>
            </w:tr>
            <w:tr w:rsidR="000E6E9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426,40</w:t>
                  </w:r>
                </w:p>
              </w:tc>
            </w:tr>
            <w:tr w:rsidR="000E6E9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1 051,65</w:t>
                  </w:r>
                </w:p>
              </w:tc>
            </w:tr>
            <w:tr w:rsidR="000E6E9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2 831,05</w:t>
                  </w:r>
                </w:p>
              </w:tc>
            </w:tr>
            <w:tr w:rsidR="000E6E9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1 156,20</w:t>
                  </w:r>
                </w:p>
              </w:tc>
            </w:tr>
            <w:tr w:rsidR="000E6E9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1 154,15</w:t>
                  </w:r>
                </w:p>
              </w:tc>
            </w:tr>
            <w:tr w:rsidR="000E6E9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2 398,50</w:t>
                  </w:r>
                </w:p>
              </w:tc>
            </w:tr>
            <w:tr w:rsidR="000E6E99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160,93</w:t>
                  </w:r>
                </w:p>
              </w:tc>
            </w:tr>
            <w:tr w:rsidR="003F684D" w:rsidTr="003F684D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26860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31 067,18</w:t>
                  </w:r>
                </w:p>
              </w:tc>
            </w:tr>
            <w:tr w:rsidR="003F684D" w:rsidTr="003F684D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45985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0E6E9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56 829,53</w:t>
                  </w:r>
                </w:p>
              </w:tc>
            </w:tr>
          </w:tbl>
          <w:p w:rsidR="000E6E99" w:rsidRDefault="000E6E99">
            <w:pPr>
              <w:spacing w:after="0" w:line="240" w:lineRule="auto"/>
            </w:pPr>
          </w:p>
        </w:tc>
        <w:tc>
          <w:tcPr>
            <w:tcW w:w="40" w:type="dxa"/>
          </w:tcPr>
          <w:p w:rsidR="000E6E99" w:rsidRDefault="000E6E99">
            <w:pPr>
              <w:pStyle w:val="EmptyCellLayoutStyle"/>
              <w:spacing w:after="0" w:line="240" w:lineRule="auto"/>
            </w:pPr>
          </w:p>
        </w:tc>
      </w:tr>
      <w:tr w:rsidR="000E6E99">
        <w:trPr>
          <w:trHeight w:val="107"/>
        </w:trPr>
        <w:tc>
          <w:tcPr>
            <w:tcW w:w="107" w:type="dxa"/>
          </w:tcPr>
          <w:p w:rsidR="000E6E99" w:rsidRDefault="000E6E9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0E6E99" w:rsidRDefault="000E6E9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0E6E99" w:rsidRDefault="000E6E9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0E6E99" w:rsidRDefault="000E6E9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0E6E99" w:rsidRDefault="000E6E9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0E6E99" w:rsidRDefault="000E6E9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0E6E99" w:rsidRDefault="000E6E9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0E6E99" w:rsidRDefault="000E6E9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0E6E99" w:rsidRDefault="000E6E9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0E6E99" w:rsidRDefault="000E6E99">
            <w:pPr>
              <w:pStyle w:val="EmptyCellLayoutStyle"/>
              <w:spacing w:after="0" w:line="240" w:lineRule="auto"/>
            </w:pPr>
          </w:p>
        </w:tc>
      </w:tr>
      <w:tr w:rsidR="003F684D" w:rsidTr="003F684D">
        <w:trPr>
          <w:trHeight w:val="30"/>
        </w:trPr>
        <w:tc>
          <w:tcPr>
            <w:tcW w:w="107" w:type="dxa"/>
          </w:tcPr>
          <w:p w:rsidR="000E6E99" w:rsidRDefault="000E6E9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0E6E99" w:rsidRDefault="000E6E9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0E6E99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:rsidR="000E6E99" w:rsidRDefault="000E6E99">
            <w:pPr>
              <w:spacing w:after="0" w:line="240" w:lineRule="auto"/>
            </w:pPr>
          </w:p>
        </w:tc>
        <w:tc>
          <w:tcPr>
            <w:tcW w:w="1869" w:type="dxa"/>
          </w:tcPr>
          <w:p w:rsidR="000E6E99" w:rsidRDefault="000E6E9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0E6E99" w:rsidRDefault="000E6E9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0E6E99" w:rsidRDefault="000E6E9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0E6E99" w:rsidRDefault="000E6E9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0E6E99" w:rsidRDefault="000E6E9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0E6E99" w:rsidRDefault="000E6E99">
            <w:pPr>
              <w:pStyle w:val="EmptyCellLayoutStyle"/>
              <w:spacing w:after="0" w:line="240" w:lineRule="auto"/>
            </w:pPr>
          </w:p>
        </w:tc>
      </w:tr>
      <w:tr w:rsidR="003F684D" w:rsidTr="003F684D">
        <w:trPr>
          <w:trHeight w:val="310"/>
        </w:trPr>
        <w:tc>
          <w:tcPr>
            <w:tcW w:w="107" w:type="dxa"/>
          </w:tcPr>
          <w:p w:rsidR="000E6E99" w:rsidRDefault="000E6E9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0E6E99" w:rsidRDefault="000E6E9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:rsidR="000E6E99" w:rsidRDefault="000E6E9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0E6E99" w:rsidRDefault="000E6E9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0E6E99" w:rsidRDefault="000E6E9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0E6E99" w:rsidRDefault="000E6E9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0E6E99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E99" w:rsidRDefault="003F68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56 162</w:t>
                  </w:r>
                </w:p>
              </w:tc>
            </w:tr>
          </w:tbl>
          <w:p w:rsidR="000E6E99" w:rsidRDefault="000E6E99">
            <w:pPr>
              <w:spacing w:after="0" w:line="240" w:lineRule="auto"/>
            </w:pPr>
          </w:p>
        </w:tc>
        <w:tc>
          <w:tcPr>
            <w:tcW w:w="15" w:type="dxa"/>
          </w:tcPr>
          <w:p w:rsidR="000E6E99" w:rsidRDefault="000E6E9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0E6E99" w:rsidRDefault="000E6E99">
            <w:pPr>
              <w:pStyle w:val="EmptyCellLayoutStyle"/>
              <w:spacing w:after="0" w:line="240" w:lineRule="auto"/>
            </w:pPr>
          </w:p>
        </w:tc>
      </w:tr>
      <w:tr w:rsidR="000E6E99">
        <w:trPr>
          <w:trHeight w:val="137"/>
        </w:trPr>
        <w:tc>
          <w:tcPr>
            <w:tcW w:w="107" w:type="dxa"/>
          </w:tcPr>
          <w:p w:rsidR="000E6E99" w:rsidRDefault="000E6E9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0E6E99" w:rsidRDefault="000E6E9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0E6E99" w:rsidRDefault="000E6E9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0E6E99" w:rsidRDefault="000E6E9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0E6E99" w:rsidRDefault="000E6E9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0E6E99" w:rsidRDefault="000E6E9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0E6E99" w:rsidRDefault="000E6E9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0E6E99" w:rsidRDefault="000E6E9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0E6E99" w:rsidRDefault="000E6E9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0E6E99" w:rsidRDefault="000E6E99">
            <w:pPr>
              <w:pStyle w:val="EmptyCellLayoutStyle"/>
              <w:spacing w:after="0" w:line="240" w:lineRule="auto"/>
            </w:pPr>
          </w:p>
        </w:tc>
      </w:tr>
    </w:tbl>
    <w:p w:rsidR="000E6E99" w:rsidRDefault="000E6E99">
      <w:pPr>
        <w:spacing w:after="0" w:line="240" w:lineRule="auto"/>
      </w:pPr>
    </w:p>
    <w:sectPr w:rsidR="000E6E99" w:rsidSect="003F68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850" w:right="850" w:bottom="850" w:left="850" w:header="85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84D" w:rsidRDefault="003F684D">
      <w:pPr>
        <w:spacing w:after="0" w:line="240" w:lineRule="auto"/>
      </w:pPr>
      <w:r>
        <w:separator/>
      </w:r>
    </w:p>
  </w:endnote>
  <w:endnote w:type="continuationSeparator" w:id="0">
    <w:p w:rsidR="003F684D" w:rsidRDefault="003F6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DCD" w:rsidRDefault="00B02D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3F684D">
      <w:tc>
        <w:tcPr>
          <w:tcW w:w="8570" w:type="dxa"/>
        </w:tcPr>
        <w:p w:rsidR="003F684D" w:rsidRDefault="003F684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3F684D" w:rsidRDefault="003F684D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3F684D" w:rsidRDefault="003F684D">
          <w:pPr>
            <w:pStyle w:val="EmptyCellLayoutStyle"/>
            <w:spacing w:after="0" w:line="240" w:lineRule="auto"/>
          </w:pPr>
        </w:p>
      </w:tc>
    </w:tr>
    <w:tr w:rsidR="003F684D">
      <w:tc>
        <w:tcPr>
          <w:tcW w:w="8570" w:type="dxa"/>
        </w:tcPr>
        <w:p w:rsidR="003F684D" w:rsidRDefault="003F684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3F684D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F684D" w:rsidRDefault="003F684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 w:rsidR="00B02DCD">
                  <w:rPr>
                    <w:rFonts w:ascii="Arial" w:eastAsia="Arial" w:hAnsi="Arial"/>
                    <w:noProof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 w:rsidR="00B02DCD">
                  <w:rPr>
                    <w:rFonts w:ascii="Arial" w:eastAsia="Arial" w:hAnsi="Arial"/>
                    <w:noProof/>
                    <w:color w:val="000000"/>
                  </w:rPr>
                  <w:t>3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3F684D" w:rsidRDefault="003F684D">
          <w:pPr>
            <w:spacing w:after="0" w:line="240" w:lineRule="auto"/>
          </w:pPr>
        </w:p>
      </w:tc>
      <w:tc>
        <w:tcPr>
          <w:tcW w:w="55" w:type="dxa"/>
        </w:tcPr>
        <w:p w:rsidR="003F684D" w:rsidRDefault="003F684D">
          <w:pPr>
            <w:pStyle w:val="EmptyCellLayoutStyle"/>
            <w:spacing w:after="0" w:line="240" w:lineRule="auto"/>
          </w:pPr>
        </w:p>
      </w:tc>
    </w:tr>
    <w:tr w:rsidR="003F684D">
      <w:tc>
        <w:tcPr>
          <w:tcW w:w="8570" w:type="dxa"/>
        </w:tcPr>
        <w:p w:rsidR="003F684D" w:rsidRDefault="003F684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3F684D" w:rsidRDefault="003F684D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3F684D" w:rsidRDefault="003F684D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DCD" w:rsidRDefault="00B02D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84D" w:rsidRDefault="003F684D">
      <w:pPr>
        <w:spacing w:after="0" w:line="240" w:lineRule="auto"/>
      </w:pPr>
      <w:r>
        <w:separator/>
      </w:r>
    </w:p>
  </w:footnote>
  <w:footnote w:type="continuationSeparator" w:id="0">
    <w:p w:rsidR="003F684D" w:rsidRDefault="003F6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DCD" w:rsidRDefault="00B02DC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3F684D">
      <w:tc>
        <w:tcPr>
          <w:tcW w:w="148" w:type="dxa"/>
        </w:tcPr>
        <w:p w:rsidR="003F684D" w:rsidRDefault="003F684D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3F684D" w:rsidRDefault="003F684D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3F684D" w:rsidRDefault="003F684D">
          <w:pPr>
            <w:pStyle w:val="EmptyCellLayoutStyle"/>
            <w:spacing w:after="0" w:line="240" w:lineRule="auto"/>
          </w:pPr>
        </w:p>
      </w:tc>
    </w:tr>
    <w:tr w:rsidR="003F684D">
      <w:tc>
        <w:tcPr>
          <w:tcW w:w="148" w:type="dxa"/>
        </w:tcPr>
        <w:p w:rsidR="003F684D" w:rsidRDefault="003F684D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9"/>
            <w:gridCol w:w="1412"/>
            <w:gridCol w:w="100"/>
            <w:gridCol w:w="2290"/>
            <w:gridCol w:w="201"/>
            <w:gridCol w:w="2401"/>
            <w:gridCol w:w="69"/>
            <w:gridCol w:w="2115"/>
            <w:gridCol w:w="908"/>
            <w:gridCol w:w="171"/>
          </w:tblGrid>
          <w:tr w:rsidR="003F684D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:rsidR="003F684D" w:rsidRDefault="003F68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:rsidR="003F684D" w:rsidRDefault="003F68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:rsidR="003F684D" w:rsidRDefault="003F68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:rsidR="003F684D" w:rsidRDefault="003F68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:rsidR="003F684D" w:rsidRDefault="003F68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:rsidR="003F684D" w:rsidRDefault="003F68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:rsidR="003F684D" w:rsidRDefault="003F68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:rsidR="003F684D" w:rsidRDefault="003F68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:rsidR="003F684D" w:rsidRDefault="003F68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:rsidR="003F684D" w:rsidRDefault="003F684D">
                <w:pPr>
                  <w:pStyle w:val="EmptyCellLayoutStyle"/>
                  <w:spacing w:after="0" w:line="240" w:lineRule="auto"/>
                </w:pPr>
              </w:p>
            </w:tc>
          </w:tr>
          <w:tr w:rsidR="003F684D" w:rsidTr="003F684D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3F684D" w:rsidRDefault="003F68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6"/>
                </w:tblGrid>
                <w:tr w:rsidR="003F684D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F684D" w:rsidRDefault="003F684D" w:rsidP="003F684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alikvotní části nájmu k dodatku č. 2 nájemní smlouvy č. 4N17/27</w:t>
                      </w:r>
                    </w:p>
                  </w:tc>
                </w:tr>
              </w:tbl>
              <w:p w:rsidR="003F684D" w:rsidRDefault="003F684D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3F684D" w:rsidRDefault="003F684D">
                <w:pPr>
                  <w:pStyle w:val="EmptyCellLayoutStyle"/>
                  <w:spacing w:after="0" w:line="240" w:lineRule="auto"/>
                </w:pPr>
              </w:p>
            </w:tc>
          </w:tr>
          <w:tr w:rsidR="003F684D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3F684D" w:rsidRDefault="003F68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:rsidR="003F684D" w:rsidRDefault="003F68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3F684D" w:rsidRDefault="003F68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:rsidR="003F684D" w:rsidRDefault="003F68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3F684D" w:rsidRDefault="003F68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:rsidR="003F684D" w:rsidRDefault="003F68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3F684D" w:rsidRDefault="003F68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:rsidR="003F684D" w:rsidRDefault="003F68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3F684D" w:rsidRDefault="003F68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3F684D" w:rsidRDefault="003F684D">
                <w:pPr>
                  <w:pStyle w:val="EmptyCellLayoutStyle"/>
                  <w:spacing w:after="0" w:line="240" w:lineRule="auto"/>
                </w:pPr>
              </w:p>
            </w:tc>
          </w:tr>
          <w:tr w:rsidR="003F684D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3F684D" w:rsidRDefault="003F68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2"/>
                </w:tblGrid>
                <w:tr w:rsidR="003F684D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F684D" w:rsidRDefault="003F684D">
                      <w:pPr>
                        <w:spacing w:after="0" w:line="240" w:lineRule="auto"/>
                      </w:pPr>
                    </w:p>
                  </w:tc>
                </w:tr>
              </w:tbl>
              <w:p w:rsidR="003F684D" w:rsidRDefault="003F684D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3F684D" w:rsidRDefault="003F68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0"/>
                </w:tblGrid>
                <w:tr w:rsidR="003F684D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F684D" w:rsidRDefault="003F684D">
                      <w:pPr>
                        <w:spacing w:after="0" w:line="240" w:lineRule="auto"/>
                      </w:pPr>
                    </w:p>
                  </w:tc>
                </w:tr>
              </w:tbl>
              <w:p w:rsidR="003F684D" w:rsidRDefault="003F684D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3F684D" w:rsidRDefault="003F68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1"/>
                </w:tblGrid>
                <w:tr w:rsidR="003F684D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F684D" w:rsidRDefault="003F684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:rsidR="003F684D" w:rsidRDefault="003F684D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3F684D" w:rsidRDefault="003F68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5"/>
                </w:tblGrid>
                <w:tr w:rsidR="003F684D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F684D" w:rsidRDefault="003F684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1. 10. 2019</w:t>
                      </w:r>
                    </w:p>
                  </w:tc>
                </w:tr>
              </w:tbl>
              <w:p w:rsidR="003F684D" w:rsidRDefault="003F684D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3F684D" w:rsidRDefault="003F68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3F684D" w:rsidRDefault="003F684D">
                <w:pPr>
                  <w:pStyle w:val="EmptyCellLayoutStyle"/>
                  <w:spacing w:after="0" w:line="240" w:lineRule="auto"/>
                </w:pPr>
              </w:p>
            </w:tc>
          </w:tr>
          <w:tr w:rsidR="003F684D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:rsidR="003F684D" w:rsidRDefault="003F68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:rsidR="003F684D" w:rsidRDefault="003F68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:rsidR="003F684D" w:rsidRDefault="003F68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:rsidR="003F684D" w:rsidRDefault="003F68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:rsidR="003F684D" w:rsidRDefault="003F68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:rsidR="003F684D" w:rsidRDefault="003F68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:rsidR="003F684D" w:rsidRDefault="003F68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:rsidR="003F684D" w:rsidRDefault="003F68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:rsidR="003F684D" w:rsidRDefault="003F68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:rsidR="003F684D" w:rsidRDefault="003F684D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3F684D" w:rsidRDefault="003F684D">
          <w:pPr>
            <w:spacing w:after="0" w:line="240" w:lineRule="auto"/>
          </w:pPr>
        </w:p>
      </w:tc>
      <w:tc>
        <w:tcPr>
          <w:tcW w:w="40" w:type="dxa"/>
        </w:tcPr>
        <w:p w:rsidR="003F684D" w:rsidRDefault="003F684D">
          <w:pPr>
            <w:pStyle w:val="EmptyCellLayoutStyle"/>
            <w:spacing w:after="0" w:line="240" w:lineRule="auto"/>
          </w:pPr>
        </w:p>
      </w:tc>
    </w:tr>
    <w:tr w:rsidR="003F684D">
      <w:tc>
        <w:tcPr>
          <w:tcW w:w="148" w:type="dxa"/>
        </w:tcPr>
        <w:p w:rsidR="003F684D" w:rsidRDefault="003F684D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3F684D" w:rsidRDefault="003F684D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3F684D" w:rsidRDefault="003F684D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DCD" w:rsidRDefault="00B02DC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6E99"/>
    <w:rsid w:val="000E6E99"/>
    <w:rsid w:val="003F684D"/>
    <w:rsid w:val="007241E1"/>
    <w:rsid w:val="00B0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3F6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684D"/>
  </w:style>
  <w:style w:type="paragraph" w:styleId="Zpat">
    <w:name w:val="footer"/>
    <w:basedOn w:val="Normln"/>
    <w:link w:val="ZpatChar"/>
    <w:uiPriority w:val="99"/>
    <w:unhideWhenUsed/>
    <w:rsid w:val="003F6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6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3394</Characters>
  <Application>Microsoft Office Word</Application>
  <DocSecurity>0</DocSecurity>
  <Lines>28</Lines>
  <Paragraphs>7</Paragraphs>
  <ScaleCrop>false</ScaleCrop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2018-12-10T15:01:00Z</dcterms:created>
  <dcterms:modified xsi:type="dcterms:W3CDTF">2018-12-10T15:01:00Z</dcterms:modified>
</cp:coreProperties>
</file>