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7714"/>
        <w:gridCol w:w="480"/>
        <w:gridCol w:w="168"/>
      </w:tblGrid>
      <w:tr w:rsidR="003A78C1">
        <w:trPr>
          <w:trHeight w:val="148"/>
        </w:trPr>
        <w:tc>
          <w:tcPr>
            <w:tcW w:w="115" w:type="dxa"/>
          </w:tcPr>
          <w:p w:rsidR="003A78C1" w:rsidRDefault="003A78C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3A78C1" w:rsidRDefault="003A78C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3A78C1" w:rsidRDefault="003A78C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3A78C1" w:rsidRDefault="003A78C1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3A78C1" w:rsidRDefault="003A78C1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3A78C1" w:rsidRDefault="003A78C1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3A78C1" w:rsidRDefault="003A78C1">
            <w:pPr>
              <w:pStyle w:val="EmptyCellLayoutStyle"/>
              <w:spacing w:after="0" w:line="240" w:lineRule="auto"/>
            </w:pPr>
          </w:p>
        </w:tc>
      </w:tr>
      <w:tr w:rsidR="00B25200" w:rsidTr="00B25200">
        <w:trPr>
          <w:trHeight w:val="340"/>
        </w:trPr>
        <w:tc>
          <w:tcPr>
            <w:tcW w:w="115" w:type="dxa"/>
          </w:tcPr>
          <w:p w:rsidR="003A78C1" w:rsidRDefault="003A78C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3A78C1" w:rsidRDefault="003A78C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3A78C1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8C1" w:rsidRDefault="00B252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:rsidR="003A78C1" w:rsidRDefault="003A78C1">
            <w:pPr>
              <w:spacing w:after="0" w:line="240" w:lineRule="auto"/>
            </w:pPr>
          </w:p>
        </w:tc>
        <w:tc>
          <w:tcPr>
            <w:tcW w:w="7714" w:type="dxa"/>
          </w:tcPr>
          <w:p w:rsidR="003A78C1" w:rsidRDefault="003A78C1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3A78C1" w:rsidRDefault="003A78C1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3A78C1" w:rsidRDefault="003A78C1">
            <w:pPr>
              <w:pStyle w:val="EmptyCellLayoutStyle"/>
              <w:spacing w:after="0" w:line="240" w:lineRule="auto"/>
            </w:pPr>
          </w:p>
        </w:tc>
      </w:tr>
      <w:tr w:rsidR="003A78C1">
        <w:trPr>
          <w:trHeight w:val="100"/>
        </w:trPr>
        <w:tc>
          <w:tcPr>
            <w:tcW w:w="115" w:type="dxa"/>
          </w:tcPr>
          <w:p w:rsidR="003A78C1" w:rsidRDefault="003A78C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3A78C1" w:rsidRDefault="003A78C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3A78C1" w:rsidRDefault="003A78C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3A78C1" w:rsidRDefault="003A78C1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3A78C1" w:rsidRDefault="003A78C1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3A78C1" w:rsidRDefault="003A78C1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3A78C1" w:rsidRDefault="003A78C1">
            <w:pPr>
              <w:pStyle w:val="EmptyCellLayoutStyle"/>
              <w:spacing w:after="0" w:line="240" w:lineRule="auto"/>
            </w:pPr>
          </w:p>
        </w:tc>
      </w:tr>
      <w:tr w:rsidR="00B25200" w:rsidTr="00B25200">
        <w:tc>
          <w:tcPr>
            <w:tcW w:w="115" w:type="dxa"/>
          </w:tcPr>
          <w:p w:rsidR="003A78C1" w:rsidRDefault="003A78C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3A78C1" w:rsidRDefault="003A78C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801"/>
              <w:gridCol w:w="7611"/>
            </w:tblGrid>
            <w:tr w:rsidR="003A78C1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8C1" w:rsidRDefault="00B252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1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8C1" w:rsidRDefault="00B252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3A78C1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8C1" w:rsidRDefault="00B252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Pavelcová Dana</w:t>
                  </w:r>
                </w:p>
              </w:tc>
              <w:tc>
                <w:tcPr>
                  <w:tcW w:w="76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8C1" w:rsidRDefault="00B252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38273 Vyšší Brod</w:t>
                  </w:r>
                </w:p>
              </w:tc>
            </w:tr>
          </w:tbl>
          <w:p w:rsidR="003A78C1" w:rsidRDefault="003A78C1">
            <w:pPr>
              <w:spacing w:after="0" w:line="240" w:lineRule="auto"/>
            </w:pPr>
          </w:p>
        </w:tc>
        <w:tc>
          <w:tcPr>
            <w:tcW w:w="168" w:type="dxa"/>
          </w:tcPr>
          <w:p w:rsidR="003A78C1" w:rsidRDefault="003A78C1">
            <w:pPr>
              <w:pStyle w:val="EmptyCellLayoutStyle"/>
              <w:spacing w:after="0" w:line="240" w:lineRule="auto"/>
            </w:pPr>
          </w:p>
        </w:tc>
      </w:tr>
      <w:tr w:rsidR="003A78C1">
        <w:trPr>
          <w:trHeight w:val="349"/>
        </w:trPr>
        <w:tc>
          <w:tcPr>
            <w:tcW w:w="115" w:type="dxa"/>
          </w:tcPr>
          <w:p w:rsidR="003A78C1" w:rsidRDefault="003A78C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3A78C1" w:rsidRDefault="003A78C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3A78C1" w:rsidRDefault="003A78C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3A78C1" w:rsidRDefault="003A78C1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3A78C1" w:rsidRDefault="003A78C1">
            <w:pPr>
              <w:pStyle w:val="EmptyCellLayoutStyle"/>
              <w:spacing w:after="0" w:line="240" w:lineRule="auto"/>
            </w:pPr>
            <w:bookmarkStart w:id="0" w:name="_GoBack"/>
            <w:bookmarkEnd w:id="0"/>
          </w:p>
        </w:tc>
        <w:tc>
          <w:tcPr>
            <w:tcW w:w="480" w:type="dxa"/>
          </w:tcPr>
          <w:p w:rsidR="003A78C1" w:rsidRDefault="003A78C1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3A78C1" w:rsidRDefault="003A78C1">
            <w:pPr>
              <w:pStyle w:val="EmptyCellLayoutStyle"/>
              <w:spacing w:after="0" w:line="240" w:lineRule="auto"/>
            </w:pPr>
          </w:p>
        </w:tc>
      </w:tr>
      <w:tr w:rsidR="003A78C1">
        <w:trPr>
          <w:trHeight w:val="340"/>
        </w:trPr>
        <w:tc>
          <w:tcPr>
            <w:tcW w:w="115" w:type="dxa"/>
          </w:tcPr>
          <w:p w:rsidR="003A78C1" w:rsidRDefault="003A78C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3A78C1" w:rsidRDefault="003A78C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3A78C1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8C1" w:rsidRDefault="00B252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:rsidR="003A78C1" w:rsidRDefault="003A78C1">
            <w:pPr>
              <w:spacing w:after="0" w:line="240" w:lineRule="auto"/>
            </w:pPr>
          </w:p>
        </w:tc>
        <w:tc>
          <w:tcPr>
            <w:tcW w:w="801" w:type="dxa"/>
          </w:tcPr>
          <w:p w:rsidR="003A78C1" w:rsidRDefault="003A78C1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3A78C1" w:rsidRDefault="003A78C1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3A78C1" w:rsidRDefault="003A78C1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3A78C1" w:rsidRDefault="003A78C1">
            <w:pPr>
              <w:pStyle w:val="EmptyCellLayoutStyle"/>
              <w:spacing w:after="0" w:line="240" w:lineRule="auto"/>
            </w:pPr>
          </w:p>
        </w:tc>
      </w:tr>
      <w:tr w:rsidR="003A78C1">
        <w:trPr>
          <w:trHeight w:val="229"/>
        </w:trPr>
        <w:tc>
          <w:tcPr>
            <w:tcW w:w="115" w:type="dxa"/>
          </w:tcPr>
          <w:p w:rsidR="003A78C1" w:rsidRDefault="003A78C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3A78C1" w:rsidRDefault="003A78C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3A78C1" w:rsidRDefault="003A78C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3A78C1" w:rsidRDefault="003A78C1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3A78C1" w:rsidRDefault="003A78C1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3A78C1" w:rsidRDefault="003A78C1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3A78C1" w:rsidRDefault="003A78C1">
            <w:pPr>
              <w:pStyle w:val="EmptyCellLayoutStyle"/>
              <w:spacing w:after="0" w:line="240" w:lineRule="auto"/>
            </w:pPr>
          </w:p>
        </w:tc>
      </w:tr>
      <w:tr w:rsidR="00B25200" w:rsidTr="00B25200">
        <w:tc>
          <w:tcPr>
            <w:tcW w:w="115" w:type="dxa"/>
          </w:tcPr>
          <w:p w:rsidR="003A78C1" w:rsidRDefault="003A78C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44"/>
              <w:gridCol w:w="891"/>
              <w:gridCol w:w="485"/>
              <w:gridCol w:w="459"/>
              <w:gridCol w:w="563"/>
              <w:gridCol w:w="570"/>
              <w:gridCol w:w="966"/>
              <w:gridCol w:w="671"/>
              <w:gridCol w:w="1433"/>
              <w:gridCol w:w="1382"/>
              <w:gridCol w:w="735"/>
              <w:gridCol w:w="1411"/>
            </w:tblGrid>
            <w:tr w:rsidR="003A78C1">
              <w:trPr>
                <w:trHeight w:val="487"/>
              </w:trPr>
              <w:tc>
                <w:tcPr>
                  <w:tcW w:w="844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8C1" w:rsidRDefault="00B252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8C1" w:rsidRDefault="00B252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8C1" w:rsidRDefault="00B252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8C1" w:rsidRDefault="00B252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8C1" w:rsidRDefault="00B252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8C1" w:rsidRDefault="00B252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A78C1" w:rsidRDefault="00B252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8C1" w:rsidRDefault="00B252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8C1" w:rsidRDefault="00B252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8C1" w:rsidRDefault="00B252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8C1" w:rsidRDefault="00B252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8C1" w:rsidRDefault="00B252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B25200" w:rsidTr="00B25200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8C1" w:rsidRDefault="00B252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Dolní Drkolná</w:t>
                  </w:r>
                </w:p>
              </w:tc>
            </w:tr>
            <w:tr w:rsidR="003A78C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8C1" w:rsidRDefault="003A78C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8C1" w:rsidRDefault="00B252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8C1" w:rsidRDefault="00B252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8C1" w:rsidRDefault="003A78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8C1" w:rsidRDefault="00B252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8C1" w:rsidRDefault="00B252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A78C1" w:rsidRDefault="00B252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A78C1" w:rsidRDefault="00B252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8C1" w:rsidRDefault="00B252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8C1" w:rsidRDefault="00B252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8C1" w:rsidRDefault="00B252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8C1" w:rsidRDefault="00B252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58,02</w:t>
                  </w:r>
                </w:p>
              </w:tc>
            </w:tr>
            <w:tr w:rsidR="003A78C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8C1" w:rsidRDefault="003A78C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8C1" w:rsidRDefault="00B252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8C1" w:rsidRDefault="00B252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8C1" w:rsidRDefault="003A78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8C1" w:rsidRDefault="00B252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8C1" w:rsidRDefault="00B252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A78C1" w:rsidRDefault="00B252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A78C1" w:rsidRDefault="00B252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8C1" w:rsidRDefault="00B252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8C1" w:rsidRDefault="00B252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8C1" w:rsidRDefault="00B252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8C1" w:rsidRDefault="00B252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22,14</w:t>
                  </w:r>
                </w:p>
              </w:tc>
            </w:tr>
            <w:tr w:rsidR="00B25200" w:rsidTr="00B25200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8C1" w:rsidRDefault="00B252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8C1" w:rsidRDefault="003A78C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8C1" w:rsidRDefault="003A78C1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A78C1" w:rsidRDefault="003A78C1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8C1" w:rsidRDefault="003A78C1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8C1" w:rsidRDefault="003A78C1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8C1" w:rsidRDefault="00B252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1 687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8C1" w:rsidRDefault="003A78C1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8C1" w:rsidRDefault="00B252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80,16</w:t>
                  </w:r>
                </w:p>
              </w:tc>
            </w:tr>
            <w:tr w:rsidR="00B25200" w:rsidTr="00B25200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8C1" w:rsidRDefault="00B252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Herbertov</w:t>
                  </w:r>
                </w:p>
              </w:tc>
            </w:tr>
            <w:tr w:rsidR="003A78C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8C1" w:rsidRDefault="003A78C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8C1" w:rsidRDefault="00B252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8C1" w:rsidRDefault="00B252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8C1" w:rsidRDefault="003A78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8C1" w:rsidRDefault="00B252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8C1" w:rsidRDefault="00B252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A78C1" w:rsidRDefault="00B252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A78C1" w:rsidRDefault="00B252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8C1" w:rsidRDefault="00B252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23 800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8C1" w:rsidRDefault="00B252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22 431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8C1" w:rsidRDefault="00B252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8C1" w:rsidRDefault="00B252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1 174,49</w:t>
                  </w:r>
                </w:p>
              </w:tc>
            </w:tr>
            <w:tr w:rsidR="003A78C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8C1" w:rsidRDefault="003A78C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8C1" w:rsidRDefault="00B252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8C1" w:rsidRDefault="00B252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8C1" w:rsidRDefault="003A78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8C1" w:rsidRDefault="00B252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8C1" w:rsidRDefault="00B252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A78C1" w:rsidRDefault="00B252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A78C1" w:rsidRDefault="00B252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8C1" w:rsidRDefault="00B252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23 800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8C1" w:rsidRDefault="00B252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3 328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8C1" w:rsidRDefault="00B252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8C1" w:rsidRDefault="00B252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174,25</w:t>
                  </w:r>
                </w:p>
              </w:tc>
            </w:tr>
            <w:tr w:rsidR="003A78C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8C1" w:rsidRDefault="003A78C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8C1" w:rsidRDefault="00B252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8C1" w:rsidRDefault="00B252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8C1" w:rsidRDefault="003A78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8C1" w:rsidRDefault="00B252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8C1" w:rsidRDefault="00B252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A78C1" w:rsidRDefault="00B252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A78C1" w:rsidRDefault="00B252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8C1" w:rsidRDefault="00B252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23 800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8C1" w:rsidRDefault="00B252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1 803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8C1" w:rsidRDefault="00B252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8C1" w:rsidRDefault="00B252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94,41</w:t>
                  </w:r>
                </w:p>
              </w:tc>
            </w:tr>
            <w:tr w:rsidR="003A78C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8C1" w:rsidRDefault="003A78C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8C1" w:rsidRDefault="00B252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8C1" w:rsidRDefault="00B252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8C1" w:rsidRDefault="003A78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8C1" w:rsidRDefault="00B252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8C1" w:rsidRDefault="00B252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A78C1" w:rsidRDefault="00B252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A78C1" w:rsidRDefault="00B252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8C1" w:rsidRDefault="00B252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23 800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8C1" w:rsidRDefault="00B252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3 850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8C1" w:rsidRDefault="00B252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8C1" w:rsidRDefault="00B252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201,59</w:t>
                  </w:r>
                </w:p>
              </w:tc>
            </w:tr>
            <w:tr w:rsidR="003A78C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8C1" w:rsidRDefault="003A78C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8C1" w:rsidRDefault="00B252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8C1" w:rsidRDefault="00B252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8C1" w:rsidRDefault="003A78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8C1" w:rsidRDefault="00B252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8C1" w:rsidRDefault="00B252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A78C1" w:rsidRDefault="00B252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A78C1" w:rsidRDefault="00B252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8C1" w:rsidRDefault="00B252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20 800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8C1" w:rsidRDefault="00B252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16 474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8C1" w:rsidRDefault="00B252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8C1" w:rsidRDefault="00B252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753,85</w:t>
                  </w:r>
                </w:p>
              </w:tc>
            </w:tr>
            <w:tr w:rsidR="003A78C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8C1" w:rsidRDefault="003A78C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8C1" w:rsidRDefault="00B252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8C1" w:rsidRDefault="00B252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8C1" w:rsidRDefault="003A78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8C1" w:rsidRDefault="00B252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8C1" w:rsidRDefault="00B252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A78C1" w:rsidRDefault="00B252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A78C1" w:rsidRDefault="00B252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8C1" w:rsidRDefault="00B252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20 800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8C1" w:rsidRDefault="00B252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7 577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8C1" w:rsidRDefault="00B252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8C1" w:rsidRDefault="00B252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346,72</w:t>
                  </w:r>
                </w:p>
              </w:tc>
            </w:tr>
            <w:tr w:rsidR="003A78C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8C1" w:rsidRDefault="003A78C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8C1" w:rsidRDefault="00B252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8C1" w:rsidRDefault="00B252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8C1" w:rsidRDefault="003A78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8C1" w:rsidRDefault="00B252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8C1" w:rsidRDefault="00B252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A78C1" w:rsidRDefault="00B252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A78C1" w:rsidRDefault="00B252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8C1" w:rsidRDefault="00B252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20 800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8C1" w:rsidRDefault="00B252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8C1" w:rsidRDefault="00B252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8C1" w:rsidRDefault="00B252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8,47</w:t>
                  </w:r>
                </w:p>
              </w:tc>
            </w:tr>
            <w:tr w:rsidR="003A78C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8C1" w:rsidRDefault="003A78C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8C1" w:rsidRDefault="00B252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8C1" w:rsidRDefault="003A78C1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8C1" w:rsidRDefault="003A78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8C1" w:rsidRDefault="00B252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8C1" w:rsidRDefault="00B252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A78C1" w:rsidRDefault="00B252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A78C1" w:rsidRDefault="00B252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8C1" w:rsidRDefault="00B252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20 800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8C1" w:rsidRDefault="00B252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7 563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8C1" w:rsidRDefault="00B252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8C1" w:rsidRDefault="00B252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346,08</w:t>
                  </w:r>
                </w:p>
              </w:tc>
            </w:tr>
            <w:tr w:rsidR="003A78C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8C1" w:rsidRDefault="003A78C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8C1" w:rsidRDefault="00B252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8C1" w:rsidRDefault="00B252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8C1" w:rsidRDefault="003A78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8C1" w:rsidRDefault="00B252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8C1" w:rsidRDefault="00B252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A78C1" w:rsidRDefault="00B252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A78C1" w:rsidRDefault="00B252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8C1" w:rsidRDefault="00B252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20 800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8C1" w:rsidRDefault="00B252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8C1" w:rsidRDefault="00B252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8C1" w:rsidRDefault="00B252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0,96</w:t>
                  </w:r>
                </w:p>
              </w:tc>
            </w:tr>
            <w:tr w:rsidR="003A78C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8C1" w:rsidRDefault="003A78C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8C1" w:rsidRDefault="00B252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8C1" w:rsidRDefault="00B252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8C1" w:rsidRDefault="003A78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8C1" w:rsidRDefault="00B252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8C1" w:rsidRDefault="00B252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A78C1" w:rsidRDefault="00B252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A78C1" w:rsidRDefault="00B252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8C1" w:rsidRDefault="00B252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20 800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8C1" w:rsidRDefault="00B252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8C1" w:rsidRDefault="00B252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8C1" w:rsidRDefault="00B252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36,42</w:t>
                  </w:r>
                </w:p>
              </w:tc>
            </w:tr>
            <w:tr w:rsidR="00B25200" w:rsidTr="00B25200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8C1" w:rsidRDefault="00B252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8C1" w:rsidRDefault="003A78C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8C1" w:rsidRDefault="003A78C1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A78C1" w:rsidRDefault="003A78C1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8C1" w:rsidRDefault="003A78C1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8C1" w:rsidRDefault="003A78C1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8C1" w:rsidRDefault="00B252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64 028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8C1" w:rsidRDefault="003A78C1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8C1" w:rsidRDefault="00B252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3 137,24</w:t>
                  </w:r>
                </w:p>
              </w:tc>
            </w:tr>
            <w:tr w:rsidR="00B25200" w:rsidTr="00B25200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8C1" w:rsidRDefault="00B252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Studánky u Vyššího Brodu</w:t>
                  </w:r>
                </w:p>
              </w:tc>
            </w:tr>
            <w:tr w:rsidR="003A78C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8C1" w:rsidRDefault="003A78C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8C1" w:rsidRDefault="00B252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8C1" w:rsidRDefault="00B252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8C1" w:rsidRDefault="003A78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8C1" w:rsidRDefault="00B252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8C1" w:rsidRDefault="00B252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A78C1" w:rsidRDefault="00B252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A78C1" w:rsidRDefault="00B252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8C1" w:rsidRDefault="00B252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8C1" w:rsidRDefault="00B252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1 563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8C1" w:rsidRDefault="00B252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8C1" w:rsidRDefault="00B252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71,18</w:t>
                  </w:r>
                </w:p>
              </w:tc>
            </w:tr>
            <w:tr w:rsidR="003A78C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8C1" w:rsidRDefault="003A78C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8C1" w:rsidRDefault="00B252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8C1" w:rsidRDefault="00B252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8C1" w:rsidRDefault="003A78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8C1" w:rsidRDefault="00B252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8C1" w:rsidRDefault="00B252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A78C1" w:rsidRDefault="00B252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A78C1" w:rsidRDefault="00B252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8C1" w:rsidRDefault="00B252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8C1" w:rsidRDefault="00B252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27 941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8C1" w:rsidRDefault="00B252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8C1" w:rsidRDefault="00B252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1 272,43</w:t>
                  </w:r>
                </w:p>
              </w:tc>
            </w:tr>
            <w:tr w:rsidR="003A78C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8C1" w:rsidRDefault="003A78C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8C1" w:rsidRDefault="00B252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8C1" w:rsidRDefault="00B252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8C1" w:rsidRDefault="003A78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8C1" w:rsidRDefault="00B252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8C1" w:rsidRDefault="00B252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A78C1" w:rsidRDefault="00B252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A78C1" w:rsidRDefault="00B252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8C1" w:rsidRDefault="00B252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8C1" w:rsidRDefault="00B252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8C1" w:rsidRDefault="00B252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8C1" w:rsidRDefault="00B252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25,50</w:t>
                  </w:r>
                </w:p>
              </w:tc>
            </w:tr>
            <w:tr w:rsidR="003A78C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8C1" w:rsidRDefault="003A78C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8C1" w:rsidRDefault="00B252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8C1" w:rsidRDefault="00B252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8C1" w:rsidRDefault="003A78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8C1" w:rsidRDefault="00B252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8C1" w:rsidRDefault="00B252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A78C1" w:rsidRDefault="00B252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A78C1" w:rsidRDefault="00B252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8C1" w:rsidRDefault="00B252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8C1" w:rsidRDefault="00B252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2 835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8C1" w:rsidRDefault="00B252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8C1" w:rsidRDefault="00B252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129,11</w:t>
                  </w:r>
                </w:p>
              </w:tc>
            </w:tr>
            <w:tr w:rsidR="003A78C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8C1" w:rsidRDefault="003A78C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8C1" w:rsidRDefault="00B252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8C1" w:rsidRDefault="00B252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8C1" w:rsidRDefault="003A78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8C1" w:rsidRDefault="00B252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8C1" w:rsidRDefault="00B252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A78C1" w:rsidRDefault="00B252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A78C1" w:rsidRDefault="00B252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8C1" w:rsidRDefault="00B252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8C1" w:rsidRDefault="00B252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8C1" w:rsidRDefault="00B252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8C1" w:rsidRDefault="00B252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5,51</w:t>
                  </w:r>
                </w:p>
              </w:tc>
            </w:tr>
            <w:tr w:rsidR="003A78C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8C1" w:rsidRDefault="003A78C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8C1" w:rsidRDefault="00B252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8C1" w:rsidRDefault="00B252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8C1" w:rsidRDefault="003A78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8C1" w:rsidRDefault="00B252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8C1" w:rsidRDefault="00B252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A78C1" w:rsidRDefault="00B252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A78C1" w:rsidRDefault="00B252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8C1" w:rsidRDefault="00B252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8C1" w:rsidRDefault="00B252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6 086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8C1" w:rsidRDefault="00B252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8C1" w:rsidRDefault="00B252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277,16</w:t>
                  </w:r>
                </w:p>
              </w:tc>
            </w:tr>
            <w:tr w:rsidR="003A78C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8C1" w:rsidRDefault="003A78C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8C1" w:rsidRDefault="00B252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8C1" w:rsidRDefault="00B252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8C1" w:rsidRDefault="003A78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8C1" w:rsidRDefault="00B252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8C1" w:rsidRDefault="00B252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A78C1" w:rsidRDefault="00B252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A78C1" w:rsidRDefault="00B252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8C1" w:rsidRDefault="00B252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8C1" w:rsidRDefault="00B252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8C1" w:rsidRDefault="00B252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8C1" w:rsidRDefault="00B252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33,38</w:t>
                  </w:r>
                </w:p>
              </w:tc>
            </w:tr>
            <w:tr w:rsidR="003A78C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8C1" w:rsidRDefault="003A78C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8C1" w:rsidRDefault="00B252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8C1" w:rsidRDefault="00B252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8C1" w:rsidRDefault="003A78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8C1" w:rsidRDefault="00B252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8C1" w:rsidRDefault="00B252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A78C1" w:rsidRDefault="00B252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A78C1" w:rsidRDefault="00B252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8C1" w:rsidRDefault="00B252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8C1" w:rsidRDefault="00B252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8C1" w:rsidRDefault="00B252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8C1" w:rsidRDefault="00B252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8,11</w:t>
                  </w:r>
                </w:p>
              </w:tc>
            </w:tr>
            <w:tr w:rsidR="003A78C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8C1" w:rsidRDefault="003A78C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8C1" w:rsidRDefault="00B252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8C1" w:rsidRDefault="00B252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8C1" w:rsidRDefault="003A78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8C1" w:rsidRDefault="00B252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8C1" w:rsidRDefault="00B252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A78C1" w:rsidRDefault="00B252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A78C1" w:rsidRDefault="00B252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8C1" w:rsidRDefault="00B252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8C1" w:rsidRDefault="00B252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1 773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8C1" w:rsidRDefault="00B252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8C1" w:rsidRDefault="00B252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80,74</w:t>
                  </w:r>
                </w:p>
              </w:tc>
            </w:tr>
            <w:tr w:rsidR="003A78C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8C1" w:rsidRDefault="003A78C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8C1" w:rsidRDefault="00B252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8C1" w:rsidRDefault="00B252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8C1" w:rsidRDefault="003A78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8C1" w:rsidRDefault="00B252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8C1" w:rsidRDefault="00B252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A78C1" w:rsidRDefault="00B252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A78C1" w:rsidRDefault="00B252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8C1" w:rsidRDefault="00B252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8C1" w:rsidRDefault="00B252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7 403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8C1" w:rsidRDefault="00B252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8C1" w:rsidRDefault="00B252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337,13</w:t>
                  </w:r>
                </w:p>
              </w:tc>
            </w:tr>
            <w:tr w:rsidR="003A78C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8C1" w:rsidRDefault="003A78C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8C1" w:rsidRDefault="00B252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8C1" w:rsidRDefault="00B252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8C1" w:rsidRDefault="003A78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8C1" w:rsidRDefault="00B252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8C1" w:rsidRDefault="00B252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A78C1" w:rsidRDefault="00B252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A78C1" w:rsidRDefault="00B252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8C1" w:rsidRDefault="00B252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8C1" w:rsidRDefault="00B252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2 042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8C1" w:rsidRDefault="00B252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8C1" w:rsidRDefault="00B252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92,99</w:t>
                  </w:r>
                </w:p>
              </w:tc>
            </w:tr>
            <w:tr w:rsidR="003A78C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8C1" w:rsidRDefault="003A78C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8C1" w:rsidRDefault="00B252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8C1" w:rsidRDefault="00B252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8C1" w:rsidRDefault="003A78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8C1" w:rsidRDefault="00B252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8C1" w:rsidRDefault="00B252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A78C1" w:rsidRDefault="00B252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A78C1" w:rsidRDefault="00B252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8C1" w:rsidRDefault="00B252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8C1" w:rsidRDefault="00B252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1 320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8C1" w:rsidRDefault="00B252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8C1" w:rsidRDefault="00B252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60,11</w:t>
                  </w:r>
                </w:p>
              </w:tc>
            </w:tr>
            <w:tr w:rsidR="003A78C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8C1" w:rsidRDefault="003A78C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8C1" w:rsidRDefault="00B252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8C1" w:rsidRDefault="00B252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8C1" w:rsidRDefault="003A78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8C1" w:rsidRDefault="00B252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8C1" w:rsidRDefault="00B252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A78C1" w:rsidRDefault="00B252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A78C1" w:rsidRDefault="00B252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8C1" w:rsidRDefault="00B252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8C1" w:rsidRDefault="00B252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3 336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8C1" w:rsidRDefault="00B252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8C1" w:rsidRDefault="00B252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151,92</w:t>
                  </w:r>
                </w:p>
              </w:tc>
            </w:tr>
            <w:tr w:rsidR="003A78C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8C1" w:rsidRDefault="003A78C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8C1" w:rsidRDefault="00B252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8C1" w:rsidRDefault="00B252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8C1" w:rsidRDefault="003A78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8C1" w:rsidRDefault="00B252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8C1" w:rsidRDefault="00B252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A78C1" w:rsidRDefault="00B252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A78C1" w:rsidRDefault="00B252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8C1" w:rsidRDefault="00B252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8C1" w:rsidRDefault="00B252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8C1" w:rsidRDefault="00B252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8C1" w:rsidRDefault="00B252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22,63</w:t>
                  </w:r>
                </w:p>
              </w:tc>
            </w:tr>
            <w:tr w:rsidR="003A78C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8C1" w:rsidRDefault="003A78C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8C1" w:rsidRDefault="00B252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8C1" w:rsidRDefault="00B252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8C1" w:rsidRDefault="003A78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8C1" w:rsidRDefault="00B252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8C1" w:rsidRDefault="00B252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A78C1" w:rsidRDefault="00B252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A78C1" w:rsidRDefault="00B252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8C1" w:rsidRDefault="00B252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8C1" w:rsidRDefault="00B252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5 179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8C1" w:rsidRDefault="00B252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8C1" w:rsidRDefault="00B252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235,85</w:t>
                  </w:r>
                </w:p>
              </w:tc>
            </w:tr>
            <w:tr w:rsidR="003A78C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8C1" w:rsidRDefault="003A78C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8C1" w:rsidRDefault="00B252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8C1" w:rsidRDefault="00B252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8C1" w:rsidRDefault="003A78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8C1" w:rsidRDefault="00B252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8C1" w:rsidRDefault="00B252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A78C1" w:rsidRDefault="00B252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A78C1" w:rsidRDefault="00B252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8C1" w:rsidRDefault="00B252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8C1" w:rsidRDefault="00B252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8C1" w:rsidRDefault="00B252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8C1" w:rsidRDefault="00B252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40,67</w:t>
                  </w:r>
                </w:p>
              </w:tc>
            </w:tr>
            <w:tr w:rsidR="003A78C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8C1" w:rsidRDefault="003A78C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8C1" w:rsidRDefault="00B252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8C1" w:rsidRDefault="003A78C1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8C1" w:rsidRDefault="003A78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8C1" w:rsidRDefault="00B252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8C1" w:rsidRDefault="00B252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A78C1" w:rsidRDefault="00B252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A78C1" w:rsidRDefault="00B252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8C1" w:rsidRDefault="00B252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8C1" w:rsidRDefault="00B252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56 806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8C1" w:rsidRDefault="00B252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8C1" w:rsidRDefault="00B252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2 586,95</w:t>
                  </w:r>
                </w:p>
              </w:tc>
            </w:tr>
            <w:tr w:rsidR="003A78C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8C1" w:rsidRDefault="003A78C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8C1" w:rsidRDefault="00B252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8C1" w:rsidRDefault="003A78C1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8C1" w:rsidRDefault="003A78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8C1" w:rsidRDefault="00B252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8C1" w:rsidRDefault="00B252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A78C1" w:rsidRDefault="00B252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A78C1" w:rsidRDefault="00B252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8C1" w:rsidRDefault="00B252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8C1" w:rsidRDefault="00B252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27 523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8C1" w:rsidRDefault="00B252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8C1" w:rsidRDefault="00B252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1 253,40</w:t>
                  </w:r>
                </w:p>
              </w:tc>
            </w:tr>
            <w:tr w:rsidR="00B25200" w:rsidTr="00B25200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8C1" w:rsidRDefault="00B252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8C1" w:rsidRDefault="003A78C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8C1" w:rsidRDefault="003A78C1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A78C1" w:rsidRDefault="003A78C1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8C1" w:rsidRDefault="003A78C1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8C1" w:rsidRDefault="003A78C1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8C1" w:rsidRDefault="00B252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146 789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8C1" w:rsidRDefault="003A78C1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8C1" w:rsidRDefault="00B252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6 684,77</w:t>
                  </w:r>
                </w:p>
              </w:tc>
            </w:tr>
            <w:tr w:rsidR="00B25200" w:rsidTr="00B25200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8C1" w:rsidRDefault="00B252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Vyšší Brod</w:t>
                  </w:r>
                </w:p>
              </w:tc>
            </w:tr>
            <w:tr w:rsidR="003A78C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8C1" w:rsidRDefault="003A78C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8C1" w:rsidRDefault="00B252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8C1" w:rsidRDefault="00B252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8C1" w:rsidRDefault="003A78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8C1" w:rsidRDefault="00B252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8C1" w:rsidRDefault="00B252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A78C1" w:rsidRDefault="00B252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A78C1" w:rsidRDefault="00B252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8C1" w:rsidRDefault="00B252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18 900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8C1" w:rsidRDefault="00B252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1 501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8C1" w:rsidRDefault="00B252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8C1" w:rsidRDefault="00B252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62,41</w:t>
                  </w:r>
                </w:p>
              </w:tc>
            </w:tr>
            <w:tr w:rsidR="003A78C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8C1" w:rsidRDefault="003A78C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8C1" w:rsidRDefault="00B252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8C1" w:rsidRDefault="00B252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8C1" w:rsidRDefault="003A78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8C1" w:rsidRDefault="00B252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8C1" w:rsidRDefault="00B252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A78C1" w:rsidRDefault="00B252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A78C1" w:rsidRDefault="00B252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8C1" w:rsidRDefault="00B252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18 900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8C1" w:rsidRDefault="00B252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34 866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8C1" w:rsidRDefault="00B252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8C1" w:rsidRDefault="00B252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1 449,73</w:t>
                  </w:r>
                </w:p>
              </w:tc>
            </w:tr>
            <w:tr w:rsidR="003A78C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8C1" w:rsidRDefault="003A78C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8C1" w:rsidRDefault="00B252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8C1" w:rsidRDefault="00B252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8C1" w:rsidRDefault="003A78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8C1" w:rsidRDefault="00B252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8C1" w:rsidRDefault="00B252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A78C1" w:rsidRDefault="00B252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A78C1" w:rsidRDefault="00B252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8C1" w:rsidRDefault="00B252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18 900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8C1" w:rsidRDefault="00B252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31 166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8C1" w:rsidRDefault="00B252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8C1" w:rsidRDefault="00B252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1 295,88</w:t>
                  </w:r>
                </w:p>
              </w:tc>
            </w:tr>
            <w:tr w:rsidR="003A78C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8C1" w:rsidRDefault="003A78C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8C1" w:rsidRDefault="00B252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8C1" w:rsidRDefault="00B252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8C1" w:rsidRDefault="003A78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8C1" w:rsidRDefault="00B252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8C1" w:rsidRDefault="00B252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A78C1" w:rsidRDefault="00B252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A78C1" w:rsidRDefault="00B252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8C1" w:rsidRDefault="00B252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18 900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8C1" w:rsidRDefault="00B252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4 703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8C1" w:rsidRDefault="00B252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8C1" w:rsidRDefault="00B252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195,55</w:t>
                  </w:r>
                </w:p>
              </w:tc>
            </w:tr>
            <w:tr w:rsidR="003A78C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8C1" w:rsidRDefault="003A78C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8C1" w:rsidRDefault="00B252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8C1" w:rsidRDefault="00B252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8C1" w:rsidRDefault="003A78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8C1" w:rsidRDefault="00B252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8C1" w:rsidRDefault="00B252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A78C1" w:rsidRDefault="00B252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A78C1" w:rsidRDefault="00B252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8C1" w:rsidRDefault="00B252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18 900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8C1" w:rsidRDefault="00B252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6 578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8C1" w:rsidRDefault="00B252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8C1" w:rsidRDefault="00B252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273,51</w:t>
                  </w:r>
                </w:p>
              </w:tc>
            </w:tr>
            <w:tr w:rsidR="003A78C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8C1" w:rsidRDefault="003A78C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8C1" w:rsidRDefault="00B252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8C1" w:rsidRDefault="00B252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8C1" w:rsidRDefault="003A78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8C1" w:rsidRDefault="00B252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8C1" w:rsidRDefault="00B252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A78C1" w:rsidRDefault="00B252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A78C1" w:rsidRDefault="00B252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8C1" w:rsidRDefault="00B252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18 900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8C1" w:rsidRDefault="00B252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39 790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8C1" w:rsidRDefault="00B252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8C1" w:rsidRDefault="00B252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1 654,47</w:t>
                  </w:r>
                </w:p>
              </w:tc>
            </w:tr>
            <w:tr w:rsidR="003A78C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8C1" w:rsidRDefault="003A78C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8C1" w:rsidRDefault="00B252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8C1" w:rsidRDefault="00B252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8C1" w:rsidRDefault="003A78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8C1" w:rsidRDefault="00B252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8C1" w:rsidRDefault="00B252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A78C1" w:rsidRDefault="00B252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A78C1" w:rsidRDefault="00B252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8C1" w:rsidRDefault="00B252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18 900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8C1" w:rsidRDefault="00B252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8C1" w:rsidRDefault="00B252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8C1" w:rsidRDefault="00B252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12,60</w:t>
                  </w:r>
                </w:p>
              </w:tc>
            </w:tr>
            <w:tr w:rsidR="003A78C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8C1" w:rsidRDefault="003A78C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8C1" w:rsidRDefault="00B252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8C1" w:rsidRDefault="00B252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8C1" w:rsidRDefault="003A78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8C1" w:rsidRDefault="00B252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8C1" w:rsidRDefault="00B252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A78C1" w:rsidRDefault="00B252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A78C1" w:rsidRDefault="00B252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8C1" w:rsidRDefault="00B252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18 900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8C1" w:rsidRDefault="00B252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8C1" w:rsidRDefault="00B252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8C1" w:rsidRDefault="00B252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25,57</w:t>
                  </w:r>
                </w:p>
              </w:tc>
            </w:tr>
            <w:tr w:rsidR="003A78C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8C1" w:rsidRDefault="003A78C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8C1" w:rsidRDefault="00B252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8C1" w:rsidRDefault="00B252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8C1" w:rsidRDefault="003A78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8C1" w:rsidRDefault="00B252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8C1" w:rsidRDefault="00B252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A78C1" w:rsidRDefault="00B252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A78C1" w:rsidRDefault="00B252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8C1" w:rsidRDefault="00B252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8C1" w:rsidRDefault="00B252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4 335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8C1" w:rsidRDefault="00B252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8C1" w:rsidRDefault="00B252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206,00</w:t>
                  </w:r>
                </w:p>
              </w:tc>
            </w:tr>
            <w:tr w:rsidR="003A78C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8C1" w:rsidRDefault="003A78C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8C1" w:rsidRDefault="00B252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8C1" w:rsidRDefault="003A78C1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8C1" w:rsidRDefault="003A78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8C1" w:rsidRDefault="00B252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8C1" w:rsidRDefault="00B252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A78C1" w:rsidRDefault="00B252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A78C1" w:rsidRDefault="00B252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8C1" w:rsidRDefault="00B252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18 900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8C1" w:rsidRDefault="00B252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8C1" w:rsidRDefault="00B252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8C1" w:rsidRDefault="00B252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43,53</w:t>
                  </w:r>
                </w:p>
              </w:tc>
            </w:tr>
            <w:tr w:rsidR="003A78C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8C1" w:rsidRDefault="003A78C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8C1" w:rsidRDefault="00B252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8C1" w:rsidRDefault="003A78C1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8C1" w:rsidRDefault="003A78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8C1" w:rsidRDefault="00B252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8C1" w:rsidRDefault="00B252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A78C1" w:rsidRDefault="00B252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A78C1" w:rsidRDefault="00B252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8C1" w:rsidRDefault="00B252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18 900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8C1" w:rsidRDefault="00B252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7 369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8C1" w:rsidRDefault="00B252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8C1" w:rsidRDefault="00B252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306,40</w:t>
                  </w:r>
                </w:p>
              </w:tc>
            </w:tr>
            <w:tr w:rsidR="003A78C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8C1" w:rsidRDefault="003A78C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8C1" w:rsidRDefault="00B252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8C1" w:rsidRDefault="00B252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8C1" w:rsidRDefault="003A78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8C1" w:rsidRDefault="00B252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8C1" w:rsidRDefault="00B252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A78C1" w:rsidRDefault="00B252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A78C1" w:rsidRDefault="00B252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8C1" w:rsidRDefault="00B252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18 900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8C1" w:rsidRDefault="00B252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8C1" w:rsidRDefault="00B252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8C1" w:rsidRDefault="00B252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33,85</w:t>
                  </w:r>
                </w:p>
              </w:tc>
            </w:tr>
            <w:tr w:rsidR="003A78C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8C1" w:rsidRDefault="003A78C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8C1" w:rsidRDefault="00B252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8C1" w:rsidRDefault="00B252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8C1" w:rsidRDefault="003A78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8C1" w:rsidRDefault="00B252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8C1" w:rsidRDefault="00B252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A78C1" w:rsidRDefault="00B252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A78C1" w:rsidRDefault="00B252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8C1" w:rsidRDefault="00B252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18 900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8C1" w:rsidRDefault="00B252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8C1" w:rsidRDefault="00B252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8C1" w:rsidRDefault="00B252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6,74</w:t>
                  </w:r>
                </w:p>
              </w:tc>
            </w:tr>
            <w:tr w:rsidR="003A78C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8C1" w:rsidRDefault="003A78C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8C1" w:rsidRDefault="00B252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8C1" w:rsidRDefault="00B252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8C1" w:rsidRDefault="003A78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8C1" w:rsidRDefault="00B252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8C1" w:rsidRDefault="00B252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A78C1" w:rsidRDefault="00B252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A78C1" w:rsidRDefault="00B252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8C1" w:rsidRDefault="00B252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18 900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8C1" w:rsidRDefault="00B252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9 900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8C1" w:rsidRDefault="00B252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8C1" w:rsidRDefault="00B252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411,64</w:t>
                  </w:r>
                </w:p>
              </w:tc>
            </w:tr>
            <w:tr w:rsidR="003A78C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8C1" w:rsidRDefault="003A78C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8C1" w:rsidRDefault="00B252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8C1" w:rsidRDefault="00B252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8C1" w:rsidRDefault="003A78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8C1" w:rsidRDefault="00B252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8C1" w:rsidRDefault="00B252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A78C1" w:rsidRDefault="00B252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A78C1" w:rsidRDefault="00B252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8C1" w:rsidRDefault="00B252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18 900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8C1" w:rsidRDefault="00B252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14 032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8C1" w:rsidRDefault="00B252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8C1" w:rsidRDefault="00B252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583,45</w:t>
                  </w:r>
                </w:p>
              </w:tc>
            </w:tr>
            <w:tr w:rsidR="00B25200" w:rsidTr="00B25200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8C1" w:rsidRDefault="00B252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8C1" w:rsidRDefault="003A78C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8C1" w:rsidRDefault="003A78C1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A78C1" w:rsidRDefault="003A78C1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8C1" w:rsidRDefault="003A78C1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8C1" w:rsidRDefault="003A78C1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8C1" w:rsidRDefault="00B252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157 181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8C1" w:rsidRDefault="003A78C1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8C1" w:rsidRDefault="00B252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6 561,33</w:t>
                  </w:r>
                </w:p>
              </w:tc>
            </w:tr>
            <w:tr w:rsidR="00B25200" w:rsidTr="00B25200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8C1" w:rsidRDefault="00B252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1382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8C1" w:rsidRDefault="00B252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369 685</w:t>
                  </w:r>
                </w:p>
              </w:tc>
              <w:tc>
                <w:tcPr>
                  <w:tcW w:w="735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8C1" w:rsidRDefault="003A78C1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8C1" w:rsidRDefault="00B252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16 464</w:t>
                  </w:r>
                </w:p>
              </w:tc>
            </w:tr>
            <w:tr w:rsidR="00B25200" w:rsidTr="00B25200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8C1" w:rsidRDefault="003A78C1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8C1" w:rsidRDefault="003A78C1"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8C1" w:rsidRDefault="003A78C1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8C1" w:rsidRDefault="003A78C1">
                  <w:pPr>
                    <w:spacing w:after="0" w:line="240" w:lineRule="auto"/>
                  </w:pPr>
                </w:p>
              </w:tc>
            </w:tr>
          </w:tbl>
          <w:p w:rsidR="003A78C1" w:rsidRDefault="003A78C1">
            <w:pPr>
              <w:spacing w:after="0" w:line="240" w:lineRule="auto"/>
            </w:pPr>
          </w:p>
        </w:tc>
        <w:tc>
          <w:tcPr>
            <w:tcW w:w="168" w:type="dxa"/>
          </w:tcPr>
          <w:p w:rsidR="003A78C1" w:rsidRDefault="003A78C1">
            <w:pPr>
              <w:pStyle w:val="EmptyCellLayoutStyle"/>
              <w:spacing w:after="0" w:line="240" w:lineRule="auto"/>
            </w:pPr>
          </w:p>
        </w:tc>
      </w:tr>
      <w:tr w:rsidR="003A78C1">
        <w:trPr>
          <w:trHeight w:val="349"/>
        </w:trPr>
        <w:tc>
          <w:tcPr>
            <w:tcW w:w="115" w:type="dxa"/>
          </w:tcPr>
          <w:p w:rsidR="003A78C1" w:rsidRDefault="003A78C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3A78C1" w:rsidRDefault="003A78C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3A78C1" w:rsidRDefault="003A78C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3A78C1" w:rsidRDefault="003A78C1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3A78C1" w:rsidRDefault="003A78C1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3A78C1" w:rsidRDefault="003A78C1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3A78C1" w:rsidRDefault="003A78C1">
            <w:pPr>
              <w:pStyle w:val="EmptyCellLayoutStyle"/>
              <w:spacing w:after="0" w:line="240" w:lineRule="auto"/>
            </w:pPr>
          </w:p>
        </w:tc>
      </w:tr>
      <w:tr w:rsidR="00B25200" w:rsidTr="00B25200">
        <w:trPr>
          <w:trHeight w:val="1305"/>
        </w:trPr>
        <w:tc>
          <w:tcPr>
            <w:tcW w:w="115" w:type="dxa"/>
          </w:tcPr>
          <w:p w:rsidR="003A78C1" w:rsidRDefault="003A78C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935"/>
            </w:tblGrid>
            <w:tr w:rsidR="003A78C1">
              <w:trPr>
                <w:trHeight w:val="1227"/>
              </w:trPr>
              <w:tc>
                <w:tcPr>
                  <w:tcW w:w="99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8C1" w:rsidRDefault="00B252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:rsidR="003A78C1" w:rsidRDefault="00B252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:rsidR="003A78C1" w:rsidRDefault="00B252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:rsidR="003A78C1" w:rsidRDefault="00B252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:rsidR="003A78C1" w:rsidRDefault="00B252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:rsidR="003A78C1" w:rsidRDefault="003A78C1">
            <w:pPr>
              <w:spacing w:after="0" w:line="240" w:lineRule="auto"/>
            </w:pPr>
          </w:p>
        </w:tc>
        <w:tc>
          <w:tcPr>
            <w:tcW w:w="480" w:type="dxa"/>
          </w:tcPr>
          <w:p w:rsidR="003A78C1" w:rsidRDefault="003A78C1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3A78C1" w:rsidRDefault="003A78C1">
            <w:pPr>
              <w:pStyle w:val="EmptyCellLayoutStyle"/>
              <w:spacing w:after="0" w:line="240" w:lineRule="auto"/>
            </w:pPr>
          </w:p>
        </w:tc>
      </w:tr>
    </w:tbl>
    <w:p w:rsidR="003A78C1" w:rsidRDefault="003A78C1">
      <w:pPr>
        <w:spacing w:after="0" w:line="240" w:lineRule="auto"/>
      </w:pPr>
    </w:p>
    <w:sectPr w:rsidR="003A78C1">
      <w:headerReference w:type="default" r:id="rId7"/>
      <w:footerReference w:type="default" r:id="rId8"/>
      <w:pgSz w:w="11905" w:h="16837"/>
      <w:pgMar w:top="737" w:right="566" w:bottom="737" w:left="566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5200" w:rsidRDefault="00B25200">
      <w:pPr>
        <w:spacing w:after="0" w:line="240" w:lineRule="auto"/>
      </w:pPr>
      <w:r>
        <w:separator/>
      </w:r>
    </w:p>
  </w:endnote>
  <w:endnote w:type="continuationSeparator" w:id="0">
    <w:p w:rsidR="00B25200" w:rsidRDefault="00B252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097"/>
      <w:gridCol w:w="1417"/>
      <w:gridCol w:w="185"/>
    </w:tblGrid>
    <w:tr w:rsidR="003A78C1">
      <w:tc>
        <w:tcPr>
          <w:tcW w:w="9097" w:type="dxa"/>
        </w:tcPr>
        <w:p w:rsidR="003A78C1" w:rsidRDefault="003A78C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3A78C1" w:rsidRDefault="003A78C1"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 w:rsidR="003A78C1" w:rsidRDefault="003A78C1">
          <w:pPr>
            <w:pStyle w:val="EmptyCellLayoutStyle"/>
            <w:spacing w:after="0" w:line="240" w:lineRule="auto"/>
          </w:pPr>
        </w:p>
      </w:tc>
    </w:tr>
    <w:tr w:rsidR="003A78C1">
      <w:tc>
        <w:tcPr>
          <w:tcW w:w="9097" w:type="dxa"/>
        </w:tcPr>
        <w:p w:rsidR="003A78C1" w:rsidRDefault="003A78C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3A78C1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3A78C1" w:rsidRDefault="00B2520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 w:rsidR="006B1AFF">
                  <w:rPr>
                    <w:rFonts w:ascii="Arial" w:eastAsia="Arial" w:hAnsi="Arial"/>
                    <w:noProof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 w:rsidR="006B1AFF">
                  <w:rPr>
                    <w:rFonts w:ascii="Arial" w:eastAsia="Arial" w:hAnsi="Arial"/>
                    <w:noProof/>
                    <w:color w:val="000000"/>
                  </w:rPr>
                  <w:t>2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:rsidR="003A78C1" w:rsidRDefault="003A78C1">
          <w:pPr>
            <w:spacing w:after="0" w:line="240" w:lineRule="auto"/>
          </w:pPr>
        </w:p>
      </w:tc>
      <w:tc>
        <w:tcPr>
          <w:tcW w:w="185" w:type="dxa"/>
        </w:tcPr>
        <w:p w:rsidR="003A78C1" w:rsidRDefault="003A78C1">
          <w:pPr>
            <w:pStyle w:val="EmptyCellLayoutStyle"/>
            <w:spacing w:after="0" w:line="240" w:lineRule="auto"/>
          </w:pPr>
        </w:p>
      </w:tc>
    </w:tr>
    <w:tr w:rsidR="003A78C1">
      <w:tc>
        <w:tcPr>
          <w:tcW w:w="9097" w:type="dxa"/>
        </w:tcPr>
        <w:p w:rsidR="003A78C1" w:rsidRDefault="003A78C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3A78C1" w:rsidRDefault="003A78C1"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 w:rsidR="003A78C1" w:rsidRDefault="003A78C1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5200" w:rsidRDefault="00B25200">
      <w:pPr>
        <w:spacing w:after="0" w:line="240" w:lineRule="auto"/>
      </w:pPr>
      <w:r>
        <w:separator/>
      </w:r>
    </w:p>
  </w:footnote>
  <w:footnote w:type="continuationSeparator" w:id="0">
    <w:p w:rsidR="00B25200" w:rsidRDefault="00B252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386"/>
      <w:gridCol w:w="168"/>
    </w:tblGrid>
    <w:tr w:rsidR="003A78C1">
      <w:tc>
        <w:tcPr>
          <w:tcW w:w="144" w:type="dxa"/>
        </w:tcPr>
        <w:p w:rsidR="003A78C1" w:rsidRDefault="003A78C1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 w:rsidR="003A78C1" w:rsidRDefault="003A78C1"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 w:rsidR="003A78C1" w:rsidRDefault="003A78C1">
          <w:pPr>
            <w:pStyle w:val="EmptyCellLayoutStyle"/>
            <w:spacing w:after="0" w:line="240" w:lineRule="auto"/>
          </w:pPr>
        </w:p>
      </w:tc>
    </w:tr>
    <w:tr w:rsidR="003A78C1">
      <w:tc>
        <w:tcPr>
          <w:tcW w:w="144" w:type="dxa"/>
        </w:tcPr>
        <w:p w:rsidR="003A78C1" w:rsidRDefault="003A78C1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tbl>
          <w:tblPr>
            <w:tblW w:w="0" w:type="auto"/>
            <w:tbl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5"/>
            <w:gridCol w:w="537"/>
            <w:gridCol w:w="20"/>
            <w:gridCol w:w="1258"/>
            <w:gridCol w:w="79"/>
            <w:gridCol w:w="112"/>
            <w:gridCol w:w="1027"/>
            <w:gridCol w:w="45"/>
            <w:gridCol w:w="39"/>
            <w:gridCol w:w="15"/>
            <w:gridCol w:w="1226"/>
            <w:gridCol w:w="209"/>
            <w:gridCol w:w="1608"/>
            <w:gridCol w:w="100"/>
            <w:gridCol w:w="2370"/>
            <w:gridCol w:w="315"/>
          </w:tblGrid>
          <w:tr w:rsidR="003A78C1">
            <w:trPr>
              <w:trHeight w:val="45"/>
            </w:trPr>
            <w:tc>
              <w:tcPr>
                <w:tcW w:w="74" w:type="dxa"/>
                <w:tcBorders>
                  <w:top w:val="single" w:sz="11" w:space="0" w:color="000000"/>
                  <w:left w:val="single" w:sz="11" w:space="0" w:color="000000"/>
                </w:tcBorders>
              </w:tcPr>
              <w:p w:rsidR="003A78C1" w:rsidRDefault="003A78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11" w:space="0" w:color="000000"/>
                </w:tcBorders>
              </w:tcPr>
              <w:p w:rsidR="003A78C1" w:rsidRDefault="003A78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11" w:space="0" w:color="000000"/>
                </w:tcBorders>
              </w:tcPr>
              <w:p w:rsidR="003A78C1" w:rsidRDefault="003A78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11" w:space="0" w:color="000000"/>
                </w:tcBorders>
              </w:tcPr>
              <w:p w:rsidR="003A78C1" w:rsidRDefault="003A78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11" w:space="0" w:color="000000"/>
                </w:tcBorders>
              </w:tcPr>
              <w:p w:rsidR="003A78C1" w:rsidRDefault="003A78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11" w:space="0" w:color="000000"/>
                </w:tcBorders>
              </w:tcPr>
              <w:p w:rsidR="003A78C1" w:rsidRDefault="003A78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11" w:space="0" w:color="000000"/>
                </w:tcBorders>
              </w:tcPr>
              <w:p w:rsidR="003A78C1" w:rsidRDefault="003A78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top w:val="single" w:sz="11" w:space="0" w:color="000000"/>
                </w:tcBorders>
              </w:tcPr>
              <w:p w:rsidR="003A78C1" w:rsidRDefault="003A78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11" w:space="0" w:color="000000"/>
                </w:tcBorders>
              </w:tcPr>
              <w:p w:rsidR="003A78C1" w:rsidRDefault="003A78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11" w:space="0" w:color="000000"/>
                </w:tcBorders>
              </w:tcPr>
              <w:p w:rsidR="003A78C1" w:rsidRDefault="003A78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11" w:space="0" w:color="000000"/>
                </w:tcBorders>
              </w:tcPr>
              <w:p w:rsidR="003A78C1" w:rsidRDefault="003A78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11" w:space="0" w:color="000000"/>
                </w:tcBorders>
              </w:tcPr>
              <w:p w:rsidR="003A78C1" w:rsidRDefault="003A78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11" w:space="0" w:color="000000"/>
                </w:tcBorders>
              </w:tcPr>
              <w:p w:rsidR="003A78C1" w:rsidRDefault="003A78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top w:val="single" w:sz="11" w:space="0" w:color="000000"/>
                </w:tcBorders>
              </w:tcPr>
              <w:p w:rsidR="003A78C1" w:rsidRDefault="003A78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top w:val="single" w:sz="11" w:space="0" w:color="000000"/>
                </w:tcBorders>
              </w:tcPr>
              <w:p w:rsidR="003A78C1" w:rsidRDefault="003A78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1" w:space="0" w:color="000000"/>
                </w:tcBorders>
              </w:tcPr>
              <w:p w:rsidR="003A78C1" w:rsidRDefault="003A78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top w:val="single" w:sz="11" w:space="0" w:color="000000"/>
                </w:tcBorders>
              </w:tcPr>
              <w:p w:rsidR="003A78C1" w:rsidRDefault="003A78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top w:val="single" w:sz="11" w:space="0" w:color="000000"/>
                  <w:right w:val="single" w:sz="11" w:space="0" w:color="000000"/>
                </w:tcBorders>
              </w:tcPr>
              <w:p w:rsidR="003A78C1" w:rsidRDefault="003A78C1">
                <w:pPr>
                  <w:pStyle w:val="EmptyCellLayoutStyle"/>
                  <w:spacing w:after="0" w:line="240" w:lineRule="auto"/>
                </w:pPr>
              </w:p>
            </w:tc>
          </w:tr>
          <w:tr w:rsidR="00B25200" w:rsidTr="00B25200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3A78C1" w:rsidRDefault="003A78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0"/>
                </w:tblGrid>
                <w:tr w:rsidR="003A78C1">
                  <w:trPr>
                    <w:trHeight w:val="282"/>
                  </w:trPr>
                  <w:tc>
                    <w:tcPr>
                      <w:tcW w:w="9995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3A78C1" w:rsidRDefault="00B252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68N14/33</w:t>
                      </w:r>
                    </w:p>
                  </w:tc>
                </w:tr>
              </w:tbl>
              <w:p w:rsidR="003A78C1" w:rsidRDefault="003A78C1"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3A78C1" w:rsidRDefault="003A78C1">
                <w:pPr>
                  <w:pStyle w:val="EmptyCellLayoutStyle"/>
                  <w:spacing w:after="0" w:line="240" w:lineRule="auto"/>
                </w:pPr>
              </w:p>
            </w:tc>
          </w:tr>
          <w:tr w:rsidR="003A78C1">
            <w:trPr>
              <w:trHeight w:val="119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3A78C1" w:rsidRDefault="003A78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3A78C1" w:rsidRDefault="003A78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3A78C1" w:rsidRDefault="003A78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3A78C1" w:rsidRDefault="003A78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3A78C1" w:rsidRDefault="003A78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3A78C1" w:rsidRDefault="003A78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3A78C1" w:rsidRDefault="003A78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3A78C1" w:rsidRDefault="003A78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3A78C1" w:rsidRDefault="003A78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3A78C1" w:rsidRDefault="003A78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3A78C1" w:rsidRDefault="003A78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3A78C1" w:rsidRDefault="003A78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3A78C1" w:rsidRDefault="003A78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3A78C1" w:rsidRDefault="003A78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3A78C1" w:rsidRDefault="003A78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3A78C1" w:rsidRDefault="003A78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3A78C1" w:rsidRDefault="003A78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3A78C1" w:rsidRDefault="003A78C1">
                <w:pPr>
                  <w:pStyle w:val="EmptyCellLayoutStyle"/>
                  <w:spacing w:after="0" w:line="240" w:lineRule="auto"/>
                </w:pPr>
              </w:p>
            </w:tc>
          </w:tr>
          <w:tr w:rsidR="00B25200" w:rsidTr="00B25200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3A78C1" w:rsidRDefault="003A78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3A78C1" w:rsidRDefault="003A78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2"/>
                </w:tblGrid>
                <w:tr w:rsidR="003A78C1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3A78C1" w:rsidRDefault="00B252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:rsidR="003A78C1" w:rsidRDefault="003A78C1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3A78C1" w:rsidRDefault="003A78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7"/>
                </w:tblGrid>
                <w:tr w:rsidR="003A78C1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3A78C1" w:rsidRDefault="00B252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6811433</w:t>
                      </w:r>
                    </w:p>
                  </w:tc>
                </w:tr>
              </w:tbl>
              <w:p w:rsidR="003A78C1" w:rsidRDefault="003A78C1">
                <w:pPr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3A78C1" w:rsidRDefault="003A78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3A78C1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3A78C1" w:rsidRDefault="00B252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:rsidR="003A78C1" w:rsidRDefault="003A78C1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3A78C1" w:rsidRDefault="003A78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3A78C1" w:rsidRDefault="003A78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3A78C1" w:rsidRDefault="003A78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6"/>
                </w:tblGrid>
                <w:tr w:rsidR="003A78C1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3A78C1" w:rsidRDefault="00B252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29.9.2014</w:t>
                      </w:r>
                    </w:p>
                  </w:tc>
                </w:tr>
              </w:tbl>
              <w:p w:rsidR="003A78C1" w:rsidRDefault="003A78C1"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3A78C1" w:rsidRDefault="003A78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608"/>
                </w:tblGrid>
                <w:tr w:rsidR="003A78C1">
                  <w:trPr>
                    <w:trHeight w:val="262"/>
                  </w:trPr>
                  <w:tc>
                    <w:tcPr>
                      <w:tcW w:w="161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3A78C1" w:rsidRDefault="00B252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:rsidR="003A78C1" w:rsidRDefault="003A78C1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3A78C1" w:rsidRDefault="003A78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370"/>
                </w:tblGrid>
                <w:tr w:rsidR="003A78C1">
                  <w:trPr>
                    <w:trHeight w:val="282"/>
                  </w:trPr>
                  <w:tc>
                    <w:tcPr>
                      <w:tcW w:w="237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3A78C1" w:rsidRDefault="00B252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16 464 Kč</w:t>
                      </w:r>
                    </w:p>
                  </w:tc>
                </w:tr>
              </w:tbl>
              <w:p w:rsidR="003A78C1" w:rsidRDefault="003A78C1"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3A78C1" w:rsidRDefault="003A78C1">
                <w:pPr>
                  <w:pStyle w:val="EmptyCellLayoutStyle"/>
                  <w:spacing w:after="0" w:line="240" w:lineRule="auto"/>
                </w:pPr>
              </w:p>
            </w:tc>
          </w:tr>
          <w:tr w:rsidR="003A78C1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3A78C1" w:rsidRDefault="003A78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3A78C1" w:rsidRDefault="003A78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3A78C1" w:rsidRDefault="003A78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3A78C1" w:rsidRDefault="003A78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3A78C1" w:rsidRDefault="003A78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3A78C1" w:rsidRDefault="003A78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3A78C1" w:rsidRDefault="003A78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3A78C1" w:rsidRDefault="003A78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3A78C1" w:rsidRDefault="003A78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3A78C1" w:rsidRDefault="003A78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3A78C1" w:rsidRDefault="003A78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3A78C1" w:rsidRDefault="003A78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:rsidR="003A78C1" w:rsidRDefault="003A78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3A78C1" w:rsidRDefault="003A78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3A78C1" w:rsidRDefault="003A78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3A78C1" w:rsidRDefault="003A78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/>
              </w:tcPr>
              <w:p w:rsidR="003A78C1" w:rsidRDefault="003A78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3A78C1" w:rsidRDefault="003A78C1">
                <w:pPr>
                  <w:pStyle w:val="EmptyCellLayoutStyle"/>
                  <w:spacing w:after="0" w:line="240" w:lineRule="auto"/>
                </w:pPr>
              </w:p>
            </w:tc>
          </w:tr>
          <w:tr w:rsidR="003A78C1">
            <w:trPr>
              <w:trHeight w:val="80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3A78C1" w:rsidRDefault="003A78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3A78C1" w:rsidRDefault="003A78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3A78C1" w:rsidRDefault="003A78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3A78C1" w:rsidRDefault="003A78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3A78C1" w:rsidRDefault="003A78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3A78C1" w:rsidRDefault="003A78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3A78C1" w:rsidRDefault="003A78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3A78C1" w:rsidRDefault="003A78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3A78C1" w:rsidRDefault="003A78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3A78C1" w:rsidRDefault="003A78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3A78C1" w:rsidRDefault="003A78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3A78C1" w:rsidRDefault="003A78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3A78C1" w:rsidRDefault="003A78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3A78C1" w:rsidRDefault="003A78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3A78C1" w:rsidRDefault="003A78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3A78C1" w:rsidRDefault="003A78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3A78C1" w:rsidRDefault="003A78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3A78C1" w:rsidRDefault="003A78C1">
                <w:pPr>
                  <w:pStyle w:val="EmptyCellLayoutStyle"/>
                  <w:spacing w:after="0" w:line="240" w:lineRule="auto"/>
                </w:pPr>
              </w:p>
            </w:tc>
          </w:tr>
          <w:tr w:rsidR="003A78C1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3A78C1" w:rsidRDefault="003A78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3A78C1" w:rsidRDefault="003A78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5"/>
                </w:tblGrid>
                <w:tr w:rsidR="003A78C1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3A78C1" w:rsidRDefault="00B252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:rsidR="003A78C1" w:rsidRDefault="003A78C1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3A78C1" w:rsidRDefault="003A78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3A78C1" w:rsidRDefault="003A78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3A78C1" w:rsidRDefault="003A78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3A78C1" w:rsidRDefault="003A78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3A78C1" w:rsidRDefault="003A78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3A78C1" w:rsidRDefault="003A78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3A78C1" w:rsidRDefault="003A78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3A78C1" w:rsidRDefault="003A78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3A78C1" w:rsidRDefault="003A78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3A78C1" w:rsidRDefault="003A78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3A78C1" w:rsidRDefault="003A78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3A78C1" w:rsidRDefault="003A78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3A78C1" w:rsidRDefault="003A78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3A78C1" w:rsidRDefault="003A78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3A78C1" w:rsidRDefault="003A78C1">
                <w:pPr>
                  <w:pStyle w:val="EmptyCellLayoutStyle"/>
                  <w:spacing w:after="0" w:line="240" w:lineRule="auto"/>
                </w:pPr>
              </w:p>
            </w:tc>
          </w:tr>
          <w:tr w:rsidR="00B25200" w:rsidTr="00B25200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3A78C1" w:rsidRDefault="003A78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3A78C1" w:rsidRDefault="003A78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3A78C1" w:rsidRDefault="003A78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3A78C1" w:rsidRDefault="003A78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3A78C1" w:rsidRDefault="003A78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8"/>
                </w:tblGrid>
                <w:tr w:rsidR="003A78C1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3A78C1" w:rsidRDefault="00B252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7.12.2018</w:t>
                      </w:r>
                    </w:p>
                  </w:tc>
                </w:tr>
              </w:tbl>
              <w:p w:rsidR="003A78C1" w:rsidRDefault="003A78C1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3A78C1" w:rsidRDefault="003A78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3A78C1" w:rsidRDefault="003A78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3A78C1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3A78C1" w:rsidRDefault="00B252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:rsidR="003A78C1" w:rsidRDefault="003A78C1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3A78C1" w:rsidRDefault="003A78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3A78C1" w:rsidRDefault="003A78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3A78C1" w:rsidRDefault="003A78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3A78C1" w:rsidRDefault="003A78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3A78C1" w:rsidRDefault="003A78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3A78C1" w:rsidRDefault="003A78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3A78C1" w:rsidRDefault="003A78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3A78C1" w:rsidRDefault="003A78C1">
                <w:pPr>
                  <w:pStyle w:val="EmptyCellLayoutStyle"/>
                  <w:spacing w:after="0" w:line="240" w:lineRule="auto"/>
                </w:pPr>
              </w:p>
            </w:tc>
          </w:tr>
          <w:tr w:rsidR="00B25200" w:rsidTr="00B25200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3A78C1" w:rsidRDefault="003A78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3A78C1" w:rsidRDefault="003A78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3A78C1" w:rsidRDefault="003A78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3A78C1" w:rsidRDefault="003A78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3A78C1" w:rsidRDefault="003A78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:rsidR="003A78C1" w:rsidRDefault="003A78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3A78C1" w:rsidRDefault="003A78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3A78C1" w:rsidRDefault="003A78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:rsidR="003A78C1" w:rsidRDefault="003A78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3A78C1" w:rsidRDefault="003A78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1"/>
                </w:tblGrid>
                <w:tr w:rsidR="003A78C1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3A78C1" w:rsidRDefault="00B252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1.10.2014</w:t>
                      </w:r>
                    </w:p>
                  </w:tc>
                </w:tr>
              </w:tbl>
              <w:p w:rsidR="003A78C1" w:rsidRDefault="003A78C1"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3A78C1" w:rsidRDefault="003A78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3A78C1" w:rsidRDefault="003A78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3A78C1" w:rsidRDefault="003A78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3A78C1" w:rsidRDefault="003A78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3A78C1" w:rsidRDefault="003A78C1">
                <w:pPr>
                  <w:pStyle w:val="EmptyCellLayoutStyle"/>
                  <w:spacing w:after="0" w:line="240" w:lineRule="auto"/>
                </w:pPr>
              </w:p>
            </w:tc>
          </w:tr>
          <w:tr w:rsidR="00B25200" w:rsidTr="00B25200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3A78C1" w:rsidRDefault="003A78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3A78C1" w:rsidRDefault="003A78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3A78C1" w:rsidRDefault="003A78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3A78C1" w:rsidRDefault="003A78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3A78C1" w:rsidRDefault="003A78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3A78C1" w:rsidRDefault="003A78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3A78C1" w:rsidRDefault="003A78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3A78C1" w:rsidRDefault="003A78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3A78C1" w:rsidRDefault="003A78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3A78C1" w:rsidRDefault="003A78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3A78C1" w:rsidRDefault="003A78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:rsidR="003A78C1" w:rsidRDefault="003A78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3A78C1" w:rsidRDefault="003A78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3A78C1" w:rsidRDefault="003A78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3A78C1" w:rsidRDefault="003A78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3A78C1" w:rsidRDefault="003A78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3A78C1" w:rsidRDefault="003A78C1">
                <w:pPr>
                  <w:pStyle w:val="EmptyCellLayoutStyle"/>
                  <w:spacing w:after="0" w:line="240" w:lineRule="auto"/>
                </w:pPr>
              </w:p>
            </w:tc>
          </w:tr>
          <w:tr w:rsidR="003A78C1">
            <w:trPr>
              <w:trHeight w:val="120"/>
            </w:trPr>
            <w:tc>
              <w:tcPr>
                <w:tcW w:w="74" w:type="dxa"/>
                <w:tcBorders>
                  <w:left w:val="single" w:sz="11" w:space="0" w:color="000000"/>
                  <w:bottom w:val="single" w:sz="11" w:space="0" w:color="000000"/>
                </w:tcBorders>
              </w:tcPr>
              <w:p w:rsidR="003A78C1" w:rsidRDefault="003A78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11" w:space="0" w:color="000000"/>
                </w:tcBorders>
              </w:tcPr>
              <w:p w:rsidR="003A78C1" w:rsidRDefault="003A78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11" w:space="0" w:color="000000"/>
                </w:tcBorders>
              </w:tcPr>
              <w:p w:rsidR="003A78C1" w:rsidRDefault="003A78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11" w:space="0" w:color="000000"/>
                </w:tcBorders>
              </w:tcPr>
              <w:p w:rsidR="003A78C1" w:rsidRDefault="003A78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11" w:space="0" w:color="000000"/>
                </w:tcBorders>
              </w:tcPr>
              <w:p w:rsidR="003A78C1" w:rsidRDefault="003A78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11" w:space="0" w:color="000000"/>
                </w:tcBorders>
              </w:tcPr>
              <w:p w:rsidR="003A78C1" w:rsidRDefault="003A78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11" w:space="0" w:color="000000"/>
                </w:tcBorders>
              </w:tcPr>
              <w:p w:rsidR="003A78C1" w:rsidRDefault="003A78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bottom w:val="single" w:sz="11" w:space="0" w:color="000000"/>
                </w:tcBorders>
              </w:tcPr>
              <w:p w:rsidR="003A78C1" w:rsidRDefault="003A78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11" w:space="0" w:color="000000"/>
                </w:tcBorders>
              </w:tcPr>
              <w:p w:rsidR="003A78C1" w:rsidRDefault="003A78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11" w:space="0" w:color="000000"/>
                </w:tcBorders>
              </w:tcPr>
              <w:p w:rsidR="003A78C1" w:rsidRDefault="003A78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11" w:space="0" w:color="000000"/>
                </w:tcBorders>
              </w:tcPr>
              <w:p w:rsidR="003A78C1" w:rsidRDefault="003A78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11" w:space="0" w:color="000000"/>
                </w:tcBorders>
              </w:tcPr>
              <w:p w:rsidR="003A78C1" w:rsidRDefault="003A78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11" w:space="0" w:color="000000"/>
                </w:tcBorders>
              </w:tcPr>
              <w:p w:rsidR="003A78C1" w:rsidRDefault="003A78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bottom w:val="single" w:sz="11" w:space="0" w:color="000000"/>
                </w:tcBorders>
              </w:tcPr>
              <w:p w:rsidR="003A78C1" w:rsidRDefault="003A78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bottom w:val="single" w:sz="11" w:space="0" w:color="000000"/>
                </w:tcBorders>
              </w:tcPr>
              <w:p w:rsidR="003A78C1" w:rsidRDefault="003A78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1" w:space="0" w:color="000000"/>
                </w:tcBorders>
              </w:tcPr>
              <w:p w:rsidR="003A78C1" w:rsidRDefault="003A78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bottom w:val="single" w:sz="11" w:space="0" w:color="000000"/>
                </w:tcBorders>
              </w:tcPr>
              <w:p w:rsidR="003A78C1" w:rsidRDefault="003A78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bottom w:val="single" w:sz="11" w:space="0" w:color="000000"/>
                  <w:right w:val="single" w:sz="11" w:space="0" w:color="000000"/>
                </w:tcBorders>
              </w:tcPr>
              <w:p w:rsidR="003A78C1" w:rsidRDefault="003A78C1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3A78C1" w:rsidRDefault="003A78C1">
          <w:pPr>
            <w:spacing w:after="0" w:line="240" w:lineRule="auto"/>
          </w:pPr>
        </w:p>
      </w:tc>
      <w:tc>
        <w:tcPr>
          <w:tcW w:w="168" w:type="dxa"/>
        </w:tcPr>
        <w:p w:rsidR="003A78C1" w:rsidRDefault="003A78C1">
          <w:pPr>
            <w:pStyle w:val="EmptyCellLayoutStyle"/>
            <w:spacing w:after="0" w:line="240" w:lineRule="auto"/>
          </w:pPr>
        </w:p>
      </w:tc>
    </w:tr>
    <w:tr w:rsidR="003A78C1">
      <w:tc>
        <w:tcPr>
          <w:tcW w:w="144" w:type="dxa"/>
        </w:tcPr>
        <w:p w:rsidR="003A78C1" w:rsidRDefault="003A78C1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 w:rsidR="003A78C1" w:rsidRDefault="003A78C1"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 w:rsidR="003A78C1" w:rsidRDefault="003A78C1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8C1"/>
    <w:rsid w:val="003A78C1"/>
    <w:rsid w:val="006B1AFF"/>
    <w:rsid w:val="00B25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1DADD54A-80AC-4733-8547-3CB11E8E2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409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PrilohaNs</vt:lpstr>
    </vt:vector>
  </TitlesOfParts>
  <Company/>
  <LinksUpToDate>false</LinksUpToDate>
  <CharactersWithSpaces>2818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PrilohaNs</dc:title>
  <dc:subject/>
  <dc:creator>Svobodová Zdeňka</dc:creator>
  <cp:keywords/>
  <dc:description/>
  <cp:lastModifiedBy>Svobodová Zdeňka</cp:lastModifiedBy>
  <cp:revision>1</cp:revision>
  <dcterms:created xsi:type="dcterms:W3CDTF">2018-12-07T12:24:00Z</dcterms:created>
  <dcterms:modified xsi:type="dcterms:W3CDTF">2018-12-07T12:25:00Z</dcterms:modified>
</cp:coreProperties>
</file>