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EE" w:rsidRDefault="00DC22EE" w:rsidP="008636BF">
      <w:pPr>
        <w:suppressAutoHyphens w:val="0"/>
        <w:jc w:val="right"/>
        <w:rPr>
          <w:b/>
          <w:bCs/>
          <w:lang w:eastAsia="cs-CZ"/>
        </w:rPr>
      </w:pPr>
      <w:bookmarkStart w:id="0" w:name="_GoBack"/>
      <w:bookmarkEnd w:id="0"/>
    </w:p>
    <w:p w:rsidR="00DC22EE" w:rsidRDefault="0090717C" w:rsidP="00CE7A69">
      <w:pPr>
        <w:suppressAutoHyphens w:val="0"/>
        <w:jc w:val="right"/>
        <w:rPr>
          <w:b/>
          <w:bCs/>
          <w:lang w:eastAsia="cs-CZ"/>
        </w:rPr>
      </w:pP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DC22EE">
        <w:rPr>
          <w:bCs/>
          <w:lang w:eastAsia="cs-CZ"/>
        </w:rPr>
        <w:t xml:space="preserve">Čj.: </w:t>
      </w:r>
      <w:r w:rsidR="00CE7A69" w:rsidRPr="00CE7A69">
        <w:rPr>
          <w:bCs/>
          <w:lang w:eastAsia="cs-CZ"/>
        </w:rPr>
        <w:t>SPU 564553/2016</w:t>
      </w: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8636BF" w:rsidRDefault="00A276DB" w:rsidP="008636BF">
      <w:pPr>
        <w:tabs>
          <w:tab w:val="left" w:pos="120"/>
        </w:tabs>
        <w:rPr>
          <w:sz w:val="12"/>
          <w:szCs w:val="12"/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E3712D" w:rsidRDefault="008636BF" w:rsidP="008636BF">
      <w:pPr>
        <w:pStyle w:val="Zkladntext21"/>
        <w:rPr>
          <w:b w:val="0"/>
          <w:sz w:val="24"/>
          <w:u w:val="none"/>
        </w:rPr>
      </w:pPr>
    </w:p>
    <w:p w:rsidR="007B60DB" w:rsidRDefault="007B60DB" w:rsidP="008636BF">
      <w:r w:rsidRPr="00E3712D">
        <w:t>a</w:t>
      </w:r>
    </w:p>
    <w:p w:rsidR="008636BF" w:rsidRPr="00E3712D" w:rsidRDefault="008636BF" w:rsidP="008636BF"/>
    <w:p w:rsidR="008636BF" w:rsidRPr="008636BF" w:rsidRDefault="00CE7A69" w:rsidP="008636BF">
      <w:pPr>
        <w:rPr>
          <w:b/>
          <w:color w:val="000000"/>
        </w:rPr>
      </w:pPr>
      <w:r>
        <w:rPr>
          <w:b/>
          <w:color w:val="000000"/>
        </w:rPr>
        <w:t>Statutární město Ostrava</w:t>
      </w:r>
    </w:p>
    <w:p w:rsidR="008636BF" w:rsidRDefault="008636BF" w:rsidP="008636BF">
      <w:pPr>
        <w:rPr>
          <w:color w:val="000000"/>
        </w:rPr>
      </w:pPr>
      <w:r>
        <w:rPr>
          <w:color w:val="000000"/>
        </w:rPr>
        <w:t>Sídlo:</w:t>
      </w:r>
      <w:r w:rsidR="00CE7A69">
        <w:rPr>
          <w:color w:val="000000"/>
        </w:rPr>
        <w:t xml:space="preserve"> Prokešovo náměstí 8, 729 30 Ostrava – Moravská Ostrava</w:t>
      </w:r>
    </w:p>
    <w:p w:rsidR="008636BF" w:rsidRPr="008636BF" w:rsidRDefault="008636BF" w:rsidP="008636BF">
      <w:pPr>
        <w:rPr>
          <w:color w:val="000000"/>
        </w:rPr>
      </w:pPr>
      <w:r>
        <w:rPr>
          <w:color w:val="000000"/>
        </w:rPr>
        <w:t>IČO:</w:t>
      </w:r>
      <w:r w:rsidR="00CE7A69">
        <w:rPr>
          <w:color w:val="000000"/>
        </w:rPr>
        <w:t xml:space="preserve"> 00 84 54 51</w:t>
      </w:r>
    </w:p>
    <w:p w:rsid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DIČ: </w:t>
      </w:r>
      <w:r w:rsidR="00CE7A69">
        <w:rPr>
          <w:color w:val="000000"/>
        </w:rPr>
        <w:t>CZ 00845451</w:t>
      </w:r>
    </w:p>
    <w:p w:rsidR="008636BF" w:rsidRPr="008636BF" w:rsidRDefault="00CE7A69" w:rsidP="008636BF">
      <w:pPr>
        <w:rPr>
          <w:color w:val="000000"/>
        </w:rPr>
      </w:pPr>
      <w:r>
        <w:rPr>
          <w:color w:val="000000"/>
        </w:rPr>
        <w:t xml:space="preserve">Zastoupené: </w:t>
      </w:r>
      <w:r w:rsidR="00AD7825">
        <w:rPr>
          <w:color w:val="000000"/>
        </w:rPr>
        <w:t xml:space="preserve">Mgr. Radimem Babincem, </w:t>
      </w:r>
      <w:r w:rsidR="009615FA">
        <w:rPr>
          <w:color w:val="000000"/>
        </w:rPr>
        <w:t>náměstkem primátora</w:t>
      </w:r>
    </w:p>
    <w:p w:rsidR="007B60DB" w:rsidRPr="00231F9E" w:rsidRDefault="007B60DB" w:rsidP="008636BF">
      <w:pPr>
        <w:pStyle w:val="adresa"/>
        <w:tabs>
          <w:tab w:val="left" w:pos="120"/>
        </w:tabs>
        <w:rPr>
          <w:color w:val="000000"/>
          <w:sz w:val="12"/>
          <w:szCs w:val="12"/>
        </w:rPr>
      </w:pPr>
    </w:p>
    <w:p w:rsidR="007B60DB" w:rsidRPr="00057CBA" w:rsidRDefault="007B60DB" w:rsidP="008636BF">
      <w:r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A276DB" w:rsidRPr="00A276DB" w:rsidRDefault="00A276D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>S M Ě N N O U   S M L O U V U</w:t>
      </w: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CE7A69">
        <w:rPr>
          <w:b/>
          <w:color w:val="000000"/>
          <w:szCs w:val="28"/>
        </w:rPr>
        <w:t>2 002 S 16/56</w:t>
      </w:r>
    </w:p>
    <w:p w:rsidR="00A276DB" w:rsidRDefault="00A276DB">
      <w:pPr>
        <w:jc w:val="center"/>
        <w:rPr>
          <w:b/>
          <w:i/>
          <w:iCs/>
          <w:color w:val="000000"/>
          <w:szCs w:val="28"/>
        </w:rPr>
      </w:pPr>
    </w:p>
    <w:p w:rsidR="007B60DB" w:rsidRPr="00CE7A69" w:rsidRDefault="007B60DB">
      <w:pPr>
        <w:jc w:val="center"/>
        <w:rPr>
          <w:b/>
        </w:rPr>
      </w:pPr>
      <w:r w:rsidRPr="00CE7A69">
        <w:rPr>
          <w:b/>
        </w:rPr>
        <w:t>Čl. I.</w:t>
      </w:r>
    </w:p>
    <w:p w:rsidR="001E55CE" w:rsidRPr="00AC3EC5" w:rsidRDefault="001E55CE" w:rsidP="001E55CE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Pr="00E3712D">
        <w:t xml:space="preserve">SPÚ </w:t>
      </w:r>
      <w:r w:rsidRPr="00E3712D">
        <w:rPr>
          <w:iCs/>
        </w:rPr>
        <w:t>je ve smyslu zákona č. 503/2012 Sb.</w:t>
      </w:r>
      <w:r>
        <w:rPr>
          <w:iCs/>
        </w:rPr>
        <w:t>,</w:t>
      </w:r>
      <w:r w:rsidRPr="00E3712D">
        <w:rPr>
          <w:iCs/>
        </w:rPr>
        <w:t xml:space="preserve"> 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>
        <w:rPr>
          <w:iCs/>
        </w:rPr>
        <w:t xml:space="preserve"> (dále jen „zákon o SPÚ“),</w:t>
      </w:r>
      <w:r w:rsidRPr="00E3712D">
        <w:rPr>
          <w:iCs/>
        </w:rPr>
        <w:t xml:space="preserve"> příslušný hospodařit</w:t>
      </w:r>
      <w:r w:rsidRPr="00E3712D">
        <w:t xml:space="preserve"> s níže uvedenými</w:t>
      </w:r>
      <w:r w:rsidRPr="00AC3EC5">
        <w:rPr>
          <w:color w:val="000000"/>
        </w:rPr>
        <w:t xml:space="preserve"> nemovit</w:t>
      </w:r>
      <w:r>
        <w:rPr>
          <w:color w:val="000000"/>
        </w:rPr>
        <w:t>ými věcmi</w:t>
      </w:r>
      <w:r w:rsidRPr="00AC3EC5">
        <w:rPr>
          <w:color w:val="000000"/>
        </w:rPr>
        <w:t>:</w:t>
      </w:r>
    </w:p>
    <w:p w:rsidR="001E55CE" w:rsidRPr="00231F9E" w:rsidRDefault="001E55CE" w:rsidP="001E55CE">
      <w:pPr>
        <w:jc w:val="both"/>
        <w:rPr>
          <w:i/>
          <w:color w:val="000000"/>
          <w:sz w:val="12"/>
          <w:szCs w:val="12"/>
        </w:rPr>
      </w:pPr>
    </w:p>
    <w:p w:rsidR="001E55CE" w:rsidRPr="00AC3EC5" w:rsidRDefault="00CE7A69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399"/>
        <w:gridCol w:w="1290"/>
        <w:gridCol w:w="1320"/>
        <w:gridCol w:w="1425"/>
        <w:gridCol w:w="1220"/>
      </w:tblGrid>
      <w:tr w:rsidR="001E55CE" w:rsidRPr="001C6B2B" w:rsidTr="0006756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AC3EC5" w:rsidTr="0006756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06756F" w:rsidRDefault="0006756F" w:rsidP="0006756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Mošnov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06756F" w:rsidRDefault="0006756F" w:rsidP="00DA343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 xml:space="preserve">Mošnov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06756F" w:rsidRDefault="0006756F" w:rsidP="0006756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06756F" w:rsidRDefault="0006756F" w:rsidP="0006756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1321/2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06756F" w:rsidRDefault="0006756F" w:rsidP="0006756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06756F" w:rsidRDefault="0006756F" w:rsidP="0006756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DA3435" w:rsidRPr="00AC3EC5" w:rsidTr="0006756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A3435" w:rsidRPr="0006756F" w:rsidRDefault="00DA3435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Mošnov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</w:tcPr>
          <w:p w:rsidR="00DA3435" w:rsidRPr="0006756F" w:rsidRDefault="00DA3435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Mošnov (pův. Sedlnice)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DA3435" w:rsidRPr="0006756F" w:rsidRDefault="00DA3435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PK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A3435" w:rsidRPr="0006756F" w:rsidRDefault="00DA3435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1128/2 díl 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DA3435" w:rsidRPr="0006756F" w:rsidRDefault="00DA3435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neuveden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435" w:rsidRPr="0006756F" w:rsidRDefault="00DA3435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>zapsané</w:t>
      </w:r>
      <w:r w:rsidR="00DA3435">
        <w:rPr>
          <w:color w:val="000000"/>
        </w:rPr>
        <w:t xml:space="preserve"> </w:t>
      </w:r>
      <w:r w:rsidRPr="00AC3EC5">
        <w:rPr>
          <w:color w:val="000000"/>
        </w:rPr>
        <w:t xml:space="preserve">na výše uvedeném LV u Katastrálního úřadu pro </w:t>
      </w:r>
      <w:r w:rsidR="00DA3435">
        <w:rPr>
          <w:color w:val="000000"/>
        </w:rPr>
        <w:t>Moravskoslezský kraj, Katastrální pracoviště Nový Jičín</w:t>
      </w:r>
    </w:p>
    <w:p w:rsidR="00DA3435" w:rsidRPr="00231F9E" w:rsidRDefault="00DA3435" w:rsidP="001E55CE">
      <w:pPr>
        <w:pStyle w:val="adresa"/>
        <w:tabs>
          <w:tab w:val="clear" w:pos="3402"/>
          <w:tab w:val="clear" w:pos="6237"/>
        </w:tabs>
        <w:rPr>
          <w:i/>
          <w:color w:val="000000"/>
          <w:sz w:val="12"/>
          <w:szCs w:val="12"/>
          <w:u w:val="single"/>
        </w:rPr>
      </w:pPr>
    </w:p>
    <w:p w:rsidR="001E55CE" w:rsidRDefault="00DA3435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 xml:space="preserve"> </w:t>
      </w:r>
      <w:r w:rsidR="001E55CE" w:rsidRPr="004D7BC7">
        <w:rPr>
          <w:color w:val="000000"/>
        </w:rPr>
        <w:t>(dále jen „směňované nemovitosti“)</w:t>
      </w:r>
    </w:p>
    <w:p w:rsidR="001E55CE" w:rsidRPr="00231F9E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  <w:sz w:val="12"/>
          <w:szCs w:val="12"/>
        </w:rPr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>ena těchto</w:t>
      </w:r>
      <w:r>
        <w:rPr>
          <w:color w:val="000000"/>
        </w:rPr>
        <w:t xml:space="preserve"> nemovitostí</w:t>
      </w:r>
      <w:r w:rsidRPr="00AC3EC5">
        <w:rPr>
          <w:color w:val="000000"/>
        </w:rPr>
        <w:t xml:space="preserve"> stanovená dohodou činí  </w:t>
      </w:r>
      <w:r w:rsidR="00DA3435">
        <w:rPr>
          <w:color w:val="000000"/>
        </w:rPr>
        <w:t>323 110,-</w:t>
      </w:r>
      <w:r w:rsidRPr="00AC3EC5">
        <w:rPr>
          <w:color w:val="000000"/>
        </w:rPr>
        <w:t xml:space="preserve"> Kč</w:t>
      </w:r>
    </w:p>
    <w:p w:rsidR="001E55CE" w:rsidRPr="00AC3EC5" w:rsidRDefault="001E55CE" w:rsidP="001E55CE">
      <w:pPr>
        <w:pStyle w:val="Zkladntext"/>
        <w:rPr>
          <w:color w:val="000000"/>
          <w:szCs w:val="24"/>
        </w:rPr>
      </w:pPr>
      <w:r w:rsidRPr="00AC3EC5">
        <w:rPr>
          <w:color w:val="000000"/>
          <w:szCs w:val="24"/>
        </w:rPr>
        <w:t xml:space="preserve">(slovy: </w:t>
      </w:r>
      <w:r w:rsidR="00DA3435">
        <w:rPr>
          <w:color w:val="000000"/>
          <w:szCs w:val="24"/>
        </w:rPr>
        <w:t xml:space="preserve">třistadvacettřitisícejednostodeset </w:t>
      </w:r>
      <w:r>
        <w:rPr>
          <w:color w:val="000000"/>
          <w:szCs w:val="24"/>
        </w:rPr>
        <w:t>korun českých</w:t>
      </w:r>
      <w:r w:rsidRPr="00AC3EC5">
        <w:rPr>
          <w:color w:val="000000"/>
          <w:szCs w:val="24"/>
        </w:rPr>
        <w:t xml:space="preserve">). </w:t>
      </w:r>
      <w:r>
        <w:rPr>
          <w:color w:val="000000"/>
          <w:szCs w:val="24"/>
        </w:rPr>
        <w:t>Tato cena zahrnuje i náklady spojené s </w:t>
      </w:r>
      <w:r w:rsidRPr="004D7A73">
        <w:rPr>
          <w:color w:val="000000"/>
          <w:szCs w:val="24"/>
        </w:rPr>
        <w:t xml:space="preserve">převodem </w:t>
      </w:r>
      <w:r>
        <w:rPr>
          <w:color w:val="000000"/>
        </w:rPr>
        <w:t>ve </w:t>
      </w:r>
      <w:r w:rsidRPr="004D7A73">
        <w:rPr>
          <w:color w:val="000000"/>
        </w:rPr>
        <w:t xml:space="preserve">výši  </w:t>
      </w:r>
      <w:r w:rsidR="00DA3435">
        <w:rPr>
          <w:color w:val="000000"/>
        </w:rPr>
        <w:t>3 900,-</w:t>
      </w:r>
      <w:r w:rsidRPr="004D7A73">
        <w:rPr>
          <w:color w:val="000000"/>
        </w:rPr>
        <w:t xml:space="preserve">  Kč</w:t>
      </w:r>
    </w:p>
    <w:p w:rsidR="001F1E70" w:rsidRDefault="001F1E70" w:rsidP="001F1E70">
      <w:pPr>
        <w:jc w:val="both"/>
        <w:rPr>
          <w:color w:val="000000"/>
        </w:rPr>
      </w:pPr>
    </w:p>
    <w:p w:rsidR="007B60DB" w:rsidRPr="00DA3435" w:rsidRDefault="007B60DB">
      <w:pPr>
        <w:jc w:val="center"/>
        <w:rPr>
          <w:b/>
          <w:color w:val="000000"/>
        </w:rPr>
      </w:pPr>
      <w:r w:rsidRPr="00DA3435">
        <w:rPr>
          <w:b/>
          <w:color w:val="000000"/>
        </w:rPr>
        <w:t>Čl. II.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="00DA3435">
        <w:rPr>
          <w:color w:val="000000"/>
        </w:rPr>
        <w:t xml:space="preserve"> </w:t>
      </w:r>
      <w:r w:rsidRPr="00AC3EC5">
        <w:rPr>
          <w:color w:val="000000"/>
        </w:rPr>
        <w:t>vlastníkem nemovit</w:t>
      </w:r>
      <w:r>
        <w:rPr>
          <w:color w:val="000000"/>
        </w:rPr>
        <w:t>é věci</w:t>
      </w:r>
      <w:r w:rsidRPr="00AC3EC5">
        <w:rPr>
          <w:color w:val="000000"/>
        </w:rPr>
        <w:t xml:space="preserve">: </w:t>
      </w:r>
    </w:p>
    <w:p w:rsidR="00231F9E" w:rsidRPr="00231F9E" w:rsidRDefault="00231F9E" w:rsidP="001E55CE">
      <w:pPr>
        <w:pStyle w:val="adresa"/>
        <w:tabs>
          <w:tab w:val="clear" w:pos="3402"/>
          <w:tab w:val="clear" w:pos="6237"/>
        </w:tabs>
        <w:rPr>
          <w:iCs/>
          <w:color w:val="000000"/>
          <w:sz w:val="12"/>
          <w:szCs w:val="12"/>
        </w:rPr>
      </w:pPr>
    </w:p>
    <w:p w:rsidR="001E55CE" w:rsidRPr="00AC3EC5" w:rsidRDefault="00DA3435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  <w:r>
        <w:rPr>
          <w:iCs/>
          <w:color w:val="000000"/>
        </w:rPr>
        <w:t>p</w:t>
      </w:r>
      <w:r w:rsidR="001E55CE" w:rsidRPr="00AC3EC5">
        <w:rPr>
          <w:iCs/>
          <w:color w:val="000000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399"/>
        <w:gridCol w:w="1290"/>
        <w:gridCol w:w="1320"/>
        <w:gridCol w:w="1425"/>
        <w:gridCol w:w="1220"/>
      </w:tblGrid>
      <w:tr w:rsidR="001E55CE" w:rsidRPr="001C6B2B" w:rsidTr="00DA34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DA3435" w:rsidRPr="00AC3EC5" w:rsidTr="00DA343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A3435" w:rsidRPr="0006756F" w:rsidRDefault="00DA3435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Mošnov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</w:tcPr>
          <w:p w:rsidR="00DA3435" w:rsidRPr="0006756F" w:rsidRDefault="00DA3435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Mošnov (pův. Sedlnice)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DA3435" w:rsidRPr="0006756F" w:rsidRDefault="00DA3435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GP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A3435" w:rsidRPr="0006756F" w:rsidRDefault="00DA3435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593/1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DA3435" w:rsidRPr="0006756F" w:rsidRDefault="00DA3435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neuveden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435" w:rsidRPr="0006756F" w:rsidRDefault="001657BC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493</w:t>
            </w:r>
          </w:p>
        </w:tc>
      </w:tr>
    </w:tbl>
    <w:p w:rsidR="00DA3435" w:rsidRDefault="00C8181D" w:rsidP="00DA3435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zapsaném</w:t>
      </w:r>
      <w:r w:rsidR="00DA3435">
        <w:rPr>
          <w:color w:val="000000"/>
        </w:rPr>
        <w:t xml:space="preserve"> </w:t>
      </w:r>
      <w:r w:rsidR="00DA3435" w:rsidRPr="00AC3EC5">
        <w:rPr>
          <w:color w:val="000000"/>
        </w:rPr>
        <w:t xml:space="preserve">na výše uvedeném LV u Katastrálního úřadu pro </w:t>
      </w:r>
      <w:r w:rsidR="00DA3435">
        <w:rPr>
          <w:color w:val="000000"/>
        </w:rPr>
        <w:t>Moravskoslezský kraj, Katastrální pracoviště Nový Jičín</w:t>
      </w:r>
    </w:p>
    <w:p w:rsidR="001E55CE" w:rsidRPr="00231F9E" w:rsidRDefault="001E55CE" w:rsidP="00DA3435">
      <w:pPr>
        <w:pStyle w:val="adresa"/>
        <w:tabs>
          <w:tab w:val="clear" w:pos="3402"/>
          <w:tab w:val="clear" w:pos="6237"/>
        </w:tabs>
        <w:rPr>
          <w:sz w:val="12"/>
          <w:szCs w:val="12"/>
        </w:rPr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>ena t</w:t>
      </w:r>
      <w:r w:rsidR="00231F9E">
        <w:rPr>
          <w:color w:val="000000"/>
        </w:rPr>
        <w:t>é</w:t>
      </w:r>
      <w:r w:rsidRPr="00AC3EC5">
        <w:rPr>
          <w:color w:val="000000"/>
        </w:rPr>
        <w:t>to nemovitost</w:t>
      </w:r>
      <w:r w:rsidR="00231F9E">
        <w:rPr>
          <w:color w:val="000000"/>
        </w:rPr>
        <w:t>i</w:t>
      </w:r>
      <w:r w:rsidRPr="00AC3EC5">
        <w:rPr>
          <w:color w:val="000000"/>
        </w:rPr>
        <w:t xml:space="preserve"> stanovená dohodou činí </w:t>
      </w:r>
      <w:r w:rsidR="00231F9E">
        <w:rPr>
          <w:color w:val="000000"/>
        </w:rPr>
        <w:t xml:space="preserve">44 710,- </w:t>
      </w:r>
      <w:r w:rsidRPr="00AC3EC5">
        <w:rPr>
          <w:color w:val="000000"/>
        </w:rPr>
        <w:t>Kč</w:t>
      </w:r>
    </w:p>
    <w:p w:rsidR="001E55CE" w:rsidRPr="00AC3EC5" w:rsidRDefault="001E55CE" w:rsidP="001E55CE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r w:rsidR="00231F9E">
        <w:rPr>
          <w:color w:val="000000"/>
        </w:rPr>
        <w:t>čtyřicetčtyřitisícsedmsetdeset</w:t>
      </w:r>
      <w:r w:rsidRPr="00AC3EC5">
        <w:rPr>
          <w:color w:val="000000"/>
        </w:rPr>
        <w:t xml:space="preserve"> korun českých). </w:t>
      </w:r>
    </w:p>
    <w:p w:rsidR="007B60DB" w:rsidRDefault="007B60DB">
      <w:pPr>
        <w:jc w:val="both"/>
        <w:rPr>
          <w:color w:val="000000"/>
        </w:rPr>
      </w:pPr>
      <w:r w:rsidRPr="00AC3EC5">
        <w:rPr>
          <w:color w:val="000000"/>
        </w:rPr>
        <w:t xml:space="preserve"> </w:t>
      </w:r>
    </w:p>
    <w:p w:rsidR="00E37681" w:rsidRPr="00AC3EC5" w:rsidRDefault="00E37681">
      <w:pPr>
        <w:jc w:val="both"/>
        <w:rPr>
          <w:i/>
          <w:iCs/>
          <w:color w:val="000000"/>
        </w:rPr>
      </w:pPr>
    </w:p>
    <w:p w:rsidR="007B60DB" w:rsidRPr="00B8382D" w:rsidRDefault="007B60DB">
      <w:pPr>
        <w:jc w:val="center"/>
        <w:rPr>
          <w:b/>
          <w:color w:val="000000"/>
        </w:rPr>
      </w:pPr>
      <w:r w:rsidRPr="00B8382D">
        <w:rPr>
          <w:b/>
          <w:color w:val="000000"/>
        </w:rPr>
        <w:t>Čl. III.</w:t>
      </w:r>
    </w:p>
    <w:p w:rsidR="00E7474F" w:rsidRPr="0079412E" w:rsidRDefault="00E7474F" w:rsidP="00E7474F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>
        <w:rPr>
          <w:szCs w:val="24"/>
        </w:rPr>
        <w:t>způsobem, že </w:t>
      </w:r>
      <w:r w:rsidRPr="0082535B">
        <w:rPr>
          <w:szCs w:val="24"/>
        </w:rPr>
        <w:t>vlastníkem směňovaných nemovitostí uvedených v</w:t>
      </w:r>
      <w:r>
        <w:rPr>
          <w:szCs w:val="24"/>
        </w:rPr>
        <w:t> </w:t>
      </w:r>
      <w:r w:rsidRPr="0082535B">
        <w:rPr>
          <w:szCs w:val="24"/>
        </w:rPr>
        <w:t>čl.</w:t>
      </w:r>
      <w:r>
        <w:rPr>
          <w:szCs w:val="24"/>
        </w:rPr>
        <w:t> </w:t>
      </w:r>
      <w:r w:rsidRPr="0082535B">
        <w:rPr>
          <w:szCs w:val="24"/>
        </w:rPr>
        <w:t xml:space="preserve">I bude nabyvatel, směňovaná nemovitost uvedená </w:t>
      </w:r>
      <w:r w:rsidR="00B8382D">
        <w:rPr>
          <w:szCs w:val="24"/>
        </w:rPr>
        <w:t xml:space="preserve">v čl. II. této smlouvy bude </w:t>
      </w:r>
      <w:r w:rsidRPr="0082535B">
        <w:rPr>
          <w:szCs w:val="24"/>
        </w:rPr>
        <w:t>ve vlastnictví České republiky</w:t>
      </w:r>
      <w:r>
        <w:rPr>
          <w:szCs w:val="24"/>
        </w:rPr>
        <w:t xml:space="preserve"> </w:t>
      </w:r>
      <w:r w:rsidRPr="0079412E">
        <w:rPr>
          <w:szCs w:val="24"/>
        </w:rPr>
        <w:t>a příslušnost</w:t>
      </w:r>
      <w:r>
        <w:rPr>
          <w:szCs w:val="24"/>
        </w:rPr>
        <w:t>i</w:t>
      </w:r>
      <w:r w:rsidRPr="0079412E">
        <w:rPr>
          <w:szCs w:val="24"/>
        </w:rPr>
        <w:t xml:space="preserve"> hospodařit SPÚ.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B8382D" w:rsidRDefault="007B60DB">
      <w:pPr>
        <w:jc w:val="center"/>
        <w:rPr>
          <w:b/>
        </w:rPr>
      </w:pPr>
      <w:r w:rsidRPr="00B8382D">
        <w:rPr>
          <w:b/>
        </w:rPr>
        <w:t>Čl. IV.</w:t>
      </w:r>
    </w:p>
    <w:p w:rsidR="007B60DB" w:rsidRPr="00B8382D" w:rsidRDefault="00E7474F">
      <w:pPr>
        <w:jc w:val="both"/>
      </w:pPr>
      <w:r w:rsidRPr="00CD348C">
        <w:t>Cenový rozdíl ve prospěch SPÚ, tj. rozdíl mezi cenami stanovenými dohodou uvedenými</w:t>
      </w:r>
      <w:r w:rsidR="00B8382D">
        <w:t xml:space="preserve"> v </w:t>
      </w:r>
      <w:r w:rsidRPr="00CD348C">
        <w:t xml:space="preserve">čl. I. a čl. II. této smlouvy, který činí </w:t>
      </w:r>
      <w:r w:rsidR="00B8382D">
        <w:t>278 400,-</w:t>
      </w:r>
      <w:r w:rsidRPr="00CD348C">
        <w:t xml:space="preserve">  Kč (slovy:</w:t>
      </w:r>
      <w:r w:rsidR="00B8382D">
        <w:t xml:space="preserve"> dvěstěsedmdesátosmtisícčtyřista</w:t>
      </w:r>
      <w:r w:rsidRPr="00CD348C">
        <w:t xml:space="preserve"> korun českých) nabyvatel zaplatil na účet SPÚ, vedený u České národní banky, </w:t>
      </w:r>
      <w:r w:rsidRPr="00B8382D">
        <w:t>č. ú. </w:t>
      </w:r>
      <w:r w:rsidR="00B8382D" w:rsidRPr="00B8382D">
        <w:rPr>
          <w:color w:val="000000"/>
          <w:lang w:eastAsia="cs-CZ"/>
        </w:rPr>
        <w:t>170018</w:t>
      </w:r>
      <w:r w:rsidR="00B8382D" w:rsidRPr="00B8382D">
        <w:rPr>
          <w:color w:val="000000"/>
          <w:lang w:eastAsia="cs-CZ"/>
        </w:rPr>
        <w:noBreakHyphen/>
        <w:t>3723001/0710</w:t>
      </w:r>
      <w:r w:rsidRPr="00B8382D">
        <w:t xml:space="preserve">, variabilní symbol </w:t>
      </w:r>
      <w:r w:rsidR="00B8382D" w:rsidRPr="00B8382D">
        <w:t>2002481656</w:t>
      </w:r>
      <w:r w:rsidRPr="00B8382D">
        <w:t>,  před podpisem této smlouvy</w:t>
      </w:r>
      <w:r w:rsidR="007B60DB" w:rsidRPr="00B8382D">
        <w:t xml:space="preserve"> </w:t>
      </w:r>
    </w:p>
    <w:p w:rsidR="005D7048" w:rsidRDefault="005D7048">
      <w:pPr>
        <w:jc w:val="center"/>
      </w:pPr>
    </w:p>
    <w:p w:rsidR="007B60DB" w:rsidRPr="00B8382D" w:rsidRDefault="007B60DB">
      <w:pPr>
        <w:jc w:val="center"/>
        <w:rPr>
          <w:b/>
        </w:rPr>
      </w:pPr>
      <w:r w:rsidRPr="00B8382D">
        <w:rPr>
          <w:b/>
        </w:rPr>
        <w:t>Čl. V.</w:t>
      </w:r>
    </w:p>
    <w:p w:rsidR="00E7474F" w:rsidRDefault="00E7474F" w:rsidP="00B8382D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</w:pPr>
      <w:r w:rsidRPr="00CD348C"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E37681" w:rsidRPr="00E37681" w:rsidRDefault="00E37681" w:rsidP="00E37681">
      <w:pPr>
        <w:tabs>
          <w:tab w:val="left" w:pos="-4962"/>
          <w:tab w:val="left" w:pos="426"/>
        </w:tabs>
        <w:jc w:val="both"/>
        <w:rPr>
          <w:sz w:val="20"/>
          <w:szCs w:val="20"/>
        </w:rPr>
      </w:pPr>
    </w:p>
    <w:p w:rsidR="00E7474F" w:rsidRPr="00AC3EC5" w:rsidRDefault="00E7474F" w:rsidP="00E7474F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color w:val="000000"/>
        </w:rPr>
      </w:pPr>
      <w:r w:rsidRPr="00AC3EC5">
        <w:rPr>
          <w:color w:val="000000"/>
        </w:rPr>
        <w:t xml:space="preserve">Užívací vztah k  </w:t>
      </w:r>
      <w:r w:rsidR="00B8382D">
        <w:rPr>
          <w:color w:val="000000"/>
        </w:rPr>
        <w:t>nemovitosti</w:t>
      </w:r>
      <w:r w:rsidRPr="00AC3EC5">
        <w:rPr>
          <w:color w:val="000000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399"/>
        <w:gridCol w:w="1290"/>
        <w:gridCol w:w="1320"/>
        <w:gridCol w:w="1425"/>
        <w:gridCol w:w="1220"/>
      </w:tblGrid>
      <w:tr w:rsidR="00B8382D" w:rsidRPr="001C6B2B" w:rsidTr="0018356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82D" w:rsidRPr="001C6B2B" w:rsidRDefault="00B8382D" w:rsidP="0018356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82D" w:rsidRPr="001C6B2B" w:rsidRDefault="00B8382D" w:rsidP="0018356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82D" w:rsidRPr="001C6B2B" w:rsidRDefault="00B8382D" w:rsidP="0018356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82D" w:rsidRPr="001C6B2B" w:rsidRDefault="00B8382D" w:rsidP="0018356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82D" w:rsidRPr="001C6B2B" w:rsidRDefault="00B8382D" w:rsidP="0018356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2D" w:rsidRPr="001C6B2B" w:rsidRDefault="00B8382D" w:rsidP="0018356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B8382D" w:rsidRPr="00AC3EC5" w:rsidTr="0018356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8382D" w:rsidRPr="0006756F" w:rsidRDefault="00B8382D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Mošnov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</w:tcPr>
          <w:p w:rsidR="00B8382D" w:rsidRPr="0006756F" w:rsidRDefault="00B8382D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 xml:space="preserve">Mošnov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B8382D" w:rsidRPr="0006756F" w:rsidRDefault="00B8382D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382D" w:rsidRPr="0006756F" w:rsidRDefault="00B8382D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1321/2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B8382D" w:rsidRPr="0006756F" w:rsidRDefault="00B8382D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2D" w:rsidRPr="0006756F" w:rsidRDefault="00B8382D" w:rsidP="0018356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6756F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E7474F" w:rsidRPr="00E64B4F" w:rsidRDefault="00E7474F" w:rsidP="00E7474F">
      <w:pPr>
        <w:jc w:val="both"/>
        <w:rPr>
          <w:bCs/>
          <w:iCs/>
          <w:color w:val="000000"/>
        </w:rPr>
      </w:pPr>
      <w:r w:rsidRPr="00AC3EC5">
        <w:rPr>
          <w:color w:val="000000"/>
        </w:rPr>
        <w:t>je řešen</w:t>
      </w:r>
      <w:r w:rsidRPr="00AC3EC5">
        <w:rPr>
          <w:i/>
          <w:color w:val="000000"/>
        </w:rPr>
        <w:t xml:space="preserve"> </w:t>
      </w:r>
      <w:r w:rsidRPr="00E64B4F">
        <w:rPr>
          <w:color w:val="000000"/>
        </w:rPr>
        <w:t>nájemní</w:t>
      </w:r>
      <w:r w:rsidR="00B8382D">
        <w:rPr>
          <w:color w:val="000000"/>
        </w:rPr>
        <w:t xml:space="preserve"> </w:t>
      </w:r>
      <w:r w:rsidRPr="00E64B4F">
        <w:rPr>
          <w:color w:val="000000"/>
        </w:rPr>
        <w:t>smlouvou</w:t>
      </w:r>
      <w:r w:rsidR="00B8382D">
        <w:rPr>
          <w:color w:val="000000"/>
        </w:rPr>
        <w:t xml:space="preserve"> </w:t>
      </w:r>
      <w:r w:rsidRPr="00AC3EC5">
        <w:rPr>
          <w:color w:val="000000"/>
        </w:rPr>
        <w:t xml:space="preserve">č. </w:t>
      </w:r>
      <w:r w:rsidR="00B8382D">
        <w:rPr>
          <w:color w:val="000000"/>
        </w:rPr>
        <w:t>97N09/56</w:t>
      </w:r>
      <w:r w:rsidRPr="00AC3EC5">
        <w:rPr>
          <w:color w:val="000000"/>
        </w:rPr>
        <w:t>, uzavřenou s</w:t>
      </w:r>
      <w:r w:rsidR="00B8382D">
        <w:rPr>
          <w:color w:val="000000"/>
        </w:rPr>
        <w:t>e společností ZEMĚDĚLSKÁ a.s. Opava-Kylešovice</w:t>
      </w:r>
      <w:r w:rsidRPr="00AC3EC5">
        <w:rPr>
          <w:i/>
          <w:color w:val="000000"/>
        </w:rPr>
        <w:t>,</w:t>
      </w:r>
      <w:r w:rsidRPr="00AC3EC5">
        <w:rPr>
          <w:color w:val="000000"/>
        </w:rPr>
        <w:t xml:space="preserve"> </w:t>
      </w:r>
      <w:r w:rsidRPr="00057CBA">
        <w:rPr>
          <w:color w:val="000000"/>
        </w:rPr>
        <w:t>jakožto nájemcem.</w:t>
      </w:r>
      <w:r w:rsidRPr="00057CBA">
        <w:rPr>
          <w:i/>
          <w:color w:val="000000"/>
        </w:rPr>
        <w:t xml:space="preserve"> </w:t>
      </w:r>
      <w:r w:rsidRPr="00057CBA">
        <w:rPr>
          <w:color w:val="000000"/>
        </w:rPr>
        <w:t>S obsahem nájemní</w:t>
      </w:r>
      <w:r w:rsidR="00B8382D">
        <w:rPr>
          <w:color w:val="000000"/>
        </w:rPr>
        <w:t xml:space="preserve"> </w:t>
      </w:r>
      <w:r w:rsidRPr="00057CBA">
        <w:rPr>
          <w:color w:val="000000"/>
        </w:rPr>
        <w:t xml:space="preserve">smlouvy byl nabyvatel seznámen před podpisem této smlouvy, </w:t>
      </w:r>
      <w:r w:rsidRPr="00057CBA">
        <w:rPr>
          <w:bCs/>
          <w:iCs/>
          <w:color w:val="000000"/>
        </w:rPr>
        <w:t xml:space="preserve">což stvrzuje svým </w:t>
      </w:r>
      <w:r w:rsidR="00B8382D">
        <w:rPr>
          <w:bCs/>
          <w:iCs/>
          <w:color w:val="000000"/>
        </w:rPr>
        <w:t>podpisem</w:t>
      </w:r>
      <w:r w:rsidRPr="00E64B4F">
        <w:rPr>
          <w:bCs/>
          <w:iCs/>
          <w:color w:val="000000"/>
        </w:rPr>
        <w:t>.</w:t>
      </w:r>
    </w:p>
    <w:p w:rsidR="00E7474F" w:rsidRPr="00E37681" w:rsidRDefault="00E7474F" w:rsidP="00E7474F">
      <w:pPr>
        <w:pStyle w:val="para"/>
        <w:jc w:val="both"/>
        <w:rPr>
          <w:b w:val="0"/>
          <w:sz w:val="20"/>
        </w:rPr>
      </w:pPr>
    </w:p>
    <w:p w:rsidR="00DC22EE" w:rsidRDefault="00B8382D" w:rsidP="00B8382D">
      <w:pPr>
        <w:tabs>
          <w:tab w:val="left" w:pos="426"/>
        </w:tabs>
        <w:jc w:val="both"/>
      </w:pPr>
      <w:r>
        <w:t>3</w:t>
      </w:r>
      <w:r w:rsidR="00E7474F">
        <w:t xml:space="preserve">) </w:t>
      </w:r>
      <w:r>
        <w:tab/>
      </w:r>
      <w:r w:rsidR="00E7474F">
        <w:t>Smluvní strany berou na vědomí, že n</w:t>
      </w:r>
      <w:r w:rsidR="00E7474F">
        <w:rPr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CD348C" w:rsidRDefault="007B60DB">
      <w:pPr>
        <w:pStyle w:val="Zkladntext"/>
        <w:rPr>
          <w:i/>
          <w:iCs/>
        </w:rPr>
      </w:pPr>
    </w:p>
    <w:p w:rsidR="007B60DB" w:rsidRPr="00E37681" w:rsidRDefault="007B60DB">
      <w:pPr>
        <w:jc w:val="center"/>
        <w:rPr>
          <w:b/>
        </w:rPr>
      </w:pPr>
      <w:r w:rsidRPr="00E37681">
        <w:rPr>
          <w:b/>
        </w:rPr>
        <w:t xml:space="preserve">Čl. VI. </w:t>
      </w:r>
    </w:p>
    <w:p w:rsidR="00E7474F" w:rsidRPr="00CD348C" w:rsidRDefault="00E7474F" w:rsidP="00E7474F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stavu, v jakém se nacházejí ke dni podpisu této smlouvy, je směňují.</w:t>
      </w:r>
    </w:p>
    <w:p w:rsidR="007B60DB" w:rsidRPr="00CD348C" w:rsidRDefault="007B60DB">
      <w:pPr>
        <w:jc w:val="both"/>
        <w:rPr>
          <w:i/>
          <w:iCs/>
        </w:rPr>
      </w:pPr>
    </w:p>
    <w:p w:rsidR="007B60DB" w:rsidRPr="00E37681" w:rsidRDefault="007B60DB">
      <w:pPr>
        <w:jc w:val="center"/>
        <w:rPr>
          <w:b/>
        </w:rPr>
      </w:pPr>
      <w:r w:rsidRPr="00E37681">
        <w:rPr>
          <w:b/>
        </w:rPr>
        <w:t>Čl. VII.</w:t>
      </w:r>
    </w:p>
    <w:p w:rsidR="00655E01" w:rsidRDefault="00E7474F" w:rsidP="00E7474F">
      <w:pPr>
        <w:jc w:val="both"/>
      </w:pPr>
      <w:r>
        <w:t>SPÚ</w:t>
      </w:r>
      <w:r w:rsidRPr="008A4DA6">
        <w:t xml:space="preserve"> </w:t>
      </w:r>
      <w:r>
        <w:t xml:space="preserve">zajistí </w:t>
      </w:r>
      <w:r w:rsidRPr="00122D7B">
        <w:t>uveřejnění této smlouvy v registru smluv dle § 6 od</w:t>
      </w:r>
      <w:r w:rsidR="001E55CE">
        <w:t>st. 1 zákona č. 340/2015 Sb., o </w:t>
      </w:r>
      <w:r w:rsidRPr="00122D7B">
        <w:t>zvláštních podmínkách účinnosti některých smluv, uveřejňování těchto smluv a o registru smluv (zákon o registru smluv)</w:t>
      </w:r>
      <w:r>
        <w:t xml:space="preserve"> a následně </w:t>
      </w:r>
      <w:r w:rsidRPr="008A4DA6">
        <w:t xml:space="preserve">podá v souladu s ust. § 16 odst. 4 zákona o SPÚ návrh na vklad vlastnického práva na základě této smlouvy u příslušného katastrálního úřadu do </w:t>
      </w:r>
      <w:r w:rsidRPr="008A4DA6">
        <w:rPr>
          <w:bCs/>
        </w:rPr>
        <w:t>30</w:t>
      </w:r>
      <w:r w:rsidRPr="008A4DA6">
        <w:t xml:space="preserve"> dnů od podpisu této smlouvy</w:t>
      </w:r>
      <w:r w:rsidRPr="00F73018">
        <w:t>.</w:t>
      </w:r>
    </w:p>
    <w:p w:rsidR="00E7474F" w:rsidRPr="00CD348C" w:rsidRDefault="00E7474F" w:rsidP="00E7474F">
      <w:pPr>
        <w:jc w:val="both"/>
      </w:pPr>
    </w:p>
    <w:p w:rsidR="007B60DB" w:rsidRPr="00E37681" w:rsidRDefault="007B60DB">
      <w:pPr>
        <w:jc w:val="center"/>
        <w:rPr>
          <w:b/>
        </w:rPr>
      </w:pPr>
      <w:r w:rsidRPr="00E37681">
        <w:rPr>
          <w:b/>
        </w:rPr>
        <w:t>Čl. VIII.</w:t>
      </w:r>
    </w:p>
    <w:p w:rsidR="00E7474F" w:rsidRDefault="00D81F39" w:rsidP="00E7474F">
      <w:pPr>
        <w:jc w:val="both"/>
      </w:pPr>
      <w:r>
        <w:t xml:space="preserve"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                              </w:t>
      </w:r>
    </w:p>
    <w:p w:rsidR="00AB2C54" w:rsidRPr="00CD348C" w:rsidRDefault="00AB2C54" w:rsidP="008636BF">
      <w:pPr>
        <w:pStyle w:val="vnintext"/>
        <w:tabs>
          <w:tab w:val="clear" w:pos="709"/>
          <w:tab w:val="left" w:pos="426"/>
        </w:tabs>
        <w:ind w:firstLine="0"/>
      </w:pPr>
    </w:p>
    <w:p w:rsidR="00C71771" w:rsidRPr="00E37681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E37681">
        <w:rPr>
          <w:b/>
        </w:rPr>
        <w:t xml:space="preserve">Čl. </w:t>
      </w:r>
      <w:r w:rsidR="003440FF" w:rsidRPr="00E37681">
        <w:rPr>
          <w:b/>
        </w:rPr>
        <w:t>IX.</w:t>
      </w:r>
    </w:p>
    <w:p w:rsidR="007B60DB" w:rsidRPr="00CD348C" w:rsidRDefault="00E7474F" w:rsidP="008636BF">
      <w:pPr>
        <w:jc w:val="both"/>
      </w:pPr>
      <w:r w:rsidRPr="00AC3EC5">
        <w:rPr>
          <w:color w:val="000000"/>
        </w:rPr>
        <w:t>Smluvní strany se dohodly, že jakékoliv změny a doplňky této smlouvy jsou možné pouze písemnou formou na základě dohody smluvních stran.</w:t>
      </w:r>
      <w:r w:rsidRPr="00BF2E64">
        <w:t xml:space="preserve"> </w:t>
      </w:r>
      <w:r>
        <w:t>Případné dodatky ke smlouvě musí být vzestupně očíslovány.</w:t>
      </w:r>
    </w:p>
    <w:p w:rsidR="007B60DB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E37681" w:rsidRDefault="00E37681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E37681" w:rsidRDefault="00E37681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E37681" w:rsidRDefault="00E37681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E37681" w:rsidRDefault="00E37681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E37681" w:rsidRDefault="00E37681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E37681" w:rsidRPr="00CD348C" w:rsidRDefault="00E37681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7B60DB" w:rsidRPr="00E37681" w:rsidRDefault="007B60DB" w:rsidP="008636BF">
      <w:pPr>
        <w:jc w:val="center"/>
        <w:rPr>
          <w:b/>
        </w:rPr>
      </w:pPr>
      <w:r w:rsidRPr="00E37681">
        <w:rPr>
          <w:b/>
        </w:rPr>
        <w:t>Čl. X.</w:t>
      </w:r>
    </w:p>
    <w:p w:rsidR="00E7474F" w:rsidRPr="00CD348C" w:rsidRDefault="00E37681" w:rsidP="00E7474F">
      <w:pPr>
        <w:jc w:val="both"/>
      </w:pPr>
      <w:r>
        <w:t>Tato smlouva je vyhotovena ve třech</w:t>
      </w:r>
      <w:r w:rsidR="00E7474F" w:rsidRPr="00CD348C">
        <w:t xml:space="preserve"> stejnopisech, z nichž každý má platnost originálu. </w:t>
      </w:r>
    </w:p>
    <w:p w:rsidR="00E7474F" w:rsidRDefault="00E7474F" w:rsidP="00E7474F">
      <w:pPr>
        <w:jc w:val="both"/>
      </w:pPr>
      <w:r w:rsidRPr="00CD348C">
        <w:t xml:space="preserve">Nabyvatel obdrží </w:t>
      </w:r>
      <w:r w:rsidR="00E37681">
        <w:t xml:space="preserve">jeden </w:t>
      </w:r>
      <w:r w:rsidRPr="00CD348C">
        <w:t>stejnopis a ostatní jsou určeny pro SPÚ.</w:t>
      </w:r>
    </w:p>
    <w:p w:rsidR="00E7474F" w:rsidRDefault="00E7474F" w:rsidP="00E7474F">
      <w:pPr>
        <w:jc w:val="both"/>
      </w:pPr>
    </w:p>
    <w:p w:rsidR="00E37681" w:rsidRDefault="00E37681" w:rsidP="00E7474F">
      <w:pPr>
        <w:jc w:val="both"/>
      </w:pPr>
    </w:p>
    <w:p w:rsidR="00E37681" w:rsidRDefault="00E37681" w:rsidP="00E7474F">
      <w:pPr>
        <w:jc w:val="both"/>
      </w:pPr>
    </w:p>
    <w:p w:rsidR="00655E01" w:rsidRPr="00E7474F" w:rsidRDefault="00E7474F" w:rsidP="00E7474F">
      <w:pPr>
        <w:jc w:val="both"/>
      </w:pPr>
      <w:r w:rsidRPr="00E7474F"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CD348C" w:rsidRDefault="007B60DB" w:rsidP="008636BF">
      <w:pPr>
        <w:jc w:val="center"/>
      </w:pPr>
    </w:p>
    <w:p w:rsidR="007B60DB" w:rsidRPr="00E37681" w:rsidRDefault="007B60DB" w:rsidP="008636BF">
      <w:pPr>
        <w:jc w:val="center"/>
        <w:rPr>
          <w:b/>
        </w:rPr>
      </w:pPr>
      <w:r w:rsidRPr="00E37681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na </w:t>
      </w:r>
      <w:r w:rsidRPr="001E55CE">
        <w:t>nabyvatele</w:t>
      </w:r>
      <w:r w:rsidR="00655E01" w:rsidRPr="001E55CE">
        <w:t xml:space="preserve"> a SPÚ</w:t>
      </w:r>
      <w:r w:rsidRPr="001E55CE">
        <w:t xml:space="preserve"> okamžikem vkladu vlastnického práva dle této smlouvy do veřejného seznamu vedeného příslušným </w:t>
      </w:r>
      <w:r w:rsidRPr="00EE1C6D">
        <w:t>katastrem nemovitostí, a to ke dni podání návrhu na vklad tohoto práva</w:t>
      </w:r>
      <w:r w:rsidR="008636BF">
        <w:t>.</w:t>
      </w:r>
    </w:p>
    <w:p w:rsidR="008636BF" w:rsidRPr="00CD348C" w:rsidRDefault="008636BF" w:rsidP="008636BF">
      <w:pPr>
        <w:jc w:val="both"/>
      </w:pPr>
    </w:p>
    <w:p w:rsidR="007B60DB" w:rsidRPr="00E37681" w:rsidRDefault="007B60DB" w:rsidP="008636BF">
      <w:pPr>
        <w:jc w:val="center"/>
        <w:rPr>
          <w:b/>
          <w:color w:val="000000"/>
        </w:rPr>
      </w:pPr>
      <w:r w:rsidRPr="00E37681">
        <w:rPr>
          <w:b/>
          <w:color w:val="000000"/>
        </w:rPr>
        <w:t xml:space="preserve">Čl. </w:t>
      </w:r>
      <w:r w:rsidR="003440FF" w:rsidRPr="00E37681">
        <w:rPr>
          <w:b/>
          <w:color w:val="000000"/>
        </w:rPr>
        <w:t>XI</w:t>
      </w:r>
      <w:r w:rsidR="00E37681" w:rsidRPr="00E37681">
        <w:rPr>
          <w:b/>
          <w:color w:val="000000"/>
        </w:rPr>
        <w:t>I</w:t>
      </w:r>
      <w:r w:rsidRPr="00E37681">
        <w:rPr>
          <w:b/>
          <w:color w:val="000000"/>
        </w:rPr>
        <w:t>.</w:t>
      </w:r>
    </w:p>
    <w:p w:rsidR="007B60DB" w:rsidRPr="00AC3EC5" w:rsidRDefault="00E7474F" w:rsidP="008636BF">
      <w:pPr>
        <w:jc w:val="both"/>
        <w:rPr>
          <w:color w:val="000000"/>
        </w:rPr>
      </w:pPr>
      <w:r w:rsidRPr="00AC3EC5">
        <w:rPr>
          <w:color w:val="000000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dne ......</w:t>
      </w:r>
      <w:r w:rsidR="008636BF">
        <w:rPr>
          <w:color w:val="000000"/>
        </w:rPr>
        <w:t>...............</w:t>
      </w:r>
      <w:r w:rsidR="001E55CE">
        <w:rPr>
          <w:color w:val="000000"/>
        </w:rPr>
        <w:t>..</w:t>
      </w:r>
      <w:r w:rsidR="008636BF">
        <w:rPr>
          <w:color w:val="000000"/>
        </w:rPr>
        <w:t>.</w:t>
      </w:r>
      <w:r w:rsidRPr="00AC3EC5">
        <w:rPr>
          <w:color w:val="000000"/>
        </w:rPr>
        <w:t xml:space="preserve">..... </w:t>
      </w:r>
      <w:r w:rsidRPr="00AC3EC5">
        <w:rPr>
          <w:color w:val="000000"/>
        </w:rPr>
        <w:tab/>
        <w:t xml:space="preserve">                   V ..………</w:t>
      </w:r>
      <w:r w:rsidR="001E55CE">
        <w:rPr>
          <w:color w:val="000000"/>
        </w:rPr>
        <w:t>.......</w:t>
      </w:r>
      <w:r w:rsidRPr="00AC3EC5">
        <w:rPr>
          <w:color w:val="000000"/>
        </w:rPr>
        <w:t>........ dne .....</w:t>
      </w:r>
      <w:r w:rsidR="001E55CE">
        <w:rPr>
          <w:color w:val="000000"/>
        </w:rPr>
        <w:t>...</w:t>
      </w:r>
      <w:r w:rsidRPr="00AC3EC5">
        <w:rPr>
          <w:color w:val="000000"/>
        </w:rPr>
        <w:t>..</w:t>
      </w:r>
      <w:r w:rsidR="008636BF">
        <w:rPr>
          <w:color w:val="000000"/>
        </w:rPr>
        <w:t>.............</w:t>
      </w:r>
      <w:r w:rsidRPr="00AC3EC5">
        <w:rPr>
          <w:color w:val="000000"/>
        </w:rPr>
        <w:t>....</w:t>
      </w:r>
    </w:p>
    <w:p w:rsidR="007B60DB" w:rsidRPr="00AC3EC5" w:rsidRDefault="007B60DB">
      <w:pPr>
        <w:rPr>
          <w:color w:val="000000"/>
          <w:sz w:val="22"/>
        </w:rPr>
      </w:pPr>
    </w:p>
    <w:p w:rsidR="00C613E5" w:rsidRDefault="00C613E5" w:rsidP="00C613E5">
      <w:pPr>
        <w:pStyle w:val="adresa"/>
        <w:spacing w:before="120"/>
        <w:rPr>
          <w:color w:val="000000"/>
        </w:rPr>
      </w:pPr>
    </w:p>
    <w:p w:rsidR="00E272F3" w:rsidRDefault="00E272F3" w:rsidP="00C613E5">
      <w:pPr>
        <w:pStyle w:val="adresa"/>
        <w:spacing w:before="120"/>
        <w:rPr>
          <w:color w:val="000000"/>
        </w:rPr>
      </w:pPr>
    </w:p>
    <w:p w:rsidR="00C613E5" w:rsidRDefault="00C613E5" w:rsidP="00C613E5">
      <w:pPr>
        <w:pStyle w:val="adresa"/>
        <w:rPr>
          <w:color w:val="000000"/>
        </w:rPr>
      </w:pPr>
    </w:p>
    <w:p w:rsidR="00E37681" w:rsidRDefault="00E37681" w:rsidP="00C613E5">
      <w:pPr>
        <w:pStyle w:val="adresa"/>
        <w:rPr>
          <w:color w:val="000000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CD348C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AD7825">
        <w:rPr>
          <w:b/>
          <w:i/>
        </w:rPr>
        <w:t>Mgr. Radim Babinec</w:t>
      </w:r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  <w:r w:rsidR="00AD7825">
        <w:tab/>
      </w:r>
      <w:r w:rsidR="00E37681">
        <w:t>náměstek primátora</w:t>
      </w:r>
    </w:p>
    <w:p w:rsidR="00057CBA" w:rsidRPr="00CD348C" w:rsidRDefault="008724EC" w:rsidP="00C613E5">
      <w:pPr>
        <w:tabs>
          <w:tab w:val="center" w:pos="1980"/>
          <w:tab w:val="center" w:pos="6660"/>
        </w:tabs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E37681">
        <w:tab/>
        <w:t>Statutární město Ostrava</w:t>
      </w:r>
      <w:r w:rsidR="00057CBA" w:rsidRPr="00CD348C">
        <w:rPr>
          <w:b/>
          <w:i/>
        </w:rPr>
        <w:tab/>
      </w:r>
    </w:p>
    <w:p w:rsidR="008636BF" w:rsidRDefault="00C613E5" w:rsidP="00D41303">
      <w:pPr>
        <w:tabs>
          <w:tab w:val="center" w:pos="1980"/>
          <w:tab w:val="center" w:pos="6660"/>
        </w:tabs>
      </w:pPr>
      <w:r w:rsidRPr="00CD348C">
        <w:tab/>
      </w:r>
    </w:p>
    <w:p w:rsidR="008636BF" w:rsidRDefault="008636BF" w:rsidP="00D41303">
      <w:pPr>
        <w:tabs>
          <w:tab w:val="center" w:pos="1980"/>
          <w:tab w:val="center" w:pos="6660"/>
        </w:tabs>
      </w:pPr>
    </w:p>
    <w:p w:rsidR="00057CBA" w:rsidRPr="00CD348C" w:rsidRDefault="00C613E5" w:rsidP="00D41303">
      <w:pPr>
        <w:tabs>
          <w:tab w:val="center" w:pos="1980"/>
          <w:tab w:val="center" w:pos="6660"/>
        </w:tabs>
      </w:pPr>
      <w:r w:rsidRPr="00CD348C">
        <w:rPr>
          <w:b/>
          <w:bCs/>
          <w:i/>
        </w:rPr>
        <w:tab/>
      </w:r>
      <w:r w:rsidR="00AA1979" w:rsidRPr="00CD348C">
        <w:rPr>
          <w:b/>
          <w:i/>
        </w:rPr>
        <w:tab/>
      </w:r>
      <w:r w:rsidR="00AA1979" w:rsidRPr="00CD348C">
        <w:rPr>
          <w:b/>
          <w:i/>
        </w:rPr>
        <w:tab/>
      </w: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E7474F" w:rsidRDefault="00E7474F" w:rsidP="00E7474F">
      <w:pPr>
        <w:spacing w:before="120"/>
        <w:jc w:val="both"/>
      </w:pPr>
    </w:p>
    <w:p w:rsidR="00E37681" w:rsidRDefault="00E37681" w:rsidP="00E7474F">
      <w:pPr>
        <w:spacing w:before="120"/>
        <w:jc w:val="both"/>
      </w:pPr>
    </w:p>
    <w:p w:rsidR="00E37681" w:rsidRDefault="00E37681" w:rsidP="00E7474F">
      <w:pPr>
        <w:spacing w:before="120"/>
        <w:jc w:val="both"/>
      </w:pPr>
    </w:p>
    <w:p w:rsidR="00E37681" w:rsidRDefault="00E37681" w:rsidP="00E7474F">
      <w:pPr>
        <w:spacing w:before="120"/>
        <w:jc w:val="both"/>
      </w:pPr>
    </w:p>
    <w:p w:rsidR="00E37681" w:rsidRDefault="00E37681" w:rsidP="00E7474F">
      <w:pPr>
        <w:spacing w:before="120"/>
        <w:jc w:val="both"/>
      </w:pPr>
    </w:p>
    <w:p w:rsidR="00E37681" w:rsidRDefault="00E37681" w:rsidP="00E7474F">
      <w:pPr>
        <w:spacing w:before="120"/>
        <w:jc w:val="both"/>
      </w:pPr>
    </w:p>
    <w:p w:rsidR="00E37681" w:rsidRDefault="00E37681" w:rsidP="00E7474F">
      <w:pPr>
        <w:spacing w:before="120"/>
        <w:jc w:val="both"/>
      </w:pPr>
    </w:p>
    <w:p w:rsidR="00E37681" w:rsidRDefault="00E37681" w:rsidP="00E7474F">
      <w:pPr>
        <w:spacing w:before="120"/>
        <w:jc w:val="both"/>
      </w:pPr>
    </w:p>
    <w:p w:rsidR="00E37681" w:rsidRDefault="00E37681" w:rsidP="00E7474F">
      <w:pPr>
        <w:spacing w:before="120"/>
        <w:jc w:val="both"/>
      </w:pPr>
    </w:p>
    <w:p w:rsidR="00E37681" w:rsidRDefault="00E37681" w:rsidP="00E7474F">
      <w:pPr>
        <w:spacing w:before="120"/>
        <w:jc w:val="both"/>
      </w:pPr>
    </w:p>
    <w:p w:rsidR="00E37681" w:rsidRDefault="00E37681" w:rsidP="00E7474F">
      <w:pPr>
        <w:spacing w:before="120"/>
        <w:jc w:val="both"/>
      </w:pPr>
    </w:p>
    <w:p w:rsidR="00E37681" w:rsidRDefault="00E37681" w:rsidP="00E7474F">
      <w:pPr>
        <w:spacing w:before="120"/>
        <w:jc w:val="both"/>
      </w:pPr>
    </w:p>
    <w:p w:rsidR="00E37681" w:rsidRDefault="00E37681" w:rsidP="00E37681">
      <w:pPr>
        <w:jc w:val="both"/>
      </w:pPr>
    </w:p>
    <w:p w:rsidR="00E37681" w:rsidRPr="0009617C" w:rsidRDefault="00E37681" w:rsidP="00E37681">
      <w:pPr>
        <w:jc w:val="both"/>
        <w:rPr>
          <w:i/>
        </w:rPr>
      </w:pPr>
      <w:r w:rsidRPr="0009617C">
        <w:rPr>
          <w:i/>
        </w:rPr>
        <w:t xml:space="preserve">Tato smlouva byla uveřejněna v registru smluv, vedeném dle zákona č. </w:t>
      </w:r>
      <w:r>
        <w:rPr>
          <w:i/>
        </w:rPr>
        <w:t>340/2015 Sb., o registru smluv</w:t>
      </w:r>
    </w:p>
    <w:p w:rsidR="00E37681" w:rsidRPr="0009617C" w:rsidRDefault="00E37681" w:rsidP="00E37681">
      <w:pPr>
        <w:jc w:val="both"/>
        <w:rPr>
          <w:i/>
          <w:sz w:val="12"/>
          <w:szCs w:val="12"/>
        </w:rPr>
      </w:pPr>
    </w:p>
    <w:p w:rsidR="00E37681" w:rsidRPr="0009617C" w:rsidRDefault="00E37681" w:rsidP="00E37681">
      <w:pPr>
        <w:jc w:val="both"/>
        <w:rPr>
          <w:i/>
        </w:rPr>
      </w:pPr>
    </w:p>
    <w:p w:rsidR="00E37681" w:rsidRDefault="00E37681" w:rsidP="00E37681">
      <w:pPr>
        <w:jc w:val="both"/>
        <w:rPr>
          <w:i/>
        </w:rPr>
      </w:pPr>
      <w:r w:rsidRPr="0009617C">
        <w:rPr>
          <w:i/>
        </w:rPr>
        <w:t xml:space="preserve">datum registrace:  </w:t>
      </w:r>
      <w:r>
        <w:rPr>
          <w:i/>
        </w:rPr>
        <w:t>..................</w:t>
      </w:r>
    </w:p>
    <w:p w:rsidR="00E37681" w:rsidRPr="0009617C" w:rsidRDefault="00E37681" w:rsidP="00E37681">
      <w:pPr>
        <w:jc w:val="both"/>
        <w:rPr>
          <w:i/>
        </w:rPr>
      </w:pPr>
    </w:p>
    <w:p w:rsidR="00E37681" w:rsidRDefault="00E37681" w:rsidP="00E37681">
      <w:pPr>
        <w:jc w:val="both"/>
        <w:rPr>
          <w:i/>
        </w:rPr>
      </w:pPr>
      <w:r w:rsidRPr="0009617C">
        <w:rPr>
          <w:i/>
        </w:rPr>
        <w:t xml:space="preserve">ID </w:t>
      </w:r>
      <w:r>
        <w:rPr>
          <w:i/>
        </w:rPr>
        <w:t>smlouvy</w:t>
      </w:r>
      <w:r w:rsidRPr="0009617C">
        <w:rPr>
          <w:i/>
        </w:rPr>
        <w:t xml:space="preserve">: </w:t>
      </w:r>
      <w:r>
        <w:rPr>
          <w:i/>
        </w:rPr>
        <w:tab/>
        <w:t xml:space="preserve"> .......................</w:t>
      </w:r>
    </w:p>
    <w:p w:rsidR="00E37681" w:rsidRPr="0009617C" w:rsidRDefault="00E37681" w:rsidP="00E37681">
      <w:pPr>
        <w:jc w:val="both"/>
        <w:rPr>
          <w:i/>
        </w:rPr>
      </w:pPr>
    </w:p>
    <w:p w:rsidR="00E37681" w:rsidRPr="0009617C" w:rsidRDefault="00E37681" w:rsidP="00E37681">
      <w:pPr>
        <w:jc w:val="both"/>
        <w:rPr>
          <w:i/>
        </w:rPr>
      </w:pPr>
      <w:r w:rsidRPr="0009617C">
        <w:rPr>
          <w:i/>
        </w:rPr>
        <w:t xml:space="preserve">registraci provedl: </w:t>
      </w:r>
      <w:r>
        <w:rPr>
          <w:i/>
        </w:rPr>
        <w:t>.....................................</w:t>
      </w:r>
    </w:p>
    <w:p w:rsidR="00E37681" w:rsidRPr="0009617C" w:rsidRDefault="00E37681" w:rsidP="00E37681">
      <w:pPr>
        <w:jc w:val="both"/>
        <w:rPr>
          <w:i/>
        </w:rPr>
      </w:pPr>
    </w:p>
    <w:p w:rsidR="00E37681" w:rsidRPr="0009617C" w:rsidRDefault="00E37681" w:rsidP="00E37681">
      <w:pPr>
        <w:jc w:val="both"/>
        <w:rPr>
          <w:i/>
        </w:rPr>
      </w:pPr>
      <w:r>
        <w:rPr>
          <w:i/>
        </w:rPr>
        <w:t>V Praze dne:</w:t>
      </w:r>
      <w:r w:rsidRPr="0009617C">
        <w:rPr>
          <w:i/>
        </w:rPr>
        <w:tab/>
      </w:r>
      <w:r>
        <w:rPr>
          <w:i/>
        </w:rPr>
        <w:t>.............................</w:t>
      </w:r>
      <w:r w:rsidRPr="0009617C"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.............................................</w:t>
      </w:r>
    </w:p>
    <w:p w:rsidR="00E37681" w:rsidRDefault="00E37681" w:rsidP="00E37681">
      <w:pPr>
        <w:jc w:val="both"/>
        <w:rPr>
          <w:i/>
          <w:sz w:val="22"/>
          <w:szCs w:val="22"/>
        </w:rPr>
      </w:pP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  <w:t xml:space="preserve"> </w:t>
      </w:r>
      <w:r w:rsidRPr="0009617C">
        <w:rPr>
          <w:i/>
        </w:rPr>
        <w:tab/>
      </w:r>
      <w:r>
        <w:rPr>
          <w:i/>
        </w:rPr>
        <w:t xml:space="preserve">    </w:t>
      </w:r>
      <w:r>
        <w:rPr>
          <w:i/>
          <w:sz w:val="22"/>
          <w:szCs w:val="22"/>
        </w:rPr>
        <w:t>podpis odpovědného zaměstnance</w:t>
      </w:r>
    </w:p>
    <w:p w:rsidR="00E37681" w:rsidRPr="0009617C" w:rsidRDefault="00E37681" w:rsidP="00E37681">
      <w:pPr>
        <w:jc w:val="both"/>
        <w:rPr>
          <w:i/>
          <w:sz w:val="22"/>
          <w:szCs w:val="22"/>
        </w:rPr>
      </w:pPr>
    </w:p>
    <w:p w:rsidR="003D7018" w:rsidRDefault="003D7018" w:rsidP="00E37681">
      <w:pPr>
        <w:spacing w:before="120"/>
        <w:jc w:val="both"/>
        <w:rPr>
          <w:i/>
          <w:sz w:val="22"/>
        </w:rPr>
      </w:pPr>
    </w:p>
    <w:sectPr w:rsidR="003D7018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A69" w:rsidRDefault="00CE7A69">
      <w:r>
        <w:separator/>
      </w:r>
    </w:p>
  </w:endnote>
  <w:endnote w:type="continuationSeparator" w:id="0">
    <w:p w:rsidR="00CE7A69" w:rsidRDefault="00CE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A69" w:rsidRDefault="00CE7A69">
      <w:r>
        <w:separator/>
      </w:r>
    </w:p>
  </w:footnote>
  <w:footnote w:type="continuationSeparator" w:id="0">
    <w:p w:rsidR="00CE7A69" w:rsidRDefault="00CE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69"/>
    <w:rsid w:val="000420FB"/>
    <w:rsid w:val="000437B4"/>
    <w:rsid w:val="00057CBA"/>
    <w:rsid w:val="0006756F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44711"/>
    <w:rsid w:val="00151960"/>
    <w:rsid w:val="0016192B"/>
    <w:rsid w:val="001657BC"/>
    <w:rsid w:val="00170E30"/>
    <w:rsid w:val="0017327C"/>
    <w:rsid w:val="00177F98"/>
    <w:rsid w:val="001A62E8"/>
    <w:rsid w:val="001C6B2B"/>
    <w:rsid w:val="001D0A04"/>
    <w:rsid w:val="001D2DDE"/>
    <w:rsid w:val="001E55CE"/>
    <w:rsid w:val="001E6F3D"/>
    <w:rsid w:val="001F1E70"/>
    <w:rsid w:val="001F7B99"/>
    <w:rsid w:val="00231F9E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112C4"/>
    <w:rsid w:val="00311A94"/>
    <w:rsid w:val="00321C22"/>
    <w:rsid w:val="00342263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615FA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B378B"/>
    <w:rsid w:val="00AC17DA"/>
    <w:rsid w:val="00AC3EC5"/>
    <w:rsid w:val="00AD7825"/>
    <w:rsid w:val="00AE0AAD"/>
    <w:rsid w:val="00B21C4F"/>
    <w:rsid w:val="00B2557E"/>
    <w:rsid w:val="00B266DF"/>
    <w:rsid w:val="00B3790F"/>
    <w:rsid w:val="00B8382D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181D"/>
    <w:rsid w:val="00C859D4"/>
    <w:rsid w:val="00CD348C"/>
    <w:rsid w:val="00CD732A"/>
    <w:rsid w:val="00CE0135"/>
    <w:rsid w:val="00CE0167"/>
    <w:rsid w:val="00CE7A69"/>
    <w:rsid w:val="00CF02FD"/>
    <w:rsid w:val="00D3099D"/>
    <w:rsid w:val="00D41303"/>
    <w:rsid w:val="00D6230B"/>
    <w:rsid w:val="00D81F39"/>
    <w:rsid w:val="00D869E8"/>
    <w:rsid w:val="00D94FED"/>
    <w:rsid w:val="00DA3095"/>
    <w:rsid w:val="00DA343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681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10_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SPÚ_10_2016</Template>
  <TotalTime>1</TotalTime>
  <Pages>4</Pages>
  <Words>937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johnova</cp:lastModifiedBy>
  <cp:revision>2</cp:revision>
  <cp:lastPrinted>2014-05-12T14:27:00Z</cp:lastPrinted>
  <dcterms:created xsi:type="dcterms:W3CDTF">2016-11-29T07:12:00Z</dcterms:created>
  <dcterms:modified xsi:type="dcterms:W3CDTF">2016-11-29T07:12:00Z</dcterms:modified>
</cp:coreProperties>
</file>