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176F54">
        <w:trPr>
          <w:trHeight w:val="148"/>
        </w:trPr>
        <w:tc>
          <w:tcPr>
            <w:tcW w:w="115" w:type="dxa"/>
          </w:tcPr>
          <w:p w:rsidR="00176F54" w:rsidRDefault="00176F5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</w:tr>
      <w:tr w:rsidR="008576EC" w:rsidTr="008576EC">
        <w:trPr>
          <w:trHeight w:val="340"/>
        </w:trPr>
        <w:tc>
          <w:tcPr>
            <w:tcW w:w="115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76F54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176F54" w:rsidRDefault="00176F54">
            <w:pPr>
              <w:spacing w:after="0" w:line="240" w:lineRule="auto"/>
            </w:pPr>
          </w:p>
        </w:tc>
        <w:tc>
          <w:tcPr>
            <w:tcW w:w="7714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</w:tr>
      <w:tr w:rsidR="00176F54">
        <w:trPr>
          <w:trHeight w:val="100"/>
        </w:trPr>
        <w:tc>
          <w:tcPr>
            <w:tcW w:w="115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</w:tr>
      <w:tr w:rsidR="008576EC" w:rsidTr="008576EC">
        <w:tc>
          <w:tcPr>
            <w:tcW w:w="115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176F54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76F54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Zemědělské družstvo Hodonice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č.p.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258, družstvo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Polní 258, 67125 Hodonice</w:t>
                  </w:r>
                </w:p>
              </w:tc>
            </w:tr>
          </w:tbl>
          <w:p w:rsidR="00176F54" w:rsidRDefault="00176F54">
            <w:pPr>
              <w:spacing w:after="0" w:line="240" w:lineRule="auto"/>
            </w:pPr>
          </w:p>
        </w:tc>
        <w:tc>
          <w:tcPr>
            <w:tcW w:w="168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</w:tr>
      <w:tr w:rsidR="00176F54">
        <w:trPr>
          <w:trHeight w:val="349"/>
        </w:trPr>
        <w:tc>
          <w:tcPr>
            <w:tcW w:w="115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</w:tr>
      <w:tr w:rsidR="00176F54">
        <w:trPr>
          <w:trHeight w:val="340"/>
        </w:trPr>
        <w:tc>
          <w:tcPr>
            <w:tcW w:w="115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76F54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176F54" w:rsidRDefault="00176F54">
            <w:pPr>
              <w:spacing w:after="0" w:line="240" w:lineRule="auto"/>
            </w:pPr>
          </w:p>
        </w:tc>
        <w:tc>
          <w:tcPr>
            <w:tcW w:w="801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</w:tr>
      <w:tr w:rsidR="00176F54">
        <w:trPr>
          <w:trHeight w:val="229"/>
        </w:trPr>
        <w:tc>
          <w:tcPr>
            <w:tcW w:w="115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</w:tr>
      <w:tr w:rsidR="008576EC" w:rsidTr="008576EC">
        <w:tc>
          <w:tcPr>
            <w:tcW w:w="115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176F54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576EC" w:rsidTr="008576E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Borotice nad Jevišovkou</w:t>
                  </w:r>
                </w:p>
              </w:tc>
            </w:tr>
            <w:tr w:rsidR="00176F5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72,61</w:t>
                  </w:r>
                </w:p>
              </w:tc>
            </w:tr>
            <w:tr w:rsidR="008576EC" w:rsidTr="008576E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72,61</w:t>
                  </w:r>
                </w:p>
              </w:tc>
            </w:tr>
            <w:tr w:rsidR="008576EC" w:rsidTr="008576E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</w:t>
                  </w:r>
                </w:p>
              </w:tc>
            </w:tr>
            <w:tr w:rsidR="00176F5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209 868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71 981,68</w:t>
                  </w:r>
                </w:p>
              </w:tc>
            </w:tr>
            <w:tr w:rsidR="00176F5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11 356,25</w:t>
                  </w:r>
                </w:p>
              </w:tc>
            </w:tr>
            <w:tr w:rsidR="00176F5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49,73</w:t>
                  </w:r>
                </w:p>
              </w:tc>
            </w:tr>
            <w:tr w:rsidR="008576EC" w:rsidTr="008576E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243 123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83 387,66</w:t>
                  </w:r>
                </w:p>
              </w:tc>
            </w:tr>
            <w:tr w:rsidR="008576EC" w:rsidTr="008576E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</w:tr>
            <w:tr w:rsidR="00176F5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176F5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0,82</w:t>
                  </w:r>
                </w:p>
              </w:tc>
            </w:tr>
            <w:tr w:rsidR="008576EC" w:rsidTr="008576E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1,09</w:t>
                  </w:r>
                </w:p>
              </w:tc>
            </w:tr>
            <w:tr w:rsidR="008576EC" w:rsidTr="008576E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</w:tr>
            <w:tr w:rsidR="00176F5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58,08</w:t>
                  </w:r>
                </w:p>
              </w:tc>
            </w:tr>
            <w:tr w:rsidR="00176F5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149,79</w:t>
                  </w:r>
                </w:p>
              </w:tc>
            </w:tr>
            <w:tr w:rsidR="00176F5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684,85</w:t>
                  </w:r>
                </w:p>
              </w:tc>
            </w:tr>
            <w:tr w:rsidR="00176F5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887,55</w:t>
                  </w:r>
                </w:p>
              </w:tc>
            </w:tr>
            <w:tr w:rsidR="00176F5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2,59</w:t>
                  </w:r>
                </w:p>
              </w:tc>
            </w:tr>
            <w:tr w:rsidR="008576EC" w:rsidTr="008576E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6 201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1 782,86</w:t>
                  </w:r>
                </w:p>
              </w:tc>
            </w:tr>
            <w:tr w:rsidR="008576EC" w:rsidTr="008576E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249 553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85 244</w:t>
                  </w:r>
                </w:p>
              </w:tc>
            </w:tr>
            <w:tr w:rsidR="008576EC" w:rsidTr="008576E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176F54">
                  <w:pPr>
                    <w:spacing w:after="0" w:line="240" w:lineRule="auto"/>
                  </w:pPr>
                </w:p>
              </w:tc>
            </w:tr>
          </w:tbl>
          <w:p w:rsidR="00176F54" w:rsidRDefault="00176F54">
            <w:pPr>
              <w:spacing w:after="0" w:line="240" w:lineRule="auto"/>
            </w:pPr>
          </w:p>
        </w:tc>
        <w:tc>
          <w:tcPr>
            <w:tcW w:w="168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</w:tr>
      <w:tr w:rsidR="00176F54">
        <w:trPr>
          <w:trHeight w:val="349"/>
        </w:trPr>
        <w:tc>
          <w:tcPr>
            <w:tcW w:w="115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</w:tr>
      <w:tr w:rsidR="008576EC" w:rsidTr="008576EC">
        <w:trPr>
          <w:trHeight w:val="1305"/>
        </w:trPr>
        <w:tc>
          <w:tcPr>
            <w:tcW w:w="115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176F54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6F54" w:rsidRDefault="0085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176F54" w:rsidRDefault="008576E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ha...za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hektar</w:t>
                  </w:r>
                </w:p>
                <w:p w:rsidR="00176F54" w:rsidRDefault="008576EC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jednotku</w:t>
                  </w:r>
                </w:p>
                <w:p w:rsidR="00176F54" w:rsidRDefault="008576EC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cena za hektar</w:t>
                  </w:r>
                </w:p>
                <w:p w:rsidR="00176F54" w:rsidRDefault="008576E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m²...za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m²</w:t>
                  </w:r>
                </w:p>
              </w:tc>
            </w:tr>
          </w:tbl>
          <w:p w:rsidR="00176F54" w:rsidRDefault="00176F54">
            <w:pPr>
              <w:spacing w:after="0" w:line="240" w:lineRule="auto"/>
            </w:pPr>
          </w:p>
        </w:tc>
        <w:tc>
          <w:tcPr>
            <w:tcW w:w="480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76F54" w:rsidRDefault="00176F54">
            <w:pPr>
              <w:pStyle w:val="EmptyCellLayoutStyle"/>
              <w:spacing w:after="0" w:line="240" w:lineRule="auto"/>
            </w:pPr>
          </w:p>
        </w:tc>
      </w:tr>
    </w:tbl>
    <w:p w:rsidR="00176F54" w:rsidRDefault="00176F54">
      <w:pPr>
        <w:spacing w:after="0" w:line="240" w:lineRule="auto"/>
      </w:pPr>
    </w:p>
    <w:sectPr w:rsidR="00176F54" w:rsidSect="008576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0" w:footer="1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2A" w:rsidRDefault="008576EC">
      <w:pPr>
        <w:spacing w:after="0" w:line="240" w:lineRule="auto"/>
      </w:pPr>
      <w:r>
        <w:separator/>
      </w:r>
    </w:p>
  </w:endnote>
  <w:endnote w:type="continuationSeparator" w:id="0">
    <w:p w:rsidR="001E092A" w:rsidRDefault="0085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D0" w:rsidRDefault="00AB35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176F54">
      <w:tc>
        <w:tcPr>
          <w:tcW w:w="9097" w:type="dxa"/>
        </w:tcPr>
        <w:p w:rsidR="00176F54" w:rsidRDefault="00176F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76F54" w:rsidRDefault="00176F54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176F54" w:rsidRDefault="00176F54">
          <w:pPr>
            <w:pStyle w:val="EmptyCellLayoutStyle"/>
            <w:spacing w:after="0" w:line="240" w:lineRule="auto"/>
          </w:pPr>
        </w:p>
      </w:tc>
    </w:tr>
    <w:tr w:rsidR="00176F54">
      <w:tc>
        <w:tcPr>
          <w:tcW w:w="9097" w:type="dxa"/>
        </w:tcPr>
        <w:p w:rsidR="00176F54" w:rsidRDefault="00176F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76F5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76F54" w:rsidRDefault="008576E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AB35D0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AB35D0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176F54" w:rsidRDefault="00176F54">
          <w:pPr>
            <w:spacing w:after="0" w:line="240" w:lineRule="auto"/>
          </w:pPr>
        </w:p>
      </w:tc>
      <w:tc>
        <w:tcPr>
          <w:tcW w:w="185" w:type="dxa"/>
        </w:tcPr>
        <w:p w:rsidR="00176F54" w:rsidRDefault="00176F54">
          <w:pPr>
            <w:pStyle w:val="EmptyCellLayoutStyle"/>
            <w:spacing w:after="0" w:line="240" w:lineRule="auto"/>
          </w:pPr>
        </w:p>
      </w:tc>
    </w:tr>
    <w:tr w:rsidR="00176F54">
      <w:tc>
        <w:tcPr>
          <w:tcW w:w="9097" w:type="dxa"/>
        </w:tcPr>
        <w:p w:rsidR="00176F54" w:rsidRDefault="00176F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76F54" w:rsidRDefault="00176F54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176F54" w:rsidRDefault="00176F54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D0" w:rsidRDefault="00AB35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2A" w:rsidRDefault="008576EC">
      <w:pPr>
        <w:spacing w:after="0" w:line="240" w:lineRule="auto"/>
      </w:pPr>
      <w:r>
        <w:separator/>
      </w:r>
    </w:p>
  </w:footnote>
  <w:footnote w:type="continuationSeparator" w:id="0">
    <w:p w:rsidR="001E092A" w:rsidRDefault="0085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D0" w:rsidRDefault="00AB35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176F54">
      <w:tc>
        <w:tcPr>
          <w:tcW w:w="144" w:type="dxa"/>
        </w:tcPr>
        <w:p w:rsidR="00176F54" w:rsidRDefault="00176F5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176F54" w:rsidRDefault="00176F54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176F54" w:rsidRDefault="00176F54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8576EC">
      <w:tc>
        <w:tcPr>
          <w:tcW w:w="144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576EC" w:rsidRDefault="008576EC">
          <w:pPr>
            <w:pStyle w:val="EmptyCellLayoutStyle"/>
            <w:spacing w:after="0" w:line="240" w:lineRule="auto"/>
          </w:pPr>
        </w:p>
      </w:tc>
    </w:tr>
    <w:tr w:rsidR="00176F54">
      <w:tc>
        <w:tcPr>
          <w:tcW w:w="144" w:type="dxa"/>
        </w:tcPr>
        <w:p w:rsidR="00176F54" w:rsidRDefault="00176F5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176F54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</w:tr>
          <w:tr w:rsidR="008576EC" w:rsidTr="008576E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176F54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76F54" w:rsidRDefault="008576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115N17/27 – dodatek č. 3</w:t>
                      </w:r>
                    </w:p>
                  </w:tc>
                </w:tr>
              </w:tbl>
              <w:p w:rsidR="00176F54" w:rsidRDefault="00176F54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</w:tr>
          <w:tr w:rsidR="00176F54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</w:tr>
          <w:tr w:rsidR="008576EC" w:rsidTr="008576E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3"/>
                </w:tblGrid>
                <w:tr w:rsidR="00176F54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76F54" w:rsidRDefault="008576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176F54" w:rsidRDefault="00176F5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176F54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76F54" w:rsidRDefault="008576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11511727</w:t>
                      </w:r>
                    </w:p>
                  </w:tc>
                </w:tr>
              </w:tbl>
              <w:p w:rsidR="00176F54" w:rsidRDefault="00176F54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76F54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76F54" w:rsidRDefault="008576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176F54" w:rsidRDefault="00176F5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176F54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76F54" w:rsidRDefault="008576EC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" w:eastAsia="Arial" w:hAnsi="Arial"/>
                          <w:color w:val="000000"/>
                        </w:rPr>
                        <w:t>23.6.2017</w:t>
                      </w:r>
                      <w:proofErr w:type="gramEnd"/>
                    </w:p>
                  </w:tc>
                </w:tr>
              </w:tbl>
              <w:p w:rsidR="00176F54" w:rsidRDefault="00176F54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176F54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76F54" w:rsidRDefault="008576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176F54" w:rsidRDefault="00176F5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176F54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76F54" w:rsidRDefault="008576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85 244 Kč</w:t>
                      </w:r>
                    </w:p>
                  </w:tc>
                </w:tr>
              </w:tbl>
              <w:p w:rsidR="00176F54" w:rsidRDefault="00176F54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</w:tr>
          <w:tr w:rsidR="00176F5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</w:tr>
          <w:tr w:rsidR="00176F54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</w:tr>
          <w:tr w:rsidR="00176F5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176F54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76F54" w:rsidRDefault="00176F54">
                      <w:pPr>
                        <w:spacing w:after="0" w:line="240" w:lineRule="auto"/>
                      </w:pPr>
                    </w:p>
                  </w:tc>
                </w:tr>
              </w:tbl>
              <w:p w:rsidR="00176F54" w:rsidRDefault="00176F5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</w:tr>
          <w:tr w:rsidR="008576EC" w:rsidTr="008576E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176F54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76F54" w:rsidRDefault="00176F54">
                      <w:pPr>
                        <w:spacing w:after="0" w:line="240" w:lineRule="auto"/>
                      </w:pPr>
                    </w:p>
                  </w:tc>
                </w:tr>
              </w:tbl>
              <w:p w:rsidR="00176F54" w:rsidRDefault="00176F5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76F54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76F54" w:rsidRDefault="008576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Účinná </w:t>
                      </w:r>
                      <w:proofErr w:type="gramStart"/>
                      <w:r>
                        <w:rPr>
                          <w:rFonts w:ascii="Arial" w:eastAsia="Arial" w:hAnsi="Arial"/>
                          <w:color w:val="000000"/>
                        </w:rPr>
                        <w:t>od</w:t>
                      </w:r>
                      <w:proofErr w:type="gramEnd"/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176F54" w:rsidRDefault="00176F5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</w:tr>
          <w:tr w:rsidR="008576EC" w:rsidTr="008576E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176F54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76F54" w:rsidRDefault="008576EC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" w:eastAsia="Arial" w:hAnsi="Arial"/>
                          <w:color w:val="000000"/>
                        </w:rPr>
                        <w:t>1.10.2017</w:t>
                      </w:r>
                      <w:proofErr w:type="gramEnd"/>
                    </w:p>
                  </w:tc>
                </w:tr>
              </w:tbl>
              <w:p w:rsidR="00176F54" w:rsidRDefault="00176F54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</w:tr>
          <w:tr w:rsidR="008576EC" w:rsidTr="008576E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</w:tr>
          <w:tr w:rsidR="00176F54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176F54" w:rsidRDefault="00176F5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76F54" w:rsidRDefault="00176F54">
          <w:pPr>
            <w:spacing w:after="0" w:line="240" w:lineRule="auto"/>
          </w:pPr>
        </w:p>
      </w:tc>
      <w:tc>
        <w:tcPr>
          <w:tcW w:w="168" w:type="dxa"/>
        </w:tcPr>
        <w:p w:rsidR="00176F54" w:rsidRDefault="00176F54">
          <w:pPr>
            <w:pStyle w:val="EmptyCellLayoutStyle"/>
            <w:spacing w:after="0" w:line="240" w:lineRule="auto"/>
          </w:pPr>
        </w:p>
      </w:tc>
    </w:tr>
    <w:tr w:rsidR="00176F54">
      <w:tc>
        <w:tcPr>
          <w:tcW w:w="144" w:type="dxa"/>
        </w:tcPr>
        <w:p w:rsidR="00176F54" w:rsidRDefault="00176F5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176F54" w:rsidRDefault="00176F54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176F54" w:rsidRDefault="00176F5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D0" w:rsidRDefault="00AB35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54"/>
    <w:rsid w:val="00176F54"/>
    <w:rsid w:val="001E092A"/>
    <w:rsid w:val="008576EC"/>
    <w:rsid w:val="00AB35D0"/>
    <w:rsid w:val="00FC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5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76EC"/>
  </w:style>
  <w:style w:type="paragraph" w:styleId="Zpat">
    <w:name w:val="footer"/>
    <w:basedOn w:val="Normln"/>
    <w:link w:val="ZpatChar"/>
    <w:uiPriority w:val="99"/>
    <w:unhideWhenUsed/>
    <w:rsid w:val="0085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2018-12-04T08:48:00Z</dcterms:created>
  <dcterms:modified xsi:type="dcterms:W3CDTF">2018-12-04T08:48:00Z</dcterms:modified>
</cp:coreProperties>
</file>