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5D" w:rsidRDefault="0005045D" w:rsidP="00973407">
      <w:pPr>
        <w:rPr>
          <w:b/>
          <w:bCs/>
          <w:sz w:val="28"/>
          <w:szCs w:val="28"/>
        </w:rPr>
      </w:pPr>
    </w:p>
    <w:p w:rsidR="00ED2788" w:rsidRDefault="009E4C8B" w:rsidP="00060C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DODATEK č. 1</w:t>
      </w:r>
    </w:p>
    <w:p w:rsidR="0005045D" w:rsidRDefault="00082A16" w:rsidP="00060C8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D2788">
        <w:rPr>
          <w:b/>
          <w:bCs/>
          <w:sz w:val="28"/>
          <w:szCs w:val="28"/>
        </w:rPr>
        <w:t>k</w:t>
      </w:r>
      <w:r w:rsidR="00035ADA">
        <w:rPr>
          <w:b/>
          <w:bCs/>
          <w:sz w:val="28"/>
          <w:szCs w:val="28"/>
        </w:rPr>
        <w:t xml:space="preserve">e </w:t>
      </w:r>
      <w:r w:rsidR="007B6F4C">
        <w:rPr>
          <w:b/>
          <w:bCs/>
          <w:sz w:val="28"/>
          <w:szCs w:val="28"/>
        </w:rPr>
        <w:t>s</w:t>
      </w:r>
      <w:r w:rsidR="00ED2788">
        <w:rPr>
          <w:b/>
          <w:bCs/>
          <w:sz w:val="28"/>
          <w:szCs w:val="28"/>
        </w:rPr>
        <w:t>mlouvě o dílo</w:t>
      </w:r>
      <w:r w:rsidR="007B6F4C">
        <w:rPr>
          <w:b/>
          <w:bCs/>
          <w:sz w:val="28"/>
          <w:szCs w:val="28"/>
        </w:rPr>
        <w:t xml:space="preserve"> </w:t>
      </w:r>
      <w:r w:rsidR="00ED2788">
        <w:rPr>
          <w:b/>
          <w:bCs/>
          <w:sz w:val="28"/>
          <w:szCs w:val="28"/>
        </w:rPr>
        <w:t xml:space="preserve"> </w:t>
      </w:r>
    </w:p>
    <w:p w:rsidR="0005045D" w:rsidRDefault="0005045D" w:rsidP="00060C8F">
      <w:pPr>
        <w:pStyle w:val="ZkladntextIMP"/>
        <w:suppressAutoHyphens w:val="0"/>
        <w:spacing w:line="240" w:lineRule="auto"/>
        <w:jc w:val="center"/>
      </w:pPr>
    </w:p>
    <w:p w:rsidR="0005045D" w:rsidRDefault="009E4C8B" w:rsidP="00060C8F">
      <w:pPr>
        <w:pBdr>
          <w:bottom w:val="single" w:sz="4" w:space="10" w:color="000000"/>
        </w:pBdr>
        <w:jc w:val="center"/>
        <w:rPr>
          <w:sz w:val="24"/>
          <w:szCs w:val="24"/>
        </w:rPr>
      </w:pPr>
      <w:r w:rsidRPr="009E4C8B">
        <w:rPr>
          <w:sz w:val="24"/>
          <w:szCs w:val="24"/>
        </w:rPr>
        <w:t xml:space="preserve">uzavřená podle ustanovení Z. </w:t>
      </w:r>
      <w:proofErr w:type="gramStart"/>
      <w:r w:rsidRPr="009E4C8B">
        <w:rPr>
          <w:sz w:val="24"/>
          <w:szCs w:val="24"/>
        </w:rPr>
        <w:t>č.</w:t>
      </w:r>
      <w:proofErr w:type="gramEnd"/>
      <w:r w:rsidRPr="009E4C8B">
        <w:rPr>
          <w:sz w:val="24"/>
          <w:szCs w:val="24"/>
        </w:rPr>
        <w:t xml:space="preserve">  89/2012 Sb., v platném znění  - Občanského zákoníku</w:t>
      </w:r>
    </w:p>
    <w:p w:rsidR="0005045D" w:rsidRDefault="0005045D" w:rsidP="00060C8F">
      <w:pPr>
        <w:rPr>
          <w:sz w:val="24"/>
          <w:szCs w:val="24"/>
        </w:rPr>
      </w:pPr>
    </w:p>
    <w:p w:rsidR="0005045D" w:rsidRDefault="0005045D" w:rsidP="00060C8F">
      <w:pPr>
        <w:rPr>
          <w:sz w:val="24"/>
          <w:szCs w:val="24"/>
        </w:rPr>
      </w:pPr>
    </w:p>
    <w:p w:rsidR="0005045D" w:rsidRDefault="0005045D" w:rsidP="00060C8F">
      <w:pPr>
        <w:pStyle w:val="Nadpis1"/>
        <w:tabs>
          <w:tab w:val="left" w:pos="0"/>
        </w:tabs>
        <w:rPr>
          <w:b/>
          <w:bCs/>
        </w:rPr>
      </w:pPr>
      <w:r>
        <w:rPr>
          <w:b/>
          <w:bCs/>
        </w:rPr>
        <w:t>I. Smluvní strany</w:t>
      </w:r>
    </w:p>
    <w:p w:rsidR="0005045D" w:rsidRDefault="0005045D" w:rsidP="00060C8F"/>
    <w:p w:rsidR="0005045D" w:rsidRDefault="0005045D" w:rsidP="00060C8F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  <w:r w:rsidRPr="00C4762C">
        <w:rPr>
          <w:b/>
          <w:bCs/>
          <w:sz w:val="24"/>
          <w:szCs w:val="24"/>
        </w:rPr>
        <w:t>Objednatel:</w:t>
      </w:r>
      <w:r w:rsidRPr="00AC32B2">
        <w:rPr>
          <w:b/>
          <w:bCs/>
          <w:sz w:val="24"/>
          <w:szCs w:val="24"/>
          <w:lang w:eastAsia="cs-CZ"/>
        </w:rPr>
        <w:t xml:space="preserve"> </w:t>
      </w:r>
      <w:r>
        <w:rPr>
          <w:b/>
          <w:bCs/>
          <w:sz w:val="24"/>
          <w:szCs w:val="24"/>
          <w:lang w:eastAsia="cs-CZ"/>
        </w:rPr>
        <w:t xml:space="preserve">        </w:t>
      </w:r>
      <w:r w:rsidRPr="00AC32B2">
        <w:rPr>
          <w:b/>
          <w:bCs/>
          <w:sz w:val="24"/>
          <w:szCs w:val="24"/>
        </w:rPr>
        <w:t>Technické muzeum v</w:t>
      </w:r>
      <w:r>
        <w:rPr>
          <w:b/>
          <w:bCs/>
          <w:sz w:val="24"/>
          <w:szCs w:val="24"/>
        </w:rPr>
        <w:t> </w:t>
      </w:r>
      <w:r w:rsidRPr="00AC32B2">
        <w:rPr>
          <w:b/>
          <w:bCs/>
          <w:sz w:val="24"/>
          <w:szCs w:val="24"/>
        </w:rPr>
        <w:t>Brně</w:t>
      </w:r>
    </w:p>
    <w:p w:rsidR="0005045D" w:rsidRPr="00AC32B2" w:rsidRDefault="0005045D" w:rsidP="00060C8F">
      <w:pPr>
        <w:pStyle w:val="Zhlav"/>
        <w:tabs>
          <w:tab w:val="clear" w:pos="4536"/>
          <w:tab w:val="clear" w:pos="9072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>Sídlo:</w:t>
      </w:r>
      <w:r w:rsidRPr="00AC32B2">
        <w:rPr>
          <w:sz w:val="24"/>
          <w:szCs w:val="24"/>
          <w:lang w:eastAsia="cs-CZ"/>
        </w:rPr>
        <w:t xml:space="preserve"> </w:t>
      </w:r>
      <w:r>
        <w:rPr>
          <w:sz w:val="24"/>
          <w:szCs w:val="24"/>
          <w:lang w:eastAsia="cs-CZ"/>
        </w:rPr>
        <w:t xml:space="preserve">                    </w:t>
      </w:r>
      <w:r w:rsidRPr="00AC32B2">
        <w:rPr>
          <w:sz w:val="24"/>
          <w:szCs w:val="24"/>
        </w:rPr>
        <w:t>Purkyňova   2950/105</w:t>
      </w:r>
      <w:r>
        <w:rPr>
          <w:sz w:val="24"/>
          <w:szCs w:val="24"/>
        </w:rPr>
        <w:t xml:space="preserve">, </w:t>
      </w:r>
      <w:r w:rsidRPr="00AC32B2">
        <w:rPr>
          <w:sz w:val="24"/>
          <w:szCs w:val="24"/>
        </w:rPr>
        <w:t>612 00 Brno</w:t>
      </w:r>
      <w:r>
        <w:rPr>
          <w:sz w:val="24"/>
          <w:szCs w:val="24"/>
        </w:rPr>
        <w:t xml:space="preserve"> </w:t>
      </w:r>
      <w:r w:rsidRPr="00C4762C">
        <w:rPr>
          <w:b/>
          <w:bCs/>
          <w:sz w:val="24"/>
          <w:szCs w:val="24"/>
        </w:rPr>
        <w:tab/>
      </w:r>
      <w:r w:rsidRPr="00C4762C">
        <w:rPr>
          <w:b/>
          <w:bCs/>
          <w:sz w:val="24"/>
          <w:szCs w:val="24"/>
        </w:rPr>
        <w:tab/>
      </w:r>
      <w:r w:rsidRPr="00C4762C">
        <w:rPr>
          <w:sz w:val="24"/>
          <w:szCs w:val="24"/>
        </w:rPr>
        <w:tab/>
      </w:r>
      <w:r w:rsidRPr="00C4762C">
        <w:rPr>
          <w:sz w:val="24"/>
          <w:szCs w:val="24"/>
        </w:rPr>
        <w:tab/>
      </w:r>
    </w:p>
    <w:p w:rsidR="0005045D" w:rsidRDefault="0005045D" w:rsidP="00AC32B2">
      <w:pPr>
        <w:pStyle w:val="Nadpis6"/>
        <w:tabs>
          <w:tab w:val="left" w:pos="0"/>
        </w:tabs>
        <w:rPr>
          <w:b/>
          <w:bCs/>
          <w:sz w:val="24"/>
          <w:szCs w:val="24"/>
        </w:rPr>
      </w:pPr>
      <w:r w:rsidRPr="00AC32B2">
        <w:rPr>
          <w:b/>
          <w:bCs/>
          <w:sz w:val="24"/>
          <w:szCs w:val="24"/>
        </w:rPr>
        <w:t>jehož jmé</w:t>
      </w:r>
      <w:r w:rsidR="009E4C8B">
        <w:rPr>
          <w:b/>
          <w:bCs/>
          <w:sz w:val="24"/>
          <w:szCs w:val="24"/>
        </w:rPr>
        <w:t>nem jedná Ing. Ivo Štěpánek</w:t>
      </w:r>
      <w:r w:rsidRPr="00AC32B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 w:rsidRPr="00AC32B2">
        <w:rPr>
          <w:b/>
          <w:bCs/>
          <w:sz w:val="24"/>
          <w:szCs w:val="24"/>
        </w:rPr>
        <w:t xml:space="preserve"> ředitel</w:t>
      </w:r>
    </w:p>
    <w:p w:rsidR="0005045D" w:rsidRPr="00DB4E3F" w:rsidRDefault="0005045D" w:rsidP="00AC32B2">
      <w:pPr>
        <w:pStyle w:val="Nadpis6"/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 xml:space="preserve">Kontaktní spojení: </w:t>
      </w:r>
      <w:proofErr w:type="spellStart"/>
      <w:r w:rsidR="000552DE" w:rsidRPr="000552DE">
        <w:rPr>
          <w:sz w:val="24"/>
          <w:szCs w:val="24"/>
          <w:highlight w:val="black"/>
        </w:rPr>
        <w:t>xxxxxxxxxxxxxx</w:t>
      </w:r>
      <w:proofErr w:type="spellEnd"/>
      <w:r w:rsidRPr="00DB4E3F">
        <w:rPr>
          <w:sz w:val="24"/>
          <w:szCs w:val="24"/>
        </w:rPr>
        <w:t xml:space="preserve"> </w:t>
      </w:r>
    </w:p>
    <w:p w:rsidR="0005045D" w:rsidRPr="00C4762C" w:rsidRDefault="0005045D" w:rsidP="00DB4E3F">
      <w:pPr>
        <w:pStyle w:val="ZkladntextIMP"/>
        <w:spacing w:line="240" w:lineRule="auto"/>
      </w:pPr>
      <w:r w:rsidRPr="00C4762C">
        <w:t>IČ:</w:t>
      </w:r>
      <w:r>
        <w:t xml:space="preserve">                         </w:t>
      </w:r>
      <w:r w:rsidRPr="00AC32B2">
        <w:t>00101435</w:t>
      </w:r>
      <w:r w:rsidRPr="00C4762C">
        <w:tab/>
      </w:r>
      <w:r w:rsidRPr="00C4762C">
        <w:tab/>
      </w:r>
      <w:r w:rsidRPr="00C4762C">
        <w:tab/>
      </w:r>
      <w:r w:rsidRPr="00C4762C">
        <w:tab/>
      </w:r>
      <w:r w:rsidRPr="00C4762C">
        <w:tab/>
      </w:r>
      <w:r w:rsidRPr="00C4762C">
        <w:tab/>
      </w:r>
      <w:r w:rsidRPr="00C4762C">
        <w:tab/>
      </w:r>
      <w:r w:rsidRPr="00C4762C">
        <w:tab/>
      </w:r>
      <w:r w:rsidRPr="00C4762C">
        <w:tab/>
      </w:r>
    </w:p>
    <w:p w:rsidR="0005045D" w:rsidRDefault="0005045D" w:rsidP="00060C8F">
      <w:pPr>
        <w:rPr>
          <w:sz w:val="24"/>
          <w:szCs w:val="24"/>
        </w:rPr>
      </w:pPr>
      <w:r w:rsidRPr="00C4762C">
        <w:rPr>
          <w:sz w:val="24"/>
          <w:szCs w:val="24"/>
        </w:rPr>
        <w:t>Bankovní spojení:</w:t>
      </w:r>
      <w:r>
        <w:rPr>
          <w:sz w:val="24"/>
          <w:szCs w:val="24"/>
        </w:rPr>
        <w:t xml:space="preserve"> </w:t>
      </w:r>
      <w:proofErr w:type="spellStart"/>
      <w:r w:rsidR="000552DE" w:rsidRPr="000552DE">
        <w:rPr>
          <w:sz w:val="24"/>
          <w:szCs w:val="24"/>
          <w:highlight w:val="black"/>
        </w:rPr>
        <w:t>xxxxxxxxxxxxx</w:t>
      </w:r>
      <w:proofErr w:type="spellEnd"/>
      <w:r w:rsidRPr="00C4762C">
        <w:rPr>
          <w:sz w:val="24"/>
          <w:szCs w:val="24"/>
        </w:rPr>
        <w:tab/>
      </w:r>
    </w:p>
    <w:p w:rsidR="0005045D" w:rsidRDefault="0005045D" w:rsidP="00060C8F">
      <w:pPr>
        <w:rPr>
          <w:sz w:val="24"/>
          <w:szCs w:val="24"/>
          <w:lang w:eastAsia="cs-CZ"/>
        </w:rPr>
      </w:pPr>
      <w:r w:rsidRPr="00C4762C">
        <w:rPr>
          <w:sz w:val="24"/>
          <w:szCs w:val="24"/>
        </w:rPr>
        <w:t>Číslo účtu:</w:t>
      </w:r>
      <w:r w:rsidRPr="00AC32B2">
        <w:rPr>
          <w:sz w:val="24"/>
          <w:szCs w:val="24"/>
          <w:lang w:eastAsia="cs-CZ"/>
        </w:rPr>
        <w:t xml:space="preserve"> </w:t>
      </w:r>
      <w:r w:rsidR="009E4C8B">
        <w:rPr>
          <w:sz w:val="24"/>
          <w:szCs w:val="24"/>
          <w:lang w:eastAsia="cs-CZ"/>
        </w:rPr>
        <w:t xml:space="preserve">            </w:t>
      </w:r>
      <w:proofErr w:type="spellStart"/>
      <w:r w:rsidR="000552DE" w:rsidRPr="000552DE">
        <w:rPr>
          <w:sz w:val="24"/>
          <w:szCs w:val="24"/>
          <w:highlight w:val="black"/>
          <w:lang w:eastAsia="cs-CZ"/>
        </w:rPr>
        <w:t>xxxxxxxxxxxxx</w:t>
      </w:r>
      <w:proofErr w:type="spellEnd"/>
    </w:p>
    <w:p w:rsidR="0005045D" w:rsidRPr="00DB4E3F" w:rsidRDefault="0005045D" w:rsidP="00DB4E3F">
      <w:pPr>
        <w:rPr>
          <w:b/>
          <w:bCs/>
          <w:sz w:val="24"/>
          <w:szCs w:val="24"/>
        </w:rPr>
      </w:pPr>
      <w:r w:rsidRPr="00DB4E3F">
        <w:rPr>
          <w:b/>
          <w:bCs/>
          <w:sz w:val="24"/>
          <w:szCs w:val="24"/>
        </w:rPr>
        <w:t xml:space="preserve">Technické muzeum v Brně je státní příspěvkovou organizací, zřízenou Ministerstvem  </w:t>
      </w:r>
    </w:p>
    <w:p w:rsidR="0005045D" w:rsidRPr="00DB4E3F" w:rsidRDefault="0005045D" w:rsidP="00DB4E3F">
      <w:pPr>
        <w:rPr>
          <w:b/>
          <w:bCs/>
          <w:sz w:val="24"/>
          <w:szCs w:val="24"/>
        </w:rPr>
      </w:pPr>
      <w:r w:rsidRPr="00DB4E3F">
        <w:rPr>
          <w:b/>
          <w:bCs/>
          <w:sz w:val="24"/>
          <w:szCs w:val="24"/>
        </w:rPr>
        <w:t>kultury ČR,  Zřizovací listinou č.</w:t>
      </w:r>
      <w:r w:rsidR="009E4C8B">
        <w:rPr>
          <w:b/>
          <w:bCs/>
          <w:sz w:val="24"/>
          <w:szCs w:val="24"/>
        </w:rPr>
        <w:t xml:space="preserve"> </w:t>
      </w:r>
      <w:r w:rsidRPr="00DB4E3F">
        <w:rPr>
          <w:b/>
          <w:bCs/>
          <w:sz w:val="24"/>
          <w:szCs w:val="24"/>
        </w:rPr>
        <w:t xml:space="preserve">j. 17474/2000 ve znění Rozhodnutí ministryně kultury   </w:t>
      </w:r>
    </w:p>
    <w:p w:rsidR="0005045D" w:rsidRPr="00DB4E3F" w:rsidRDefault="0005045D" w:rsidP="00DB4E3F">
      <w:pPr>
        <w:rPr>
          <w:b/>
          <w:bCs/>
          <w:sz w:val="24"/>
          <w:szCs w:val="24"/>
        </w:rPr>
      </w:pPr>
      <w:r w:rsidRPr="00DB4E3F">
        <w:rPr>
          <w:b/>
          <w:bCs/>
          <w:sz w:val="24"/>
          <w:szCs w:val="24"/>
        </w:rPr>
        <w:t>č.40/2012 a je oprávněno nakládat s majetkem státu dle Zákona č. 219/2000 Sb.</w:t>
      </w:r>
    </w:p>
    <w:p w:rsidR="0005045D" w:rsidRPr="00DB4E3F" w:rsidRDefault="0005045D" w:rsidP="00DB4E3F">
      <w:pPr>
        <w:rPr>
          <w:b/>
          <w:bCs/>
          <w:sz w:val="24"/>
          <w:szCs w:val="24"/>
        </w:rPr>
      </w:pPr>
      <w:r w:rsidRPr="00DB4E3F">
        <w:rPr>
          <w:b/>
          <w:bCs/>
          <w:sz w:val="24"/>
          <w:szCs w:val="24"/>
        </w:rPr>
        <w:t xml:space="preserve">Technické muzeum v Brně je plátce DPH, muzejní činnost je kulturní činností od DPH  </w:t>
      </w:r>
    </w:p>
    <w:p w:rsidR="0005045D" w:rsidRPr="00DB4E3F" w:rsidRDefault="0005045D" w:rsidP="00DB4E3F">
      <w:pPr>
        <w:rPr>
          <w:sz w:val="24"/>
          <w:szCs w:val="24"/>
        </w:rPr>
      </w:pPr>
      <w:r w:rsidRPr="00DB4E3F">
        <w:rPr>
          <w:b/>
          <w:bCs/>
          <w:sz w:val="24"/>
          <w:szCs w:val="24"/>
        </w:rPr>
        <w:t>osvobozenou dle § 61 ZDPH.</w:t>
      </w:r>
    </w:p>
    <w:p w:rsidR="0005045D" w:rsidRPr="00C4762C" w:rsidRDefault="0005045D" w:rsidP="00DB4E3F">
      <w:pPr>
        <w:rPr>
          <w:sz w:val="24"/>
          <w:szCs w:val="24"/>
        </w:rPr>
      </w:pPr>
      <w:r w:rsidRPr="00C4762C">
        <w:rPr>
          <w:sz w:val="24"/>
          <w:szCs w:val="24"/>
        </w:rPr>
        <w:tab/>
      </w:r>
      <w:r w:rsidRPr="00C4762C">
        <w:rPr>
          <w:sz w:val="24"/>
          <w:szCs w:val="24"/>
        </w:rPr>
        <w:tab/>
      </w:r>
      <w:r w:rsidRPr="00C4762C">
        <w:rPr>
          <w:sz w:val="24"/>
          <w:szCs w:val="24"/>
        </w:rPr>
        <w:tab/>
      </w:r>
      <w:r w:rsidRPr="00C4762C">
        <w:rPr>
          <w:sz w:val="24"/>
          <w:szCs w:val="24"/>
        </w:rPr>
        <w:tab/>
      </w:r>
      <w:r w:rsidRPr="00C4762C">
        <w:rPr>
          <w:sz w:val="24"/>
          <w:szCs w:val="24"/>
        </w:rPr>
        <w:tab/>
      </w:r>
      <w:r w:rsidRPr="00C4762C">
        <w:rPr>
          <w:sz w:val="24"/>
          <w:szCs w:val="24"/>
        </w:rPr>
        <w:tab/>
      </w:r>
    </w:p>
    <w:p w:rsidR="0005045D" w:rsidRPr="00C4762C" w:rsidRDefault="0005045D" w:rsidP="00060C8F">
      <w:pPr>
        <w:pStyle w:val="ZkladntextIMP"/>
        <w:suppressAutoHyphens w:val="0"/>
        <w:spacing w:line="240" w:lineRule="auto"/>
      </w:pPr>
      <w:r w:rsidRPr="00C4762C">
        <w:t>(dále jen objednatel)</w:t>
      </w:r>
    </w:p>
    <w:p w:rsidR="0005045D" w:rsidRDefault="0005045D" w:rsidP="00060C8F">
      <w:pPr>
        <w:rPr>
          <w:sz w:val="24"/>
          <w:szCs w:val="24"/>
        </w:rPr>
      </w:pPr>
    </w:p>
    <w:p w:rsidR="009E4C8B" w:rsidRPr="003828BE" w:rsidRDefault="009E4C8B" w:rsidP="009E4C8B">
      <w:pPr>
        <w:rPr>
          <w:b/>
          <w:bCs/>
          <w:sz w:val="24"/>
          <w:szCs w:val="24"/>
        </w:rPr>
      </w:pPr>
      <w:r w:rsidRPr="003828BE">
        <w:rPr>
          <w:b/>
          <w:bCs/>
          <w:sz w:val="24"/>
          <w:szCs w:val="24"/>
        </w:rPr>
        <w:t xml:space="preserve">Zhotovitel: </w:t>
      </w:r>
      <w:r>
        <w:rPr>
          <w:b/>
          <w:bCs/>
          <w:sz w:val="24"/>
          <w:szCs w:val="24"/>
        </w:rPr>
        <w:t xml:space="preserve">            </w:t>
      </w:r>
      <w:r w:rsidR="0024260E" w:rsidRPr="0024260E">
        <w:rPr>
          <w:b/>
          <w:bCs/>
          <w:sz w:val="24"/>
          <w:szCs w:val="24"/>
        </w:rPr>
        <w:t xml:space="preserve">Ing. Bořivoj Hložek  </w:t>
      </w:r>
    </w:p>
    <w:p w:rsidR="009E4C8B" w:rsidRPr="003828BE" w:rsidRDefault="009E4C8B" w:rsidP="009E4C8B">
      <w:pPr>
        <w:rPr>
          <w:sz w:val="24"/>
          <w:szCs w:val="24"/>
        </w:rPr>
      </w:pPr>
      <w:r w:rsidRPr="003828BE">
        <w:rPr>
          <w:sz w:val="24"/>
          <w:szCs w:val="24"/>
        </w:rPr>
        <w:t xml:space="preserve">sídlo: </w:t>
      </w:r>
      <w:r>
        <w:rPr>
          <w:sz w:val="24"/>
          <w:szCs w:val="24"/>
        </w:rPr>
        <w:t xml:space="preserve">                      </w:t>
      </w:r>
      <w:r w:rsidR="0024260E" w:rsidRPr="0024260E">
        <w:rPr>
          <w:sz w:val="24"/>
          <w:szCs w:val="24"/>
        </w:rPr>
        <w:t>Polní 430, 683 54 Otnice</w:t>
      </w:r>
    </w:p>
    <w:p w:rsidR="009E4C8B" w:rsidRPr="003828BE" w:rsidRDefault="009E4C8B" w:rsidP="009E4C8B">
      <w:pPr>
        <w:rPr>
          <w:sz w:val="24"/>
          <w:szCs w:val="24"/>
        </w:rPr>
      </w:pPr>
      <w:r w:rsidRPr="003828BE">
        <w:rPr>
          <w:sz w:val="24"/>
          <w:szCs w:val="24"/>
        </w:rPr>
        <w:t xml:space="preserve">zastoupená: </w:t>
      </w:r>
      <w:r>
        <w:rPr>
          <w:sz w:val="24"/>
          <w:szCs w:val="24"/>
        </w:rPr>
        <w:t xml:space="preserve">            </w:t>
      </w:r>
      <w:r w:rsidR="0024260E" w:rsidRPr="0024260E">
        <w:rPr>
          <w:sz w:val="24"/>
          <w:szCs w:val="24"/>
        </w:rPr>
        <w:t>Ing. Bořivoj Hložek</w:t>
      </w:r>
    </w:p>
    <w:p w:rsidR="009E4C8B" w:rsidRPr="003828BE" w:rsidRDefault="009E4C8B" w:rsidP="009E4C8B">
      <w:pPr>
        <w:rPr>
          <w:sz w:val="24"/>
          <w:szCs w:val="24"/>
        </w:rPr>
      </w:pPr>
      <w:r w:rsidRPr="003828BE">
        <w:rPr>
          <w:sz w:val="24"/>
          <w:szCs w:val="24"/>
        </w:rPr>
        <w:t xml:space="preserve">IČ: </w:t>
      </w:r>
      <w:r w:rsidR="0024260E">
        <w:rPr>
          <w:sz w:val="24"/>
          <w:szCs w:val="24"/>
        </w:rPr>
        <w:t xml:space="preserve">                          </w:t>
      </w:r>
      <w:r w:rsidR="0024260E" w:rsidRPr="0024260E">
        <w:rPr>
          <w:sz w:val="24"/>
          <w:szCs w:val="24"/>
        </w:rPr>
        <w:t>13052861</w:t>
      </w:r>
    </w:p>
    <w:p w:rsidR="009E4C8B" w:rsidRPr="003828BE" w:rsidRDefault="009E4C8B" w:rsidP="009E4C8B">
      <w:pPr>
        <w:rPr>
          <w:sz w:val="24"/>
          <w:szCs w:val="24"/>
        </w:rPr>
      </w:pPr>
      <w:r w:rsidRPr="003828BE">
        <w:rPr>
          <w:sz w:val="24"/>
          <w:szCs w:val="24"/>
        </w:rPr>
        <w:t xml:space="preserve">DIČ: </w:t>
      </w:r>
      <w:r>
        <w:rPr>
          <w:sz w:val="24"/>
          <w:szCs w:val="24"/>
        </w:rPr>
        <w:t xml:space="preserve">                       </w:t>
      </w:r>
      <w:r w:rsidR="0024260E">
        <w:rPr>
          <w:sz w:val="24"/>
          <w:szCs w:val="24"/>
        </w:rPr>
        <w:t>CZ470621464</w:t>
      </w:r>
    </w:p>
    <w:p w:rsidR="009E4C8B" w:rsidRPr="003828BE" w:rsidRDefault="009E4C8B" w:rsidP="009E4C8B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3828BE">
        <w:rPr>
          <w:sz w:val="24"/>
          <w:szCs w:val="24"/>
        </w:rPr>
        <w:t xml:space="preserve">ankovní spojení: </w:t>
      </w:r>
      <w:r>
        <w:rPr>
          <w:sz w:val="24"/>
          <w:szCs w:val="24"/>
        </w:rPr>
        <w:t xml:space="preserve">  </w:t>
      </w:r>
      <w:proofErr w:type="spellStart"/>
      <w:r w:rsidR="000552DE" w:rsidRPr="000552DE">
        <w:rPr>
          <w:sz w:val="24"/>
          <w:szCs w:val="24"/>
          <w:highlight w:val="black"/>
        </w:rPr>
        <w:t>xxxxxxxxxxxxx</w:t>
      </w:r>
      <w:proofErr w:type="spellEnd"/>
    </w:p>
    <w:p w:rsidR="009E4C8B" w:rsidRDefault="009E4C8B" w:rsidP="009E4C8B">
      <w:pPr>
        <w:rPr>
          <w:sz w:val="24"/>
          <w:szCs w:val="24"/>
        </w:rPr>
      </w:pPr>
      <w:r>
        <w:rPr>
          <w:sz w:val="24"/>
          <w:szCs w:val="24"/>
        </w:rPr>
        <w:t>Číslo účtu</w:t>
      </w:r>
      <w:r w:rsidRPr="003828B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  </w:t>
      </w:r>
      <w:bookmarkStart w:id="0" w:name="_GoBack"/>
      <w:bookmarkEnd w:id="0"/>
      <w:proofErr w:type="spellStart"/>
      <w:r w:rsidR="000552DE" w:rsidRPr="000552DE">
        <w:rPr>
          <w:sz w:val="24"/>
          <w:szCs w:val="24"/>
          <w:highlight w:val="black"/>
        </w:rPr>
        <w:t>xxxxxxxxxxxxx</w:t>
      </w:r>
      <w:proofErr w:type="spellEnd"/>
    </w:p>
    <w:p w:rsidR="0005045D" w:rsidRPr="00C4762C" w:rsidRDefault="0005045D" w:rsidP="00060C8F">
      <w:pPr>
        <w:pStyle w:val="ZkladntextIMP"/>
        <w:spacing w:line="240" w:lineRule="auto"/>
      </w:pPr>
      <w:r w:rsidRPr="00C4762C">
        <w:rPr>
          <w:b/>
          <w:bCs/>
        </w:rPr>
        <w:tab/>
      </w:r>
    </w:p>
    <w:p w:rsidR="0005045D" w:rsidRDefault="0005045D" w:rsidP="00060C8F">
      <w:pPr>
        <w:rPr>
          <w:sz w:val="24"/>
          <w:szCs w:val="24"/>
        </w:rPr>
      </w:pPr>
      <w:r>
        <w:rPr>
          <w:sz w:val="24"/>
          <w:szCs w:val="24"/>
        </w:rPr>
        <w:t>(dále jen zhotovitel)</w:t>
      </w:r>
    </w:p>
    <w:p w:rsidR="00082A16" w:rsidRDefault="00082A16" w:rsidP="00060C8F">
      <w:pPr>
        <w:rPr>
          <w:sz w:val="24"/>
          <w:szCs w:val="24"/>
        </w:rPr>
      </w:pPr>
    </w:p>
    <w:p w:rsidR="00082A16" w:rsidRDefault="00082A16" w:rsidP="00060C8F">
      <w:pPr>
        <w:rPr>
          <w:sz w:val="24"/>
          <w:szCs w:val="24"/>
        </w:rPr>
      </w:pPr>
      <w:r>
        <w:rPr>
          <w:sz w:val="24"/>
          <w:szCs w:val="24"/>
        </w:rPr>
        <w:t>Smluvní strany se dohodly na</w:t>
      </w:r>
      <w:r w:rsidR="00F447F9">
        <w:rPr>
          <w:sz w:val="24"/>
          <w:szCs w:val="24"/>
        </w:rPr>
        <w:t xml:space="preserve"> této </w:t>
      </w:r>
      <w:r w:rsidR="00ED2788">
        <w:rPr>
          <w:sz w:val="24"/>
          <w:szCs w:val="24"/>
        </w:rPr>
        <w:t>úpravě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SoD</w:t>
      </w:r>
      <w:proofErr w:type="spellEnd"/>
      <w:r w:rsidR="009E4C8B">
        <w:rPr>
          <w:sz w:val="24"/>
          <w:szCs w:val="24"/>
        </w:rPr>
        <w:t xml:space="preserve"> </w:t>
      </w:r>
      <w:r w:rsidR="00645CCC">
        <w:rPr>
          <w:sz w:val="24"/>
          <w:szCs w:val="24"/>
        </w:rPr>
        <w:t xml:space="preserve">č. </w:t>
      </w:r>
      <w:r w:rsidR="0024260E">
        <w:rPr>
          <w:sz w:val="24"/>
          <w:szCs w:val="24"/>
        </w:rPr>
        <w:t>156 / 2018</w:t>
      </w:r>
      <w:r w:rsidR="007B6F4C">
        <w:rPr>
          <w:sz w:val="24"/>
          <w:szCs w:val="24"/>
        </w:rPr>
        <w:t xml:space="preserve"> ze</w:t>
      </w:r>
      <w:r w:rsidR="00645CCC">
        <w:rPr>
          <w:sz w:val="24"/>
          <w:szCs w:val="24"/>
        </w:rPr>
        <w:t xml:space="preserve"> dne</w:t>
      </w:r>
      <w:r w:rsidR="0024260E">
        <w:rPr>
          <w:sz w:val="24"/>
          <w:szCs w:val="24"/>
        </w:rPr>
        <w:t xml:space="preserve"> 25. </w:t>
      </w:r>
      <w:r w:rsidR="00F11C3B">
        <w:rPr>
          <w:sz w:val="24"/>
          <w:szCs w:val="24"/>
        </w:rPr>
        <w:t>0</w:t>
      </w:r>
      <w:r w:rsidR="0024260E">
        <w:rPr>
          <w:sz w:val="24"/>
          <w:szCs w:val="24"/>
        </w:rPr>
        <w:t>6. 2018</w:t>
      </w:r>
      <w:r w:rsidR="00645CCC">
        <w:rPr>
          <w:sz w:val="24"/>
          <w:szCs w:val="24"/>
        </w:rPr>
        <w:t xml:space="preserve"> </w:t>
      </w:r>
      <w:r w:rsidR="00782C72">
        <w:rPr>
          <w:sz w:val="24"/>
          <w:szCs w:val="24"/>
        </w:rPr>
        <w:t>takto</w:t>
      </w:r>
      <w:r>
        <w:rPr>
          <w:sz w:val="24"/>
          <w:szCs w:val="24"/>
        </w:rPr>
        <w:t>:</w:t>
      </w:r>
    </w:p>
    <w:p w:rsidR="006F06ED" w:rsidRDefault="006F06ED" w:rsidP="00060C8F">
      <w:pPr>
        <w:rPr>
          <w:sz w:val="24"/>
          <w:szCs w:val="24"/>
        </w:rPr>
      </w:pPr>
    </w:p>
    <w:p w:rsidR="0024260E" w:rsidRPr="0024260E" w:rsidRDefault="0024260E" w:rsidP="0024260E">
      <w:pPr>
        <w:spacing w:line="276" w:lineRule="auto"/>
        <w:jc w:val="both"/>
        <w:rPr>
          <w:sz w:val="24"/>
          <w:szCs w:val="24"/>
        </w:rPr>
      </w:pPr>
      <w:r w:rsidRPr="0024260E">
        <w:rPr>
          <w:sz w:val="24"/>
          <w:szCs w:val="24"/>
        </w:rPr>
        <w:t xml:space="preserve">Při zpracování projektové dokumentace se projevila náročnost na stavebně technické, </w:t>
      </w:r>
      <w:r w:rsidR="00971F9F">
        <w:rPr>
          <w:sz w:val="24"/>
          <w:szCs w:val="24"/>
        </w:rPr>
        <w:br/>
      </w:r>
      <w:r w:rsidRPr="0024260E">
        <w:rPr>
          <w:sz w:val="24"/>
          <w:szCs w:val="24"/>
        </w:rPr>
        <w:t>ale hlavně statické řešení objek</w:t>
      </w:r>
      <w:r w:rsidR="00971F9F">
        <w:rPr>
          <w:sz w:val="24"/>
          <w:szCs w:val="24"/>
        </w:rPr>
        <w:t xml:space="preserve">tu. </w:t>
      </w:r>
      <w:r w:rsidRPr="0024260E">
        <w:rPr>
          <w:sz w:val="24"/>
          <w:szCs w:val="24"/>
        </w:rPr>
        <w:t>Tyto</w:t>
      </w:r>
      <w:r w:rsidR="00971F9F">
        <w:rPr>
          <w:sz w:val="24"/>
          <w:szCs w:val="24"/>
        </w:rPr>
        <w:t xml:space="preserve"> zjištění měli výrazný dopad na dobu </w:t>
      </w:r>
      <w:r w:rsidRPr="0024260E">
        <w:rPr>
          <w:sz w:val="24"/>
          <w:szCs w:val="24"/>
        </w:rPr>
        <w:t>zpracování projektové dokumentace</w:t>
      </w:r>
      <w:r w:rsidR="0051427D">
        <w:rPr>
          <w:sz w:val="24"/>
          <w:szCs w:val="24"/>
        </w:rPr>
        <w:t xml:space="preserve"> „Rekonstrukce stropní konstrukce nad depozitářem a sedlové střechy nad objektem Rokycanova 33, Brno – Židenice“</w:t>
      </w:r>
      <w:r w:rsidRPr="0024260E">
        <w:rPr>
          <w:sz w:val="24"/>
          <w:szCs w:val="24"/>
        </w:rPr>
        <w:t>.</w:t>
      </w:r>
    </w:p>
    <w:p w:rsidR="0024260E" w:rsidRPr="0024260E" w:rsidRDefault="00971F9F" w:rsidP="0024260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Dalším významným důvodem </w:t>
      </w:r>
      <w:r w:rsidR="0024260E" w:rsidRPr="0024260E">
        <w:rPr>
          <w:sz w:val="24"/>
          <w:szCs w:val="24"/>
        </w:rPr>
        <w:t xml:space="preserve">je vydání závazného stanoviska Odboru územního plánování </w:t>
      </w:r>
      <w:r>
        <w:rPr>
          <w:sz w:val="24"/>
          <w:szCs w:val="24"/>
        </w:rPr>
        <w:br/>
      </w:r>
      <w:r w:rsidR="0024260E" w:rsidRPr="0024260E">
        <w:rPr>
          <w:sz w:val="24"/>
          <w:szCs w:val="24"/>
        </w:rPr>
        <w:t xml:space="preserve">a rozvoje MMB, které se vydávává k jednotlivým řízením (viz § 96b odst. 1 a § </w:t>
      </w:r>
      <w:r>
        <w:rPr>
          <w:sz w:val="24"/>
          <w:szCs w:val="24"/>
        </w:rPr>
        <w:t xml:space="preserve">15 odst. 2 stavebního zákona), </w:t>
      </w:r>
      <w:r w:rsidR="0024260E" w:rsidRPr="0024260E">
        <w:rPr>
          <w:sz w:val="24"/>
          <w:szCs w:val="24"/>
        </w:rPr>
        <w:t xml:space="preserve">ve vztahu ke stavebním záměrům na území města Brna. </w:t>
      </w:r>
    </w:p>
    <w:p w:rsidR="00035ADA" w:rsidRDefault="0024260E" w:rsidP="0024260E">
      <w:pPr>
        <w:spacing w:line="276" w:lineRule="auto"/>
        <w:jc w:val="both"/>
        <w:rPr>
          <w:sz w:val="24"/>
          <w:szCs w:val="24"/>
        </w:rPr>
      </w:pPr>
      <w:r w:rsidRPr="0024260E">
        <w:rPr>
          <w:sz w:val="24"/>
          <w:szCs w:val="24"/>
        </w:rPr>
        <w:t xml:space="preserve">Lhůta pro vydání závazného stanoviska je min. 4 měsíce v mnoha případech i delší, </w:t>
      </w:r>
      <w:r w:rsidR="00971F9F">
        <w:rPr>
          <w:sz w:val="24"/>
          <w:szCs w:val="24"/>
        </w:rPr>
        <w:br/>
      </w:r>
      <w:r w:rsidRPr="0024260E">
        <w:rPr>
          <w:sz w:val="24"/>
          <w:szCs w:val="24"/>
        </w:rPr>
        <w:t>dle vyjádření samotného odboru</w:t>
      </w:r>
    </w:p>
    <w:p w:rsidR="0051427D" w:rsidRDefault="0051427D" w:rsidP="003E2A72">
      <w:pPr>
        <w:spacing w:line="276" w:lineRule="auto"/>
        <w:jc w:val="both"/>
        <w:rPr>
          <w:sz w:val="24"/>
          <w:szCs w:val="24"/>
        </w:rPr>
      </w:pPr>
    </w:p>
    <w:p w:rsidR="0005045D" w:rsidRDefault="006F06ED" w:rsidP="003E2A72">
      <w:pPr>
        <w:spacing w:line="276" w:lineRule="auto"/>
        <w:jc w:val="both"/>
        <w:rPr>
          <w:sz w:val="24"/>
          <w:szCs w:val="24"/>
        </w:rPr>
      </w:pPr>
      <w:r w:rsidRPr="0029125B">
        <w:rPr>
          <w:sz w:val="24"/>
          <w:szCs w:val="24"/>
        </w:rPr>
        <w:t>Z toho důvodu se smluvní strany dohodly na změně smlouvy o</w:t>
      </w:r>
      <w:r w:rsidR="00035ADA">
        <w:rPr>
          <w:sz w:val="24"/>
          <w:szCs w:val="24"/>
        </w:rPr>
        <w:t xml:space="preserve"> dílo</w:t>
      </w:r>
      <w:r w:rsidR="0024260E">
        <w:rPr>
          <w:sz w:val="24"/>
          <w:szCs w:val="24"/>
        </w:rPr>
        <w:t xml:space="preserve"> ze dne 25. </w:t>
      </w:r>
      <w:r w:rsidR="00F11C3B">
        <w:rPr>
          <w:sz w:val="24"/>
          <w:szCs w:val="24"/>
        </w:rPr>
        <w:t>0</w:t>
      </w:r>
      <w:r w:rsidR="0024260E">
        <w:rPr>
          <w:sz w:val="24"/>
          <w:szCs w:val="24"/>
        </w:rPr>
        <w:t>6. 2018</w:t>
      </w:r>
      <w:r w:rsidR="00035ADA">
        <w:rPr>
          <w:sz w:val="24"/>
          <w:szCs w:val="24"/>
        </w:rPr>
        <w:t>.</w:t>
      </w:r>
    </w:p>
    <w:p w:rsidR="00D24DE2" w:rsidRDefault="00D24DE2" w:rsidP="00060C8F">
      <w:pPr>
        <w:ind w:left="360"/>
        <w:rPr>
          <w:sz w:val="24"/>
          <w:szCs w:val="24"/>
        </w:rPr>
      </w:pPr>
    </w:p>
    <w:p w:rsidR="00971F9F" w:rsidRDefault="00971F9F" w:rsidP="00060C8F">
      <w:pPr>
        <w:ind w:left="360"/>
        <w:rPr>
          <w:sz w:val="24"/>
          <w:szCs w:val="24"/>
        </w:rPr>
      </w:pPr>
    </w:p>
    <w:p w:rsidR="00971F9F" w:rsidRDefault="00971F9F" w:rsidP="00060C8F">
      <w:pPr>
        <w:ind w:left="360"/>
        <w:rPr>
          <w:sz w:val="24"/>
          <w:szCs w:val="24"/>
        </w:rPr>
      </w:pPr>
    </w:p>
    <w:p w:rsidR="006F06ED" w:rsidRPr="0029125B" w:rsidRDefault="00035ADA" w:rsidP="00035ADA">
      <w:pPr>
        <w:pStyle w:val="Nadpis4"/>
        <w:tabs>
          <w:tab w:val="left" w:pos="0"/>
        </w:tabs>
        <w:jc w:val="left"/>
      </w:pPr>
      <w:r>
        <w:lastRenderedPageBreak/>
        <w:t xml:space="preserve">                                                                </w:t>
      </w:r>
      <w:r w:rsidR="006F06ED">
        <w:t>III. Čas plnění</w:t>
      </w:r>
    </w:p>
    <w:p w:rsidR="006F06ED" w:rsidRDefault="006F06ED" w:rsidP="006F06ED">
      <w:pPr>
        <w:rPr>
          <w:sz w:val="24"/>
          <w:szCs w:val="24"/>
        </w:rPr>
      </w:pPr>
    </w:p>
    <w:p w:rsidR="006F06ED" w:rsidRDefault="006F06ED" w:rsidP="006F06ED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 Zhotovitel se zavazuje dokončit a předat dílo v termínech:</w:t>
      </w:r>
    </w:p>
    <w:p w:rsidR="003E2A72" w:rsidRDefault="003E2A72" w:rsidP="006F06ED">
      <w:pPr>
        <w:tabs>
          <w:tab w:val="left" w:pos="284"/>
        </w:tabs>
        <w:ind w:left="284" w:hanging="284"/>
        <w:jc w:val="both"/>
        <w:rPr>
          <w:color w:val="000000"/>
          <w:sz w:val="24"/>
          <w:szCs w:val="24"/>
        </w:rPr>
      </w:pPr>
    </w:p>
    <w:p w:rsidR="0051427D" w:rsidRPr="00971F9F" w:rsidRDefault="003E2A72" w:rsidP="0051427D">
      <w:pPr>
        <w:tabs>
          <w:tab w:val="left" w:pos="5529"/>
        </w:tabs>
        <w:ind w:firstLine="426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předmět:</w:t>
      </w:r>
      <w:r>
        <w:rPr>
          <w:color w:val="000000"/>
          <w:sz w:val="24"/>
          <w:szCs w:val="24"/>
        </w:rPr>
        <w:tab/>
        <w:t xml:space="preserve">                             </w:t>
      </w:r>
      <w:r>
        <w:rPr>
          <w:color w:val="000000"/>
          <w:sz w:val="24"/>
          <w:szCs w:val="24"/>
          <w:u w:val="single"/>
        </w:rPr>
        <w:t>termín odevzdání:</w:t>
      </w:r>
    </w:p>
    <w:p w:rsidR="003E2A72" w:rsidRDefault="003E2A72" w:rsidP="003E2A72">
      <w:pPr>
        <w:tabs>
          <w:tab w:val="left" w:pos="5529"/>
        </w:tabs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</w:p>
    <w:p w:rsidR="003E2A72" w:rsidRPr="006728B4" w:rsidRDefault="003E2A72" w:rsidP="003E2A72">
      <w:pPr>
        <w:numPr>
          <w:ilvl w:val="0"/>
          <w:numId w:val="12"/>
        </w:numPr>
        <w:tabs>
          <w:tab w:val="left" w:pos="552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Projektová dokumentace pro stavební řízení </w:t>
      </w:r>
      <w:r w:rsidRPr="008C0A6C">
        <w:rPr>
          <w:color w:val="000000"/>
          <w:sz w:val="24"/>
          <w:szCs w:val="24"/>
        </w:rPr>
        <w:t xml:space="preserve">[stavební </w:t>
      </w:r>
      <w:proofErr w:type="gramStart"/>
      <w:r w:rsidRPr="008C0A6C">
        <w:rPr>
          <w:color w:val="000000"/>
          <w:sz w:val="24"/>
          <w:szCs w:val="24"/>
        </w:rPr>
        <w:t>povolení]</w:t>
      </w:r>
      <w:r w:rsidR="0051427D">
        <w:rPr>
          <w:color w:val="000000"/>
          <w:sz w:val="24"/>
          <w:szCs w:val="24"/>
        </w:rPr>
        <w:t xml:space="preserve">          do</w:t>
      </w:r>
      <w:proofErr w:type="gramEnd"/>
      <w:r w:rsidR="0051427D">
        <w:rPr>
          <w:color w:val="000000"/>
          <w:sz w:val="24"/>
          <w:szCs w:val="24"/>
        </w:rPr>
        <w:t xml:space="preserve">  30. 11</w:t>
      </w:r>
      <w:r>
        <w:rPr>
          <w:color w:val="000000"/>
          <w:sz w:val="24"/>
          <w:szCs w:val="24"/>
        </w:rPr>
        <w:t xml:space="preserve">. 2018                                                                            </w:t>
      </w:r>
    </w:p>
    <w:p w:rsidR="003E2A72" w:rsidRDefault="003E2A72" w:rsidP="003E2A72">
      <w:pPr>
        <w:tabs>
          <w:tab w:val="left" w:pos="5529"/>
        </w:tabs>
        <w:ind w:left="720"/>
        <w:rPr>
          <w:color w:val="000000"/>
          <w:sz w:val="24"/>
          <w:szCs w:val="24"/>
        </w:rPr>
      </w:pPr>
    </w:p>
    <w:p w:rsidR="00B53F84" w:rsidRDefault="003E2A72" w:rsidP="0051427D">
      <w:pPr>
        <w:numPr>
          <w:ilvl w:val="0"/>
          <w:numId w:val="12"/>
        </w:numPr>
        <w:tabs>
          <w:tab w:val="left" w:pos="5529"/>
        </w:tabs>
        <w:rPr>
          <w:color w:val="000000"/>
          <w:sz w:val="24"/>
          <w:szCs w:val="24"/>
        </w:rPr>
      </w:pPr>
      <w:r w:rsidRPr="008C0A6C">
        <w:rPr>
          <w:color w:val="000000"/>
          <w:sz w:val="24"/>
          <w:szCs w:val="24"/>
        </w:rPr>
        <w:t xml:space="preserve">Obstarání pravomocného stavebního </w:t>
      </w:r>
      <w:proofErr w:type="gramStart"/>
      <w:r w:rsidRPr="008C0A6C">
        <w:rPr>
          <w:color w:val="000000"/>
          <w:sz w:val="24"/>
          <w:szCs w:val="24"/>
        </w:rPr>
        <w:t>povolení</w:t>
      </w:r>
      <w:r>
        <w:rPr>
          <w:color w:val="000000"/>
          <w:sz w:val="24"/>
          <w:szCs w:val="24"/>
        </w:rPr>
        <w:t xml:space="preserve">             </w:t>
      </w:r>
      <w:r w:rsidR="0051427D">
        <w:rPr>
          <w:color w:val="000000"/>
          <w:sz w:val="24"/>
          <w:szCs w:val="24"/>
        </w:rPr>
        <w:t xml:space="preserve">                          do</w:t>
      </w:r>
      <w:proofErr w:type="gramEnd"/>
      <w:r w:rsidR="0051427D">
        <w:rPr>
          <w:color w:val="000000"/>
          <w:sz w:val="24"/>
          <w:szCs w:val="24"/>
        </w:rPr>
        <w:t xml:space="preserve">  </w:t>
      </w:r>
      <w:r w:rsidR="00282EE3">
        <w:rPr>
          <w:color w:val="000000"/>
          <w:sz w:val="24"/>
          <w:szCs w:val="24"/>
        </w:rPr>
        <w:t>30</w:t>
      </w:r>
      <w:r w:rsidR="0051427D">
        <w:rPr>
          <w:color w:val="000000"/>
          <w:sz w:val="24"/>
          <w:szCs w:val="24"/>
        </w:rPr>
        <w:t>. 0</w:t>
      </w:r>
      <w:r w:rsidR="00282EE3">
        <w:rPr>
          <w:color w:val="000000"/>
          <w:sz w:val="24"/>
          <w:szCs w:val="24"/>
        </w:rPr>
        <w:t>4</w:t>
      </w:r>
      <w:r w:rsidR="0051427D">
        <w:rPr>
          <w:color w:val="000000"/>
          <w:sz w:val="24"/>
          <w:szCs w:val="24"/>
        </w:rPr>
        <w:t>. 2019</w:t>
      </w:r>
    </w:p>
    <w:p w:rsidR="0051427D" w:rsidRPr="0051427D" w:rsidRDefault="0051427D" w:rsidP="0051427D">
      <w:pPr>
        <w:tabs>
          <w:tab w:val="left" w:pos="5529"/>
        </w:tabs>
        <w:ind w:left="720"/>
        <w:rPr>
          <w:color w:val="000000"/>
          <w:sz w:val="24"/>
          <w:szCs w:val="24"/>
        </w:rPr>
      </w:pPr>
    </w:p>
    <w:p w:rsidR="00B53F84" w:rsidRPr="008C0A6C" w:rsidRDefault="00B53F84" w:rsidP="00B53F84">
      <w:pPr>
        <w:pStyle w:val="Odstavecseseznamem"/>
        <w:numPr>
          <w:ilvl w:val="0"/>
          <w:numId w:val="12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Pr="008C0A6C">
        <w:rPr>
          <w:color w:val="000000"/>
          <w:sz w:val="24"/>
          <w:szCs w:val="24"/>
        </w:rPr>
        <w:t xml:space="preserve">okumentace pro provedení </w:t>
      </w:r>
      <w:proofErr w:type="gramStart"/>
      <w:r w:rsidRPr="008C0A6C">
        <w:rPr>
          <w:color w:val="000000"/>
          <w:sz w:val="24"/>
          <w:szCs w:val="24"/>
        </w:rPr>
        <w:t xml:space="preserve">stavby </w:t>
      </w:r>
      <w:r>
        <w:rPr>
          <w:color w:val="000000"/>
          <w:sz w:val="24"/>
          <w:szCs w:val="24"/>
        </w:rPr>
        <w:t xml:space="preserve">                             </w:t>
      </w:r>
      <w:r w:rsidR="0051427D">
        <w:rPr>
          <w:color w:val="000000"/>
          <w:sz w:val="24"/>
          <w:szCs w:val="24"/>
        </w:rPr>
        <w:t xml:space="preserve">                          </w:t>
      </w:r>
      <w:r w:rsidR="00282EE3">
        <w:rPr>
          <w:color w:val="000000"/>
          <w:sz w:val="24"/>
          <w:szCs w:val="24"/>
        </w:rPr>
        <w:t>do</w:t>
      </w:r>
      <w:proofErr w:type="gramEnd"/>
      <w:r w:rsidR="00282EE3">
        <w:rPr>
          <w:color w:val="000000"/>
          <w:sz w:val="24"/>
          <w:szCs w:val="24"/>
        </w:rPr>
        <w:t xml:space="preserve">  30</w:t>
      </w:r>
      <w:r w:rsidR="0051427D">
        <w:rPr>
          <w:color w:val="000000"/>
          <w:sz w:val="24"/>
          <w:szCs w:val="24"/>
        </w:rPr>
        <w:t>. 0</w:t>
      </w:r>
      <w:r w:rsidR="00282EE3">
        <w:rPr>
          <w:color w:val="000000"/>
          <w:sz w:val="24"/>
          <w:szCs w:val="24"/>
        </w:rPr>
        <w:t>4</w:t>
      </w:r>
      <w:r w:rsidR="0051427D">
        <w:rPr>
          <w:color w:val="000000"/>
          <w:sz w:val="24"/>
          <w:szCs w:val="24"/>
        </w:rPr>
        <w:t>. 2019</w:t>
      </w:r>
    </w:p>
    <w:p w:rsidR="006F06ED" w:rsidRPr="00B53F84" w:rsidRDefault="00B53F84" w:rsidP="00B53F84">
      <w:pPr>
        <w:tabs>
          <w:tab w:val="left" w:pos="5529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:rsidR="0005045D" w:rsidRDefault="0005045D" w:rsidP="00D24DE2">
      <w:pPr>
        <w:pStyle w:val="Nadpis4"/>
        <w:tabs>
          <w:tab w:val="left" w:pos="0"/>
        </w:tabs>
      </w:pPr>
    </w:p>
    <w:p w:rsidR="00601445" w:rsidRDefault="00601445" w:rsidP="00601445">
      <w:pPr>
        <w:rPr>
          <w:sz w:val="24"/>
          <w:szCs w:val="24"/>
        </w:rPr>
      </w:pPr>
      <w:r w:rsidRPr="00601445">
        <w:rPr>
          <w:sz w:val="24"/>
          <w:szCs w:val="24"/>
        </w:rPr>
        <w:t>Ostatní ujednání předmětné smlo</w:t>
      </w:r>
      <w:r>
        <w:rPr>
          <w:sz w:val="24"/>
          <w:szCs w:val="24"/>
        </w:rPr>
        <w:t>uvy</w:t>
      </w:r>
      <w:r w:rsidR="00F11C3B">
        <w:rPr>
          <w:sz w:val="24"/>
          <w:szCs w:val="24"/>
        </w:rPr>
        <w:t xml:space="preserve"> ze dne 25. 06. 2018</w:t>
      </w:r>
      <w:r w:rsidR="003E2A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jsou neměnné a platí </w:t>
      </w:r>
      <w:r w:rsidR="003E2A72">
        <w:rPr>
          <w:sz w:val="24"/>
          <w:szCs w:val="24"/>
        </w:rPr>
        <w:t xml:space="preserve">v plném </w:t>
      </w:r>
      <w:r w:rsidRPr="00601445">
        <w:rPr>
          <w:sz w:val="24"/>
          <w:szCs w:val="24"/>
        </w:rPr>
        <w:t>rozsahu.</w:t>
      </w:r>
    </w:p>
    <w:p w:rsidR="00E9471A" w:rsidRDefault="00E9471A" w:rsidP="00601445">
      <w:pPr>
        <w:rPr>
          <w:sz w:val="24"/>
          <w:szCs w:val="24"/>
        </w:rPr>
      </w:pPr>
    </w:p>
    <w:p w:rsidR="00ED2788" w:rsidRPr="00ED2788" w:rsidRDefault="003E2A72" w:rsidP="00ED2788">
      <w:pPr>
        <w:rPr>
          <w:sz w:val="24"/>
          <w:szCs w:val="24"/>
        </w:rPr>
      </w:pPr>
      <w:r>
        <w:rPr>
          <w:sz w:val="24"/>
          <w:szCs w:val="24"/>
        </w:rPr>
        <w:t>Tento dodatek č. 1</w:t>
      </w:r>
      <w:r w:rsidR="00F11BFE">
        <w:rPr>
          <w:sz w:val="24"/>
          <w:szCs w:val="24"/>
        </w:rPr>
        <w:t xml:space="preserve"> </w:t>
      </w:r>
      <w:r w:rsidR="00ED2788" w:rsidRPr="00ED2788">
        <w:rPr>
          <w:sz w:val="24"/>
          <w:szCs w:val="24"/>
        </w:rPr>
        <w:t>k</w:t>
      </w:r>
      <w:r>
        <w:rPr>
          <w:sz w:val="24"/>
          <w:szCs w:val="24"/>
        </w:rPr>
        <w:t> </w:t>
      </w:r>
      <w:proofErr w:type="spellStart"/>
      <w:proofErr w:type="gramStart"/>
      <w:r w:rsidR="00ED2788" w:rsidRPr="00ED2788">
        <w:rPr>
          <w:sz w:val="24"/>
          <w:szCs w:val="24"/>
        </w:rPr>
        <w:t>SoD</w:t>
      </w:r>
      <w:proofErr w:type="spellEnd"/>
      <w:proofErr w:type="gramEnd"/>
      <w:r w:rsidR="00F11C3B">
        <w:rPr>
          <w:sz w:val="24"/>
          <w:szCs w:val="24"/>
        </w:rPr>
        <w:t xml:space="preserve"> č. 156 </w:t>
      </w:r>
      <w:r>
        <w:rPr>
          <w:sz w:val="24"/>
          <w:szCs w:val="24"/>
        </w:rPr>
        <w:t xml:space="preserve"> /</w:t>
      </w:r>
      <w:r w:rsidR="00F11C3B">
        <w:rPr>
          <w:sz w:val="24"/>
          <w:szCs w:val="24"/>
        </w:rPr>
        <w:t xml:space="preserve"> 2018</w:t>
      </w:r>
      <w:r w:rsidR="00ED2788" w:rsidRPr="00ED2788">
        <w:rPr>
          <w:sz w:val="24"/>
          <w:szCs w:val="24"/>
        </w:rPr>
        <w:t xml:space="preserve">  </w:t>
      </w:r>
      <w:r>
        <w:rPr>
          <w:sz w:val="24"/>
          <w:szCs w:val="24"/>
        </w:rPr>
        <w:t>je vyhotoven ve 2</w:t>
      </w:r>
      <w:r w:rsidR="00ED2788">
        <w:rPr>
          <w:sz w:val="24"/>
          <w:szCs w:val="24"/>
        </w:rPr>
        <w:t xml:space="preserve"> </w:t>
      </w:r>
      <w:r>
        <w:rPr>
          <w:sz w:val="24"/>
          <w:szCs w:val="24"/>
        </w:rPr>
        <w:t>výtiscích, z nichž 1 výtisk je určen pro objednatele a 1 výtisk</w:t>
      </w:r>
      <w:r w:rsidR="00ED2788">
        <w:rPr>
          <w:sz w:val="24"/>
          <w:szCs w:val="24"/>
        </w:rPr>
        <w:t xml:space="preserve"> pro zhotovitele</w:t>
      </w:r>
      <w:r w:rsidR="00B53F84">
        <w:rPr>
          <w:sz w:val="24"/>
          <w:szCs w:val="24"/>
        </w:rPr>
        <w:t>.</w:t>
      </w:r>
    </w:p>
    <w:p w:rsidR="0005045D" w:rsidRDefault="0005045D" w:rsidP="00973407"/>
    <w:p w:rsidR="0005045D" w:rsidRDefault="0005045D" w:rsidP="00973407"/>
    <w:p w:rsidR="00D24DE2" w:rsidRDefault="00D24DE2" w:rsidP="00973407"/>
    <w:p w:rsidR="00F11BFE" w:rsidRDefault="00F11BFE" w:rsidP="00973407"/>
    <w:p w:rsidR="00E91291" w:rsidRPr="00973407" w:rsidRDefault="00E91291" w:rsidP="00973407"/>
    <w:p w:rsidR="0005045D" w:rsidRDefault="0005045D" w:rsidP="00ED2788">
      <w:pPr>
        <w:pStyle w:val="ZkladntextIMP"/>
        <w:suppressAutoHyphens w:val="0"/>
        <w:spacing w:line="240" w:lineRule="auto"/>
      </w:pPr>
      <w:r>
        <w:t>V Brně, dne</w:t>
      </w:r>
      <w:r w:rsidR="00F11C3B">
        <w:t xml:space="preserve"> 26. 11. 2018</w:t>
      </w:r>
      <w:r w:rsidR="003E2A72">
        <w:t xml:space="preserve"> </w:t>
      </w:r>
      <w:r>
        <w:tab/>
      </w:r>
      <w:r>
        <w:tab/>
      </w:r>
      <w:r>
        <w:tab/>
      </w:r>
      <w:r>
        <w:tab/>
      </w:r>
      <w:r w:rsidR="001A02F5">
        <w:t xml:space="preserve">          </w:t>
      </w:r>
      <w:r w:rsidR="00F11C3B">
        <w:t xml:space="preserve">  </w:t>
      </w:r>
      <w:r>
        <w:t>V Brně, dne</w:t>
      </w:r>
      <w:r w:rsidR="003E2A72">
        <w:t xml:space="preserve"> </w:t>
      </w:r>
      <w:r w:rsidR="00F11C3B">
        <w:t>26. 11. 2018</w:t>
      </w:r>
    </w:p>
    <w:p w:rsidR="00E91291" w:rsidRDefault="00E91291" w:rsidP="00060C8F">
      <w:pPr>
        <w:pStyle w:val="ZkladntextIMP"/>
        <w:suppressAutoHyphens w:val="0"/>
        <w:spacing w:line="240" w:lineRule="auto"/>
      </w:pPr>
    </w:p>
    <w:p w:rsidR="0035143C" w:rsidRDefault="0035143C" w:rsidP="00060C8F">
      <w:pPr>
        <w:pStyle w:val="ZkladntextIMP"/>
        <w:suppressAutoHyphens w:val="0"/>
        <w:spacing w:line="240" w:lineRule="auto"/>
      </w:pPr>
    </w:p>
    <w:p w:rsidR="0035143C" w:rsidRDefault="0035143C" w:rsidP="00060C8F">
      <w:pPr>
        <w:pStyle w:val="ZkladntextIMP"/>
        <w:suppressAutoHyphens w:val="0"/>
        <w:spacing w:line="240" w:lineRule="auto"/>
      </w:pPr>
    </w:p>
    <w:p w:rsidR="001568C0" w:rsidRDefault="001568C0" w:rsidP="00060C8F">
      <w:pPr>
        <w:pStyle w:val="ZkladntextIMP"/>
        <w:suppressAutoHyphens w:val="0"/>
        <w:spacing w:line="240" w:lineRule="auto"/>
      </w:pPr>
    </w:p>
    <w:p w:rsidR="0035143C" w:rsidRDefault="0035143C" w:rsidP="00060C8F">
      <w:pPr>
        <w:pStyle w:val="ZkladntextIMP"/>
        <w:suppressAutoHyphens w:val="0"/>
        <w:spacing w:line="240" w:lineRule="auto"/>
      </w:pPr>
    </w:p>
    <w:p w:rsidR="00183AFE" w:rsidRDefault="00183AFE" w:rsidP="00060C8F">
      <w:pPr>
        <w:pStyle w:val="ZkladntextIMP"/>
        <w:suppressAutoHyphens w:val="0"/>
        <w:spacing w:line="240" w:lineRule="auto"/>
      </w:pPr>
    </w:p>
    <w:p w:rsidR="00183AFE" w:rsidRDefault="00183AFE" w:rsidP="00060C8F">
      <w:pPr>
        <w:pStyle w:val="ZkladntextIMP"/>
        <w:suppressAutoHyphens w:val="0"/>
        <w:spacing w:line="240" w:lineRule="auto"/>
      </w:pPr>
    </w:p>
    <w:p w:rsidR="00E91291" w:rsidRDefault="00E91291" w:rsidP="00060C8F">
      <w:pPr>
        <w:pStyle w:val="ZkladntextIMP"/>
        <w:suppressAutoHyphens w:val="0"/>
        <w:spacing w:line="240" w:lineRule="auto"/>
      </w:pPr>
    </w:p>
    <w:p w:rsidR="0005045D" w:rsidRDefault="0005045D" w:rsidP="00060C8F">
      <w:pPr>
        <w:pStyle w:val="ZkladntextIMP"/>
        <w:suppressAutoHyphens w:val="0"/>
        <w:spacing w:line="240" w:lineRule="auto"/>
      </w:pPr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zhotovitele:</w:t>
      </w:r>
    </w:p>
    <w:p w:rsidR="0005045D" w:rsidRDefault="003E2A72" w:rsidP="00060C8F">
      <w:pPr>
        <w:pStyle w:val="ZkladntextIMP"/>
        <w:suppressAutoHyphens w:val="0"/>
        <w:spacing w:line="240" w:lineRule="auto"/>
      </w:pPr>
      <w:r>
        <w:t xml:space="preserve">Ing. Ivo Štěpánek </w:t>
      </w:r>
      <w:r w:rsidR="00E91291">
        <w:tab/>
      </w:r>
      <w:r w:rsidR="00431FE7">
        <w:tab/>
      </w:r>
      <w:r w:rsidR="00431FE7">
        <w:tab/>
      </w:r>
      <w:r w:rsidR="00431FE7">
        <w:tab/>
      </w:r>
      <w:r>
        <w:t xml:space="preserve">                        </w:t>
      </w:r>
      <w:r w:rsidR="00F11C3B">
        <w:t xml:space="preserve">Ing. Bořivoj Hložek </w:t>
      </w:r>
    </w:p>
    <w:p w:rsidR="0005045D" w:rsidRDefault="0005045D" w:rsidP="00060C8F">
      <w:pPr>
        <w:pStyle w:val="ZkladntextIMP"/>
        <w:suppressAutoHyphens w:val="0"/>
        <w:spacing w:line="240" w:lineRule="auto"/>
      </w:pPr>
    </w:p>
    <w:p w:rsidR="0005045D" w:rsidRDefault="0005045D" w:rsidP="00060C8F">
      <w:pPr>
        <w:pStyle w:val="ZkladntextIMP"/>
        <w:suppressAutoHyphens w:val="0"/>
        <w:spacing w:line="240" w:lineRule="auto"/>
      </w:pPr>
    </w:p>
    <w:p w:rsidR="0005045D" w:rsidRDefault="0005045D" w:rsidP="00060C8F">
      <w:pPr>
        <w:pStyle w:val="ZkladntextIMP"/>
        <w:suppressAutoHyphens w:val="0"/>
        <w:spacing w:line="240" w:lineRule="auto"/>
      </w:pPr>
    </w:p>
    <w:p w:rsidR="0005045D" w:rsidRDefault="0005045D" w:rsidP="00060C8F">
      <w:pPr>
        <w:pStyle w:val="ZkladntextIMP"/>
        <w:suppressAutoHyphens w:val="0"/>
        <w:spacing w:line="240" w:lineRule="auto"/>
      </w:pPr>
    </w:p>
    <w:p w:rsidR="0005045D" w:rsidRDefault="0005045D" w:rsidP="00060C8F">
      <w:pPr>
        <w:pStyle w:val="ZkladntextIMP"/>
        <w:suppressAutoHyphens w:val="0"/>
        <w:spacing w:line="240" w:lineRule="auto"/>
      </w:pPr>
    </w:p>
    <w:p w:rsidR="0005045D" w:rsidRDefault="0005045D" w:rsidP="00060C8F">
      <w:pPr>
        <w:pStyle w:val="ZkladntextIMP"/>
        <w:suppressAutoHyphens w:val="0"/>
        <w:spacing w:line="240" w:lineRule="auto"/>
      </w:pPr>
    </w:p>
    <w:sectPr w:rsidR="0005045D" w:rsidSect="003E2A72">
      <w:footerReference w:type="default" r:id="rId9"/>
      <w:footnotePr>
        <w:pos w:val="beneathText"/>
      </w:footnotePr>
      <w:pgSz w:w="11911" w:h="16832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88" w:rsidRDefault="00273388" w:rsidP="00F9299F">
      <w:r>
        <w:separator/>
      </w:r>
    </w:p>
  </w:endnote>
  <w:endnote w:type="continuationSeparator" w:id="0">
    <w:p w:rsidR="00273388" w:rsidRDefault="00273388" w:rsidP="00F9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45D" w:rsidRDefault="001F3E7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1B640A" wp14:editId="43D9C32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49225"/>
              <wp:effectExtent l="9525" t="635" r="5080" b="2540"/>
              <wp:wrapSquare wrapText="largest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45D" w:rsidRDefault="00AF1BCF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 w:rsidR="0005045D"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0552DE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.05pt;width:4.85pt;height:11.7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" stroked="f">
              <v:fill opacity="0"/>
              <v:textbox inset="0,0,0,0">
                <w:txbxContent>
                  <w:p w:rsidR="0005045D" w:rsidRDefault="00AF1BCF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 w:rsidR="0005045D"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0552DE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41F8742" wp14:editId="1894A048">
              <wp:simplePos x="0" y="0"/>
              <wp:positionH relativeFrom="page">
                <wp:posOffset>3709670</wp:posOffset>
              </wp:positionH>
              <wp:positionV relativeFrom="paragraph">
                <wp:posOffset>-26670</wp:posOffset>
              </wp:positionV>
              <wp:extent cx="13970" cy="149225"/>
              <wp:effectExtent l="4445" t="1905" r="635" b="1270"/>
              <wp:wrapSquare wrapText="largest"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045D" w:rsidRDefault="0005045D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1" o:spid="_x0000_s1027" type="#_x0000_t202" style="position:absolute;margin-left:292.1pt;margin-top:-2.1pt;width:1.1pt;height:11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" stroked="f">
              <v:fill opacity="0"/>
              <v:textbox inset="0,0,0,0">
                <w:txbxContent>
                  <w:p w:rsidR="0005045D" w:rsidRDefault="0005045D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88" w:rsidRDefault="00273388" w:rsidP="00F9299F">
      <w:r>
        <w:separator/>
      </w:r>
    </w:p>
  </w:footnote>
  <w:footnote w:type="continuationSeparator" w:id="0">
    <w:p w:rsidR="00273388" w:rsidRDefault="00273388" w:rsidP="00F92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6">
    <w:nsid w:val="0000000A"/>
    <w:multiLevelType w:val="singleLevel"/>
    <w:tmpl w:val="5AD29D78"/>
    <w:name w:val="WW8Num1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auto"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10DA2CCA"/>
    <w:multiLevelType w:val="hybridMultilevel"/>
    <w:tmpl w:val="FE4C6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A473B"/>
    <w:multiLevelType w:val="hybridMultilevel"/>
    <w:tmpl w:val="CFB88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20158"/>
    <w:multiLevelType w:val="hybridMultilevel"/>
    <w:tmpl w:val="5540C8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8545B52"/>
    <w:multiLevelType w:val="hybridMultilevel"/>
    <w:tmpl w:val="53EAC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91B6D"/>
    <w:multiLevelType w:val="hybridMultilevel"/>
    <w:tmpl w:val="8604B2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691E8C"/>
    <w:multiLevelType w:val="hybridMultilevel"/>
    <w:tmpl w:val="383252BA"/>
    <w:lvl w:ilvl="0" w:tplc="6010A5B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8A434E8"/>
    <w:multiLevelType w:val="hybridMultilevel"/>
    <w:tmpl w:val="F60EF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6731A"/>
    <w:multiLevelType w:val="hybridMultilevel"/>
    <w:tmpl w:val="8C2E6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E7BF0"/>
    <w:multiLevelType w:val="hybridMultilevel"/>
    <w:tmpl w:val="15141CEA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65" w:hanging="360"/>
      </w:pPr>
      <w:rPr>
        <w:rFonts w:ascii="Wingdings" w:hAnsi="Wingdings" w:cs="Wingdings" w:hint="default"/>
      </w:rPr>
    </w:lvl>
  </w:abstractNum>
  <w:abstractNum w:abstractNumId="17">
    <w:nsid w:val="614F5189"/>
    <w:multiLevelType w:val="hybridMultilevel"/>
    <w:tmpl w:val="68C4A872"/>
    <w:lvl w:ilvl="0" w:tplc="A072C92C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8">
    <w:nsid w:val="627F5CBD"/>
    <w:multiLevelType w:val="hybridMultilevel"/>
    <w:tmpl w:val="48903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F1A95"/>
    <w:multiLevelType w:val="hybridMultilevel"/>
    <w:tmpl w:val="F41C9D54"/>
    <w:lvl w:ilvl="0" w:tplc="D0B65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55949"/>
    <w:multiLevelType w:val="hybridMultilevel"/>
    <w:tmpl w:val="2020CE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84E98"/>
    <w:multiLevelType w:val="hybridMultilevel"/>
    <w:tmpl w:val="FD6A5608"/>
    <w:lvl w:ilvl="0" w:tplc="E376BE0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12"/>
  </w:num>
  <w:num w:numId="11">
    <w:abstractNumId w:val="21"/>
  </w:num>
  <w:num w:numId="12">
    <w:abstractNumId w:val="10"/>
  </w:num>
  <w:num w:numId="13">
    <w:abstractNumId w:val="17"/>
  </w:num>
  <w:num w:numId="14">
    <w:abstractNumId w:val="16"/>
  </w:num>
  <w:num w:numId="15">
    <w:abstractNumId w:val="8"/>
  </w:num>
  <w:num w:numId="16">
    <w:abstractNumId w:val="20"/>
  </w:num>
  <w:num w:numId="17">
    <w:abstractNumId w:val="14"/>
  </w:num>
  <w:num w:numId="18">
    <w:abstractNumId w:val="15"/>
  </w:num>
  <w:num w:numId="19">
    <w:abstractNumId w:val="18"/>
  </w:num>
  <w:num w:numId="20">
    <w:abstractNumId w:val="11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8F"/>
    <w:rsid w:val="00035ADA"/>
    <w:rsid w:val="0005045D"/>
    <w:rsid w:val="000552DE"/>
    <w:rsid w:val="00060C8F"/>
    <w:rsid w:val="00082A16"/>
    <w:rsid w:val="000A02DD"/>
    <w:rsid w:val="000D14F4"/>
    <w:rsid w:val="00101E12"/>
    <w:rsid w:val="00111CE9"/>
    <w:rsid w:val="00152D3C"/>
    <w:rsid w:val="001568C0"/>
    <w:rsid w:val="00183AFE"/>
    <w:rsid w:val="001A02F5"/>
    <w:rsid w:val="001F0C1C"/>
    <w:rsid w:val="001F3E7F"/>
    <w:rsid w:val="0024260E"/>
    <w:rsid w:val="00251099"/>
    <w:rsid w:val="00273388"/>
    <w:rsid w:val="00282EE3"/>
    <w:rsid w:val="00286BD9"/>
    <w:rsid w:val="002A2E19"/>
    <w:rsid w:val="002A7B8E"/>
    <w:rsid w:val="002D69CF"/>
    <w:rsid w:val="0035143C"/>
    <w:rsid w:val="0037693A"/>
    <w:rsid w:val="003A1179"/>
    <w:rsid w:val="003E2A72"/>
    <w:rsid w:val="003E6808"/>
    <w:rsid w:val="00431FE7"/>
    <w:rsid w:val="00442FCE"/>
    <w:rsid w:val="00465C46"/>
    <w:rsid w:val="00476002"/>
    <w:rsid w:val="004877FA"/>
    <w:rsid w:val="004C2F95"/>
    <w:rsid w:val="0051427D"/>
    <w:rsid w:val="005149A5"/>
    <w:rsid w:val="00535C3D"/>
    <w:rsid w:val="005604F7"/>
    <w:rsid w:val="0057344A"/>
    <w:rsid w:val="005E039A"/>
    <w:rsid w:val="005E4AA1"/>
    <w:rsid w:val="005F322A"/>
    <w:rsid w:val="00600633"/>
    <w:rsid w:val="00601445"/>
    <w:rsid w:val="006308A0"/>
    <w:rsid w:val="00644D9E"/>
    <w:rsid w:val="00645CCC"/>
    <w:rsid w:val="00645FEE"/>
    <w:rsid w:val="00682B96"/>
    <w:rsid w:val="00687BBA"/>
    <w:rsid w:val="006A627D"/>
    <w:rsid w:val="006F06ED"/>
    <w:rsid w:val="006F5096"/>
    <w:rsid w:val="00772795"/>
    <w:rsid w:val="00782C72"/>
    <w:rsid w:val="007B6F4C"/>
    <w:rsid w:val="007D4FD0"/>
    <w:rsid w:val="007E4D15"/>
    <w:rsid w:val="007E6F87"/>
    <w:rsid w:val="0087462C"/>
    <w:rsid w:val="00893D6A"/>
    <w:rsid w:val="00894BDC"/>
    <w:rsid w:val="008D4829"/>
    <w:rsid w:val="009048FC"/>
    <w:rsid w:val="00971F9F"/>
    <w:rsid w:val="00973407"/>
    <w:rsid w:val="00986FBF"/>
    <w:rsid w:val="009A14B7"/>
    <w:rsid w:val="009E4C8B"/>
    <w:rsid w:val="00A13112"/>
    <w:rsid w:val="00A17EBA"/>
    <w:rsid w:val="00A268EB"/>
    <w:rsid w:val="00A36E78"/>
    <w:rsid w:val="00A412D6"/>
    <w:rsid w:val="00A42C5F"/>
    <w:rsid w:val="00A746AC"/>
    <w:rsid w:val="00AA7659"/>
    <w:rsid w:val="00AC32B2"/>
    <w:rsid w:val="00AF1BCF"/>
    <w:rsid w:val="00B21294"/>
    <w:rsid w:val="00B53F84"/>
    <w:rsid w:val="00B828CF"/>
    <w:rsid w:val="00BA00A2"/>
    <w:rsid w:val="00BC06FE"/>
    <w:rsid w:val="00BF072A"/>
    <w:rsid w:val="00C015AE"/>
    <w:rsid w:val="00C4762C"/>
    <w:rsid w:val="00C74A7A"/>
    <w:rsid w:val="00CA1627"/>
    <w:rsid w:val="00CF511B"/>
    <w:rsid w:val="00D24DE2"/>
    <w:rsid w:val="00D810D6"/>
    <w:rsid w:val="00DB4E3F"/>
    <w:rsid w:val="00DE35D7"/>
    <w:rsid w:val="00E10927"/>
    <w:rsid w:val="00E14F67"/>
    <w:rsid w:val="00E30137"/>
    <w:rsid w:val="00E45479"/>
    <w:rsid w:val="00E90360"/>
    <w:rsid w:val="00E91291"/>
    <w:rsid w:val="00E9471A"/>
    <w:rsid w:val="00ED2788"/>
    <w:rsid w:val="00F11BFE"/>
    <w:rsid w:val="00F11C3B"/>
    <w:rsid w:val="00F21A9F"/>
    <w:rsid w:val="00F447F9"/>
    <w:rsid w:val="00F9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0" w:qFormat="1"/>
    <w:lsdException w:name="heading 4" w:semiHidden="0" w:unhideWhenUsed="0" w:qFormat="1"/>
    <w:lsdException w:name="heading 5" w:uiPriority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C8F"/>
    <w:pPr>
      <w:suppressAutoHyphens/>
    </w:pPr>
    <w:rPr>
      <w:rFonts w:eastAsia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060C8F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060C8F"/>
    <w:pPr>
      <w:keepNext/>
      <w:numPr>
        <w:ilvl w:val="1"/>
        <w:numId w:val="1"/>
      </w:numPr>
      <w:outlineLvl w:val="1"/>
    </w:pPr>
    <w:rPr>
      <w:b/>
      <w:bCs/>
      <w:sz w:val="26"/>
      <w:szCs w:val="26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060C8F"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060C8F"/>
    <w:pPr>
      <w:keepNext/>
      <w:numPr>
        <w:ilvl w:val="5"/>
        <w:numId w:val="1"/>
      </w:numPr>
      <w:tabs>
        <w:tab w:val="left" w:pos="1276"/>
      </w:tabs>
      <w:outlineLvl w:val="5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0C8F"/>
    <w:rPr>
      <w:rFonts w:eastAsia="Times New Roman"/>
      <w:b/>
      <w:bCs/>
      <w:sz w:val="20"/>
      <w:szCs w:val="20"/>
      <w:u w:val="single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0C8F"/>
    <w:rPr>
      <w:rFonts w:eastAsia="Times New Roman"/>
      <w:b/>
      <w:bCs/>
      <w:sz w:val="20"/>
      <w:szCs w:val="2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060C8F"/>
  </w:style>
  <w:style w:type="paragraph" w:styleId="Zkladntext">
    <w:name w:val="Body Text"/>
    <w:basedOn w:val="Normln"/>
    <w:link w:val="ZkladntextChar"/>
    <w:uiPriority w:val="99"/>
    <w:rsid w:val="00060C8F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customStyle="1" w:styleId="ZkladntextIMP">
    <w:name w:val="Základní text_IMP"/>
    <w:basedOn w:val="Normln"/>
    <w:uiPriority w:val="99"/>
    <w:rsid w:val="00060C8F"/>
    <w:pPr>
      <w:spacing w:line="276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060C8F"/>
    <w:pPr>
      <w:ind w:left="360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styleId="Zkladntextodsazen2">
    <w:name w:val="Body Text Indent 2"/>
    <w:basedOn w:val="Normln"/>
    <w:link w:val="Zkladntextodsazen2Char"/>
    <w:uiPriority w:val="99"/>
    <w:rsid w:val="00060C8F"/>
    <w:pPr>
      <w:ind w:left="360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styleId="Zhlav">
    <w:name w:val="header"/>
    <w:basedOn w:val="Normln"/>
    <w:link w:val="ZhlavChar"/>
    <w:uiPriority w:val="99"/>
    <w:rsid w:val="00060C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060C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customStyle="1" w:styleId="Obsahrmce">
    <w:name w:val="Obsah rámce"/>
    <w:basedOn w:val="Zkladntext"/>
    <w:uiPriority w:val="99"/>
    <w:rsid w:val="00060C8F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5E4A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AA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AA7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0" w:qFormat="1"/>
    <w:lsdException w:name="heading 4" w:semiHidden="0" w:unhideWhenUsed="0" w:qFormat="1"/>
    <w:lsdException w:name="heading 5" w:uiPriority="0" w:qFormat="1"/>
    <w:lsdException w:name="heading 6" w:semiHidden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C8F"/>
    <w:pPr>
      <w:suppressAutoHyphens/>
    </w:pPr>
    <w:rPr>
      <w:rFonts w:eastAsia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060C8F"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060C8F"/>
    <w:pPr>
      <w:keepNext/>
      <w:numPr>
        <w:ilvl w:val="1"/>
        <w:numId w:val="1"/>
      </w:numPr>
      <w:outlineLvl w:val="1"/>
    </w:pPr>
    <w:rPr>
      <w:b/>
      <w:bCs/>
      <w:sz w:val="26"/>
      <w:szCs w:val="26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rsid w:val="00060C8F"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060C8F"/>
    <w:pPr>
      <w:keepNext/>
      <w:numPr>
        <w:ilvl w:val="5"/>
        <w:numId w:val="1"/>
      </w:numPr>
      <w:tabs>
        <w:tab w:val="left" w:pos="1276"/>
      </w:tabs>
      <w:outlineLvl w:val="5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060C8F"/>
    <w:rPr>
      <w:rFonts w:eastAsia="Times New Roman"/>
      <w:b/>
      <w:bCs/>
      <w:sz w:val="20"/>
      <w:szCs w:val="20"/>
      <w:u w:val="single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60C8F"/>
    <w:rPr>
      <w:rFonts w:eastAsia="Times New Roman"/>
      <w:b/>
      <w:bCs/>
      <w:sz w:val="20"/>
      <w:szCs w:val="20"/>
      <w:lang w:eastAsia="ar-SA" w:bidi="ar-SA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character" w:styleId="slostrnky">
    <w:name w:val="page number"/>
    <w:basedOn w:val="Standardnpsmoodstavce"/>
    <w:uiPriority w:val="99"/>
    <w:rsid w:val="00060C8F"/>
  </w:style>
  <w:style w:type="paragraph" w:styleId="Zkladntext">
    <w:name w:val="Body Text"/>
    <w:basedOn w:val="Normln"/>
    <w:link w:val="ZkladntextChar"/>
    <w:uiPriority w:val="99"/>
    <w:rsid w:val="00060C8F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customStyle="1" w:styleId="ZkladntextIMP">
    <w:name w:val="Základní text_IMP"/>
    <w:basedOn w:val="Normln"/>
    <w:uiPriority w:val="99"/>
    <w:rsid w:val="00060C8F"/>
    <w:pPr>
      <w:spacing w:line="276" w:lineRule="auto"/>
    </w:pPr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060C8F"/>
    <w:pPr>
      <w:ind w:left="360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styleId="Zkladntextodsazen2">
    <w:name w:val="Body Text Indent 2"/>
    <w:basedOn w:val="Normln"/>
    <w:link w:val="Zkladntextodsazen2Char"/>
    <w:uiPriority w:val="99"/>
    <w:rsid w:val="00060C8F"/>
    <w:pPr>
      <w:ind w:left="360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styleId="Zhlav">
    <w:name w:val="header"/>
    <w:basedOn w:val="Normln"/>
    <w:link w:val="ZhlavChar"/>
    <w:uiPriority w:val="99"/>
    <w:rsid w:val="00060C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060C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60C8F"/>
    <w:rPr>
      <w:rFonts w:eastAsia="Times New Roman"/>
      <w:sz w:val="20"/>
      <w:szCs w:val="20"/>
      <w:lang w:eastAsia="ar-SA" w:bidi="ar-SA"/>
    </w:rPr>
  </w:style>
  <w:style w:type="paragraph" w:customStyle="1" w:styleId="Obsahrmce">
    <w:name w:val="Obsah rámce"/>
    <w:basedOn w:val="Zkladntext"/>
    <w:uiPriority w:val="99"/>
    <w:rsid w:val="00060C8F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5E4A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4AA1"/>
    <w:rPr>
      <w:rFonts w:ascii="Tahoma" w:eastAsia="Times New Roman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AA7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D4897-43FD-48DF-A67C-C524B582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TMB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Jiřina Surynková</dc:creator>
  <cp:lastModifiedBy>Haiser</cp:lastModifiedBy>
  <cp:revision>2</cp:revision>
  <cp:lastPrinted>2018-11-28T10:27:00Z</cp:lastPrinted>
  <dcterms:created xsi:type="dcterms:W3CDTF">2018-11-30T11:25:00Z</dcterms:created>
  <dcterms:modified xsi:type="dcterms:W3CDTF">2018-11-30T11:25:00Z</dcterms:modified>
</cp:coreProperties>
</file>