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4AD7EF99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MSMT-22960/2025-1</w:t>
    </w:r>
    <w:r w:rsidR="00CB3B0D">
      <w:rPr>
        <w:rFonts w:cstheme="minorHAnsi"/>
        <w:i/>
        <w:iCs/>
      </w:rPr>
      <w:t>9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CB3B0D">
      <w:rPr>
        <w:rFonts w:cstheme="minorHAnsi"/>
        <w:i/>
        <w:iCs/>
      </w:rPr>
      <w:t>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B3B0D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B4670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2025-09-19T11:23:00Z</dcterms:modified>
</cp:coreProperties>
</file>