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5F761128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MSMT-22960/2025-1</w:t>
    </w:r>
    <w:r w:rsidR="004B7046">
      <w:rPr>
        <w:rFonts w:cstheme="minorHAnsi"/>
        <w:i/>
        <w:iCs/>
      </w:rPr>
      <w:t>5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656D9D" w:rsidRPr="002F5A75">
      <w:rPr>
        <w:rFonts w:cstheme="minorHAnsi"/>
        <w:i/>
        <w:iCs/>
      </w:rPr>
      <w:t>0</w:t>
    </w:r>
    <w:r w:rsidR="004B7046">
      <w:rPr>
        <w:rFonts w:cstheme="minorHAnsi"/>
        <w:i/>
        <w:iCs/>
      </w:rPr>
      <w:t>56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554CE"/>
    <w:rsid w:val="00387F56"/>
    <w:rsid w:val="003A58FC"/>
    <w:rsid w:val="003C7556"/>
    <w:rsid w:val="003C7930"/>
    <w:rsid w:val="00445C5D"/>
    <w:rsid w:val="00447568"/>
    <w:rsid w:val="004B7046"/>
    <w:rsid w:val="00536CC4"/>
    <w:rsid w:val="005A15D6"/>
    <w:rsid w:val="005B6ED0"/>
    <w:rsid w:val="005C1732"/>
    <w:rsid w:val="005C6959"/>
    <w:rsid w:val="005D7F32"/>
    <w:rsid w:val="005F6875"/>
    <w:rsid w:val="006422D7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53C9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2025-09-19T11:13:00Z</dcterms:modified>
</cp:coreProperties>
</file>