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228F7225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MSMT-22960/2025-1</w:t>
    </w:r>
    <w:r w:rsidR="005D6C04">
      <w:rPr>
        <w:rFonts w:cstheme="minorHAnsi"/>
        <w:i/>
        <w:iCs/>
      </w:rPr>
      <w:t>0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5D6C04">
      <w:rPr>
        <w:rFonts w:cstheme="minorHAnsi"/>
        <w:i/>
        <w:iCs/>
      </w:rPr>
      <w:t>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2B85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6C04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2025-09-19T11:03:00Z</dcterms:modified>
</cp:coreProperties>
</file>