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2FA28532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13172A">
      <w:rPr>
        <w:rFonts w:cstheme="minorHAnsi"/>
        <w:i/>
        <w:iCs/>
      </w:rPr>
      <w:t>9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13172A">
      <w:rPr>
        <w:rFonts w:cstheme="minorHAnsi"/>
        <w:i/>
        <w:iCs/>
      </w:rPr>
      <w:t>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3172A"/>
    <w:rsid w:val="001843CE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2025-09-19T11:02:00Z</dcterms:modified>
</cp:coreProperties>
</file>