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6DD3C52B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4D668B">
      <w:rPr>
        <w:rFonts w:cstheme="minorHAnsi"/>
        <w:i/>
        <w:iCs/>
      </w:rPr>
      <w:t>4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9F3B37">
      <w:rPr>
        <w:rFonts w:cstheme="minorHAnsi"/>
        <w:i/>
        <w:iCs/>
      </w:rPr>
      <w:t>0</w:t>
    </w:r>
    <w:r w:rsidR="004D668B">
      <w:rPr>
        <w:rFonts w:cstheme="minorHAnsi"/>
        <w:i/>
        <w:i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4D668B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17295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2025-09-19T10:53:00Z</dcterms:modified>
</cp:coreProperties>
</file>