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3C3579" w14:paraId="135A2F98" w14:textId="77777777">
        <w:trPr>
          <w:trHeight w:val="100"/>
        </w:trPr>
        <w:tc>
          <w:tcPr>
            <w:tcW w:w="43" w:type="dxa"/>
          </w:tcPr>
          <w:p w14:paraId="0CDB4D4C" w14:textId="77777777" w:rsidR="003C3579" w:rsidRDefault="003C357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54311E2C" w14:textId="77777777" w:rsidR="003C3579" w:rsidRDefault="003C3579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7B5F5559" w14:textId="77777777" w:rsidR="003C3579" w:rsidRDefault="003C3579">
            <w:pPr>
              <w:pStyle w:val="EmptyCellLayoutStyle"/>
              <w:spacing w:after="0" w:line="240" w:lineRule="auto"/>
            </w:pPr>
          </w:p>
        </w:tc>
      </w:tr>
      <w:tr w:rsidR="003C3579" w14:paraId="54E323B0" w14:textId="77777777">
        <w:tc>
          <w:tcPr>
            <w:tcW w:w="43" w:type="dxa"/>
          </w:tcPr>
          <w:p w14:paraId="05E0A23B" w14:textId="77777777" w:rsidR="003C3579" w:rsidRDefault="003C357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3C3579" w14:paraId="6C1793C1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3C3579" w14:paraId="0963B4B7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15BC53E7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4EB8DAC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BA6E7A3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D111E46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34C336E7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01DFCBB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9757058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E62CC" w14:paraId="2D850A70" w14:textId="77777777" w:rsidTr="00AE62CC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3C3579" w14:paraId="3128149A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511894AA" w14:textId="77777777" w:rsidR="003C3579" w:rsidRDefault="003C357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370C22D6" w14:textId="77777777" w:rsidR="003C3579" w:rsidRDefault="003C357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67A146DA" w14:textId="77777777" w:rsidR="003C3579" w:rsidRDefault="003C357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C3579" w14:paraId="17C98CF7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AE62CC" w14:paraId="03CB5D9F" w14:textId="77777777" w:rsidTr="00AE62C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9AB3800" w14:textId="77777777" w:rsidR="003C3579" w:rsidRDefault="009878F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3C3579" w14:paraId="422E595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BD33D5B" w14:textId="77777777" w:rsidR="003C3579" w:rsidRDefault="009878F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1E5A66C" w14:textId="67967DE5" w:rsidR="003C3579" w:rsidRDefault="003C357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C3579" w14:paraId="60B62D0D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72581B3" w14:textId="77777777" w:rsidR="003C3579" w:rsidRDefault="009878F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4ED5A83" w14:textId="1368A1BF" w:rsidR="003C3579" w:rsidRDefault="003C357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C3579" w14:paraId="16667DBD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7EB4747" w14:textId="77777777" w:rsidR="003C3579" w:rsidRDefault="009878F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81A5CCA" w14:textId="77777777" w:rsidR="003C3579" w:rsidRDefault="003C357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3C3579" w14:paraId="7D451749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4F272A8" w14:textId="77777777" w:rsidR="003C3579" w:rsidRDefault="009878F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4257D50" w14:textId="3011D0EA" w:rsidR="003C3579" w:rsidRDefault="003C357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E9B58AF" w14:textId="77777777" w:rsidR="003C3579" w:rsidRDefault="003C3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08A61382" w14:textId="77777777" w:rsidR="003C3579" w:rsidRDefault="003C357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3"/>
                              </w:tblGrid>
                              <w:tr w:rsidR="00AE62CC" w14:paraId="7EE61A91" w14:textId="77777777" w:rsidTr="00AE62C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6472536" w14:textId="77777777" w:rsidR="003C3579" w:rsidRDefault="009878F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3C3579" w14:paraId="40263626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C962216" w14:textId="77777777" w:rsidR="003C3579" w:rsidRDefault="009878F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6A6981D" w14:textId="77777777" w:rsidR="003C3579" w:rsidRDefault="009878F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Veletrhy Brno, a.s.</w:t>
                                    </w:r>
                                  </w:p>
                                </w:tc>
                              </w:tr>
                              <w:tr w:rsidR="003C3579" w14:paraId="4C61F226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4F830B1" w14:textId="77777777" w:rsidR="003C3579" w:rsidRDefault="009878F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070A476" w14:textId="77777777" w:rsidR="003C3579" w:rsidRDefault="009878F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25582518</w:t>
                                    </w:r>
                                  </w:p>
                                </w:tc>
                              </w:tr>
                              <w:tr w:rsidR="003C3579" w14:paraId="4E623FF7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49366E2" w14:textId="77777777" w:rsidR="003C3579" w:rsidRDefault="009878F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5DEC618" w14:textId="77777777" w:rsidR="003C3579" w:rsidRDefault="009878F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Výstaviště 405/1</w:t>
                                    </w:r>
                                  </w:p>
                                </w:tc>
                              </w:tr>
                              <w:tr w:rsidR="003C3579" w14:paraId="68B98E30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A3CB7E1" w14:textId="77777777" w:rsidR="003C3579" w:rsidRDefault="003C357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66701B6" w14:textId="77777777" w:rsidR="003C3579" w:rsidRDefault="009878F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60300 Brno Pisárky</w:t>
                                    </w:r>
                                  </w:p>
                                </w:tc>
                              </w:tr>
                            </w:tbl>
                            <w:p w14:paraId="3190B702" w14:textId="77777777" w:rsidR="003C3579" w:rsidRDefault="003C357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C3579" w14:paraId="1FCB329B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2A318CEA" w14:textId="77777777" w:rsidR="003C3579" w:rsidRDefault="003C357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49F7B4CA" w14:textId="77777777" w:rsidR="003C3579" w:rsidRDefault="003C357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3EDF83AC" w14:textId="77777777" w:rsidR="003C3579" w:rsidRDefault="003C357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16124F9" w14:textId="77777777" w:rsidR="003C3579" w:rsidRDefault="003C357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752C610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C3579" w14:paraId="4AD27D79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63EE2E1F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36C4762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BFB5890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4815D9C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51F10695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69664F6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2ABFB3E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E62CC" w14:paraId="4A2A75B3" w14:textId="77777777" w:rsidTr="00AE62CC">
                    <w:tc>
                      <w:tcPr>
                        <w:tcW w:w="18" w:type="dxa"/>
                      </w:tcPr>
                      <w:p w14:paraId="08245FDB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3C3579" w14:paraId="3819E647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767E0050" w14:textId="77777777" w:rsidR="003C3579" w:rsidRDefault="003C357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5ADF0043" w14:textId="77777777" w:rsidR="003C3579" w:rsidRDefault="003C357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C3579" w14:paraId="59EAB536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54A406C3" w14:textId="77777777" w:rsidR="003C3579" w:rsidRDefault="003C357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3C3579" w14:paraId="7E9DA895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3A43FEE" w14:textId="77777777" w:rsidR="003C3579" w:rsidRDefault="009878FB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F35662D" w14:textId="77777777" w:rsidR="003C3579" w:rsidRDefault="009878F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INOB202501355</w:t>
                                    </w:r>
                                  </w:p>
                                </w:tc>
                              </w:tr>
                            </w:tbl>
                            <w:p w14:paraId="01594CFA" w14:textId="77777777" w:rsidR="003C3579" w:rsidRDefault="003C357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C3579" w14:paraId="1512D912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1C36C0C5" w14:textId="77777777" w:rsidR="003C3579" w:rsidRDefault="003C357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7B8E16EF" w14:textId="77777777" w:rsidR="003C3579" w:rsidRDefault="003C357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F1E3FF7" w14:textId="77777777" w:rsidR="003C3579" w:rsidRDefault="003C3579">
                        <w:pPr>
                          <w:spacing w:after="0" w:line="240" w:lineRule="auto"/>
                        </w:pPr>
                      </w:p>
                    </w:tc>
                  </w:tr>
                  <w:tr w:rsidR="003C3579" w14:paraId="2668DC79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59F23F8C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D7CD0CD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863145F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C1180CB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16869E07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5692173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D350760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C3579" w14:paraId="13CFDB19" w14:textId="77777777">
                    <w:tc>
                      <w:tcPr>
                        <w:tcW w:w="18" w:type="dxa"/>
                      </w:tcPr>
                      <w:p w14:paraId="1FDEC555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0450A45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3A7E257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AA30550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AE62CC" w14:paraId="38A02445" w14:textId="77777777" w:rsidTr="00AE62C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FA281" w14:textId="77777777" w:rsidR="003C3579" w:rsidRDefault="009878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AE62CC" w14:paraId="69FFD913" w14:textId="77777777" w:rsidTr="00AE62C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C2C40" w14:textId="77777777" w:rsidR="003C3579" w:rsidRDefault="009878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veletrhu Design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Inspire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Hongkong 2025/11D3.</w:t>
                              </w:r>
                            </w:p>
                          </w:tc>
                        </w:tr>
                        <w:tr w:rsidR="003C3579" w14:paraId="5E78DDA9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7A15F" w14:textId="77777777" w:rsidR="003C3579" w:rsidRDefault="003C3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66977" w14:textId="77777777" w:rsidR="003C3579" w:rsidRDefault="003C357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E62CC" w14:paraId="5D3589E8" w14:textId="77777777" w:rsidTr="00AE62C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C77A8" w14:textId="77777777" w:rsidR="003C3579" w:rsidRDefault="009878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AE62CC" w14:paraId="21A871C7" w14:textId="77777777" w:rsidTr="00AE62C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85E9F" w14:textId="77777777" w:rsidR="003C3579" w:rsidRDefault="009878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Design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Inspire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Hongkong 2025/11D3, Hongkong, Čína – DESIGN 3. Cena bez DPH 228 000,00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na faktuře: Design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Inspire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Hongkong 2025/11D3 je spolufinancován z OP TAK, projekt DESIGN 3 - CZ.01.02.01/04/24_038/0004302.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v případě zrušení akce pořadatelem, a také kdykoliv do 14 dnů předcházejících den oficiálního otevření veletrhu, nedosáhne-li 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Součástí společné expozice je prostor max. 12 m² – z toho Centrální jednací sektor (CJS) pro všechny účastníky v rámci poskytnuté podpory, s plochou max. 8 m² a Koordinační centrum CT (KC CT) pro CT, s plochou max. 4 m².</w:t>
                              </w:r>
                            </w:p>
                          </w:tc>
                        </w:tr>
                        <w:tr w:rsidR="003C3579" w14:paraId="157B3836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1971D" w14:textId="77777777" w:rsidR="003C3579" w:rsidRDefault="003C3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F19BC" w14:textId="77777777" w:rsidR="003C3579" w:rsidRDefault="003C357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C3579" w14:paraId="704AA9F4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82D36" w14:textId="77777777" w:rsidR="003C3579" w:rsidRDefault="009878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B2FEF" w14:textId="77777777" w:rsidR="003C3579" w:rsidRDefault="009878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275 880,00 Kč</w:t>
                              </w:r>
                            </w:p>
                          </w:tc>
                        </w:tr>
                        <w:tr w:rsidR="003C3579" w14:paraId="538A3A8A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6F670" w14:textId="77777777" w:rsidR="003C3579" w:rsidRDefault="009878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9302F" w14:textId="77777777" w:rsidR="003C3579" w:rsidRDefault="009878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3.12.2025</w:t>
                              </w:r>
                            </w:p>
                          </w:tc>
                        </w:tr>
                        <w:tr w:rsidR="003C3579" w14:paraId="76276CDE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49433" w14:textId="77777777" w:rsidR="003C3579" w:rsidRDefault="009878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66116" w14:textId="77777777" w:rsidR="003C3579" w:rsidRDefault="009878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Hong Kong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Convention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and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Exhibition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Centre ,  Hong Kong, HK - Hongkong (Čína) </w:t>
                              </w:r>
                            </w:p>
                          </w:tc>
                        </w:tr>
                        <w:tr w:rsidR="003C3579" w14:paraId="15A98CEF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885B8" w14:textId="77777777" w:rsidR="003C3579" w:rsidRDefault="009878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ED476" w14:textId="77777777" w:rsidR="003C3579" w:rsidRDefault="009878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3C3579" w14:paraId="377E53BF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06D0A" w14:textId="77777777" w:rsidR="003C3579" w:rsidRDefault="009878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3E5A9" w14:textId="77777777" w:rsidR="003C3579" w:rsidRDefault="009878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3C3579" w14:paraId="52FC1662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F8794" w14:textId="77777777" w:rsidR="003C3579" w:rsidRDefault="003C3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0ED4A" w14:textId="77777777" w:rsidR="003C3579" w:rsidRDefault="003C357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BF39A06" w14:textId="77777777" w:rsidR="003C3579" w:rsidRDefault="003C357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B68ABA7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98DE67B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C3579" w14:paraId="5D80401B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2814FC77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826256A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A763895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465AD9B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BC1E85A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8FBA4C2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8EC54DC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E62CC" w14:paraId="4A0FDC5E" w14:textId="77777777" w:rsidTr="00AE62CC">
                    <w:tc>
                      <w:tcPr>
                        <w:tcW w:w="18" w:type="dxa"/>
                      </w:tcPr>
                      <w:p w14:paraId="1C2830E4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CE84F94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741B5D0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3C3579" w14:paraId="7D7F77C5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8A641" w14:textId="77777777" w:rsidR="003C3579" w:rsidRDefault="003C3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F0692" w14:textId="3DC8E678" w:rsidR="003C3579" w:rsidRDefault="00AE62CC">
                              <w:pPr>
                                <w:spacing w:after="0" w:line="240" w:lineRule="auto"/>
                              </w:pPr>
                              <w:r>
                                <w:t>20.11.2025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BEBBA" w14:textId="77777777" w:rsidR="003C3579" w:rsidRDefault="003C3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F0C7E" w14:textId="77777777" w:rsidR="003C3579" w:rsidRDefault="003C3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F3A61" w14:textId="77777777" w:rsidR="003C3579" w:rsidRDefault="003C357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C3579" w14:paraId="1BF66B80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22CD49" w14:textId="77777777" w:rsidR="003C3579" w:rsidRDefault="003C3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A21CB" w14:textId="77777777" w:rsidR="003C3579" w:rsidRDefault="009878F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F2C08" w14:textId="77777777" w:rsidR="003C3579" w:rsidRDefault="003C3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90D18" w14:textId="77777777" w:rsidR="003C3579" w:rsidRDefault="009878F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81190" w14:textId="77777777" w:rsidR="003C3579" w:rsidRDefault="003C357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E62CC" w14:paraId="1F8FC31A" w14:textId="77777777" w:rsidTr="00AE62CC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786CB18" w14:textId="77777777" w:rsidR="003C3579" w:rsidRDefault="009878F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3C3579" w14:paraId="7F770432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C91C9" w14:textId="77777777" w:rsidR="003C3579" w:rsidRDefault="003C3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1C7F3" w14:textId="6F1EC25E" w:rsidR="003C3579" w:rsidRDefault="00AE62CC">
                              <w:pPr>
                                <w:spacing w:after="0" w:line="240" w:lineRule="auto"/>
                              </w:pPr>
                              <w:r>
                                <w:t>19.11.2025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09FC0" w14:textId="77777777" w:rsidR="003C3579" w:rsidRDefault="003C3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D66DC" w14:textId="77777777" w:rsidR="003C3579" w:rsidRDefault="003C3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FE528" w14:textId="77777777" w:rsidR="003C3579" w:rsidRDefault="003C357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C3579" w14:paraId="42742F62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8FC1C" w14:textId="77777777" w:rsidR="003C3579" w:rsidRDefault="003C3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C8115" w14:textId="77777777" w:rsidR="003C3579" w:rsidRDefault="009878F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0E456" w14:textId="77777777" w:rsidR="003C3579" w:rsidRDefault="003C3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48BAF" w14:textId="77777777" w:rsidR="003C3579" w:rsidRDefault="009878F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FAD9D" w14:textId="77777777" w:rsidR="003C3579" w:rsidRDefault="003C357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E4AAA26" w14:textId="77777777" w:rsidR="003C3579" w:rsidRDefault="003C357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58D80A9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08DC6C9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C3579" w14:paraId="03CF394B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5D85E9B3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56352EA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E70C182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6BC84A6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4939A7D9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3E91DFA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12FDA1B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E62CC" w14:paraId="0342DA02" w14:textId="77777777" w:rsidTr="00AE62CC">
                    <w:tc>
                      <w:tcPr>
                        <w:tcW w:w="18" w:type="dxa"/>
                      </w:tcPr>
                      <w:p w14:paraId="3FD5B2E9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43D651F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3C3579" w14:paraId="06C423E7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D0CE2" w14:textId="77777777" w:rsidR="003C3579" w:rsidRDefault="009878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3C3579" w14:paraId="3EE63CCF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21AAD" w14:textId="77777777" w:rsidR="003C3579" w:rsidRDefault="009878F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21B7A280" w14:textId="77777777" w:rsidR="003C3579" w:rsidRDefault="003C357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5A5ABAD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FB80FCB" w14:textId="77777777" w:rsidR="003C3579" w:rsidRDefault="003C3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6B22A8F" w14:textId="77777777" w:rsidR="003C3579" w:rsidRDefault="003C3579">
                  <w:pPr>
                    <w:spacing w:after="0" w:line="240" w:lineRule="auto"/>
                  </w:pPr>
                </w:p>
              </w:tc>
            </w:tr>
          </w:tbl>
          <w:p w14:paraId="5F8C41DB" w14:textId="77777777" w:rsidR="003C3579" w:rsidRDefault="003C3579">
            <w:pPr>
              <w:spacing w:after="0" w:line="240" w:lineRule="auto"/>
            </w:pPr>
          </w:p>
        </w:tc>
        <w:tc>
          <w:tcPr>
            <w:tcW w:w="28" w:type="dxa"/>
          </w:tcPr>
          <w:p w14:paraId="22C75A62" w14:textId="77777777" w:rsidR="003C3579" w:rsidRDefault="003C3579">
            <w:pPr>
              <w:pStyle w:val="EmptyCellLayoutStyle"/>
              <w:spacing w:after="0" w:line="240" w:lineRule="auto"/>
            </w:pPr>
          </w:p>
        </w:tc>
      </w:tr>
      <w:tr w:rsidR="003C3579" w14:paraId="64379CFA" w14:textId="77777777">
        <w:trPr>
          <w:trHeight w:val="135"/>
        </w:trPr>
        <w:tc>
          <w:tcPr>
            <w:tcW w:w="43" w:type="dxa"/>
          </w:tcPr>
          <w:p w14:paraId="28DCF8B8" w14:textId="77777777" w:rsidR="003C3579" w:rsidRDefault="003C357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403E8642" w14:textId="77777777" w:rsidR="003C3579" w:rsidRDefault="003C3579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39B15C88" w14:textId="77777777" w:rsidR="003C3579" w:rsidRDefault="003C3579">
            <w:pPr>
              <w:pStyle w:val="EmptyCellLayoutStyle"/>
              <w:spacing w:after="0" w:line="240" w:lineRule="auto"/>
            </w:pPr>
          </w:p>
        </w:tc>
      </w:tr>
    </w:tbl>
    <w:p w14:paraId="448E1F47" w14:textId="77777777" w:rsidR="003C3579" w:rsidRDefault="003C3579">
      <w:pPr>
        <w:spacing w:after="0" w:line="240" w:lineRule="auto"/>
      </w:pPr>
    </w:p>
    <w:sectPr w:rsidR="003C35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B4E0A" w14:textId="77777777" w:rsidR="0019616D" w:rsidRDefault="0019616D">
      <w:pPr>
        <w:spacing w:after="0" w:line="240" w:lineRule="auto"/>
      </w:pPr>
      <w:r>
        <w:separator/>
      </w:r>
    </w:p>
  </w:endnote>
  <w:endnote w:type="continuationSeparator" w:id="0">
    <w:p w14:paraId="7322E535" w14:textId="77777777" w:rsidR="0019616D" w:rsidRDefault="0019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B44B" w14:textId="77777777" w:rsidR="00656FF1" w:rsidRDefault="00656F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66FE" w14:textId="77777777" w:rsidR="00656FF1" w:rsidRDefault="00656F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73192" w14:textId="77777777" w:rsidR="00656FF1" w:rsidRDefault="00656F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4E263" w14:textId="77777777" w:rsidR="0019616D" w:rsidRDefault="0019616D">
      <w:pPr>
        <w:spacing w:after="0" w:line="240" w:lineRule="auto"/>
      </w:pPr>
      <w:r>
        <w:separator/>
      </w:r>
    </w:p>
  </w:footnote>
  <w:footnote w:type="continuationSeparator" w:id="0">
    <w:p w14:paraId="4217D49A" w14:textId="77777777" w:rsidR="0019616D" w:rsidRDefault="00196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B4DD" w14:textId="77777777" w:rsidR="00656FF1" w:rsidRDefault="00656F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3C3579" w14:paraId="3616C242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3C3579" w14:paraId="2D54935B" w14:textId="77777777">
            <w:trPr>
              <w:trHeight w:val="396"/>
            </w:trPr>
            <w:tc>
              <w:tcPr>
                <w:tcW w:w="10771" w:type="dxa"/>
              </w:tcPr>
              <w:p w14:paraId="53B6F7FD" w14:textId="77777777" w:rsidR="003C3579" w:rsidRDefault="003C3579">
                <w:pPr>
                  <w:pStyle w:val="EmptyCellLayoutStyle"/>
                  <w:spacing w:after="0" w:line="240" w:lineRule="auto"/>
                </w:pPr>
              </w:p>
            </w:tc>
          </w:tr>
          <w:tr w:rsidR="003C3579" w14:paraId="66D574E1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3C3579" w14:paraId="0E042C07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20A5D9DC" w14:textId="77777777" w:rsidR="003C3579" w:rsidRDefault="009878F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15A3918F" w14:textId="77777777" w:rsidR="003C3579" w:rsidRDefault="009878F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3F13DD1C" w14:textId="514567BC" w:rsidR="003C3579" w:rsidRDefault="009878F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781663EB" w14:textId="77777777" w:rsidR="003C3579" w:rsidRDefault="009878F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5119D38C" w14:textId="77777777" w:rsidR="003C3579" w:rsidRDefault="003C3579">
                <w:pPr>
                  <w:spacing w:after="0" w:line="240" w:lineRule="auto"/>
                </w:pPr>
              </w:p>
            </w:tc>
          </w:tr>
          <w:tr w:rsidR="003C3579" w14:paraId="464B2F5E" w14:textId="77777777">
            <w:trPr>
              <w:trHeight w:val="58"/>
            </w:trPr>
            <w:tc>
              <w:tcPr>
                <w:tcW w:w="10771" w:type="dxa"/>
              </w:tcPr>
              <w:p w14:paraId="25F1BF78" w14:textId="77777777" w:rsidR="003C3579" w:rsidRDefault="003C357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64FBA5" w14:textId="77777777" w:rsidR="003C3579" w:rsidRDefault="003C3579">
          <w:pPr>
            <w:spacing w:after="0" w:line="240" w:lineRule="auto"/>
          </w:pPr>
        </w:p>
      </w:tc>
    </w:tr>
    <w:tr w:rsidR="003C3579" w14:paraId="52CC3EAB" w14:textId="77777777">
      <w:tc>
        <w:tcPr>
          <w:tcW w:w="10771" w:type="dxa"/>
        </w:tcPr>
        <w:p w14:paraId="2227253C" w14:textId="77777777" w:rsidR="003C3579" w:rsidRDefault="003C357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A8796" w14:textId="77777777" w:rsidR="00656FF1" w:rsidRDefault="00656F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99631047">
    <w:abstractNumId w:val="0"/>
  </w:num>
  <w:num w:numId="2" w16cid:durableId="1291282899">
    <w:abstractNumId w:val="1"/>
  </w:num>
  <w:num w:numId="3" w16cid:durableId="125397297">
    <w:abstractNumId w:val="2"/>
  </w:num>
  <w:num w:numId="4" w16cid:durableId="559093827">
    <w:abstractNumId w:val="3"/>
  </w:num>
  <w:num w:numId="5" w16cid:durableId="946931312">
    <w:abstractNumId w:val="4"/>
  </w:num>
  <w:num w:numId="6" w16cid:durableId="1718092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79"/>
    <w:rsid w:val="0019616D"/>
    <w:rsid w:val="003C3579"/>
    <w:rsid w:val="0047393B"/>
    <w:rsid w:val="00656FF1"/>
    <w:rsid w:val="009527ED"/>
    <w:rsid w:val="009878FB"/>
    <w:rsid w:val="00AE62CC"/>
    <w:rsid w:val="00CD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5829"/>
  <w15:docId w15:val="{B8D36864-9964-4A84-AC11-E4C71C86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56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FF1"/>
  </w:style>
  <w:style w:type="paragraph" w:styleId="Zpat">
    <w:name w:val="footer"/>
    <w:basedOn w:val="Normln"/>
    <w:link w:val="ZpatChar"/>
    <w:uiPriority w:val="99"/>
    <w:unhideWhenUsed/>
    <w:rsid w:val="00656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1688</Characters>
  <Application>Microsoft Office Word</Application>
  <DocSecurity>0</DocSecurity>
  <Lines>14</Lines>
  <Paragraphs>3</Paragraphs>
  <ScaleCrop>false</ScaleCrop>
  <Company>Czechtrade.cz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Velebná Kristýna, Ing.</dc:creator>
  <dc:description/>
  <cp:lastModifiedBy>Kolman Sokoltová Lenka</cp:lastModifiedBy>
  <cp:revision>3</cp:revision>
  <dcterms:created xsi:type="dcterms:W3CDTF">2025-11-20T10:14:00Z</dcterms:created>
  <dcterms:modified xsi:type="dcterms:W3CDTF">2025-11-20T14:15:00Z</dcterms:modified>
</cp:coreProperties>
</file>