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2408103D" w:rsidR="00915076" w:rsidRPr="006E2993" w:rsidRDefault="0091507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č</w:t>
      </w:r>
      <w:r w:rsidR="007F4BCE" w:rsidRPr="006E2993">
        <w:rPr>
          <w:rFonts w:asciiTheme="minorHAnsi" w:hAnsiTheme="minorHAnsi" w:cstheme="minorHAnsi"/>
          <w:b/>
          <w:bCs/>
          <w:kern w:val="1"/>
          <w:sz w:val="22"/>
          <w:szCs w:val="22"/>
        </w:rPr>
        <w:t>j</w:t>
      </w:r>
      <w:r w:rsidRPr="006E2993">
        <w:rPr>
          <w:rFonts w:asciiTheme="minorHAnsi" w:hAnsiTheme="minorHAnsi" w:cstheme="minorHAnsi"/>
          <w:b/>
          <w:bCs/>
          <w:kern w:val="1"/>
          <w:sz w:val="22"/>
          <w:szCs w:val="22"/>
        </w:rPr>
        <w:t xml:space="preserve">.: </w:t>
      </w:r>
      <w:r w:rsidR="00D7742F" w:rsidRPr="00D7742F">
        <w:rPr>
          <w:rFonts w:asciiTheme="minorHAnsi" w:hAnsiTheme="minorHAnsi" w:cstheme="minorHAnsi"/>
          <w:b/>
          <w:bCs/>
          <w:iCs/>
          <w:sz w:val="22"/>
          <w:szCs w:val="22"/>
        </w:rPr>
        <w:t>MSMT-</w:t>
      </w:r>
      <w:r w:rsidR="0043211F">
        <w:rPr>
          <w:rFonts w:asciiTheme="minorHAnsi" w:hAnsiTheme="minorHAnsi" w:cstheme="minorHAnsi"/>
          <w:b/>
          <w:bCs/>
          <w:iCs/>
          <w:sz w:val="22"/>
          <w:szCs w:val="22"/>
        </w:rPr>
        <w:t>26094/2025-</w:t>
      </w:r>
      <w:r w:rsidR="004C43AE">
        <w:rPr>
          <w:rFonts w:asciiTheme="minorHAnsi" w:hAnsiTheme="minorHAnsi" w:cstheme="minorHAnsi"/>
          <w:b/>
          <w:bCs/>
          <w:iCs/>
          <w:sz w:val="22"/>
          <w:szCs w:val="22"/>
        </w:rPr>
        <w:t>4</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502C4284" w14:textId="77777777" w:rsidR="00EE62DC" w:rsidRPr="00CA4471" w:rsidRDefault="00EE62DC"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4D00A349"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2C84FF7D"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054A1B55" w14:textId="4E23D71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zastoupená: </w:t>
      </w:r>
      <w:r w:rsidR="0043211F">
        <w:rPr>
          <w:rFonts w:asciiTheme="minorHAnsi" w:hAnsiTheme="minorHAnsi" w:cstheme="minorHAnsi"/>
          <w:sz w:val="22"/>
          <w:szCs w:val="22"/>
        </w:rPr>
        <w:t xml:space="preserve">Mgr. Ester Brožovou, vedoucí oddělení </w:t>
      </w:r>
      <w:r w:rsidR="0043211F" w:rsidRPr="0043211F">
        <w:rPr>
          <w:rFonts w:asciiTheme="minorHAnsi" w:hAnsiTheme="minorHAnsi" w:cstheme="minorHAnsi"/>
          <w:sz w:val="22"/>
          <w:szCs w:val="22"/>
        </w:rPr>
        <w:t xml:space="preserve">řízení mezinárodních programů </w:t>
      </w:r>
      <w:proofErr w:type="spellStart"/>
      <w:r w:rsidR="0043211F" w:rsidRPr="0043211F">
        <w:rPr>
          <w:rFonts w:asciiTheme="minorHAnsi" w:hAnsiTheme="minorHAnsi" w:cstheme="minorHAnsi"/>
          <w:sz w:val="22"/>
          <w:szCs w:val="22"/>
        </w:rPr>
        <w:t>VaVaI</w:t>
      </w:r>
      <w:proofErr w:type="spellEnd"/>
    </w:p>
    <w:p w14:paraId="070732D8" w14:textId="77777777" w:rsidR="00EE62DC" w:rsidRPr="00CA4471" w:rsidRDefault="00EE62DC"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256FCC" w:rsidRDefault="00915076"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41B2FD84" w14:textId="4965360C" w:rsidR="00EE62DC" w:rsidRPr="00CA4471" w:rsidRDefault="004C43AE" w:rsidP="00EE62DC">
      <w:pPr>
        <w:rPr>
          <w:rFonts w:asciiTheme="minorHAnsi" w:hAnsiTheme="minorHAnsi" w:cstheme="minorHAnsi"/>
          <w:b/>
          <w:bCs/>
          <w:sz w:val="22"/>
          <w:szCs w:val="22"/>
        </w:rPr>
      </w:pPr>
      <w:proofErr w:type="spellStart"/>
      <w:r w:rsidRPr="004C43AE">
        <w:rPr>
          <w:rFonts w:asciiTheme="minorHAnsi" w:hAnsiTheme="minorHAnsi" w:cstheme="minorHAnsi"/>
          <w:b/>
          <w:bCs/>
          <w:sz w:val="22"/>
          <w:szCs w:val="22"/>
        </w:rPr>
        <w:t>SolidVision</w:t>
      </w:r>
      <w:proofErr w:type="spellEnd"/>
      <w:r w:rsidRPr="004C43AE">
        <w:rPr>
          <w:rFonts w:asciiTheme="minorHAnsi" w:hAnsiTheme="minorHAnsi" w:cstheme="minorHAnsi"/>
          <w:b/>
          <w:bCs/>
          <w:sz w:val="22"/>
          <w:szCs w:val="22"/>
        </w:rPr>
        <w:t>, s.r.o.</w:t>
      </w:r>
      <w:r w:rsidR="0043211F" w:rsidRPr="00CA4471">
        <w:rPr>
          <w:rFonts w:asciiTheme="minorHAnsi" w:hAnsiTheme="minorHAnsi" w:cstheme="minorHAnsi"/>
          <w:b/>
          <w:bCs/>
          <w:sz w:val="22"/>
          <w:szCs w:val="22"/>
        </w:rPr>
        <w:t xml:space="preserve"> </w:t>
      </w:r>
    </w:p>
    <w:p w14:paraId="0AB4778A" w14:textId="1901B6A8"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4C43AE" w:rsidRPr="004C43AE">
        <w:rPr>
          <w:rFonts w:asciiTheme="minorHAnsi" w:hAnsiTheme="minorHAnsi" w:cstheme="minorHAnsi"/>
          <w:sz w:val="22"/>
          <w:szCs w:val="22"/>
        </w:rPr>
        <w:t>26280442</w:t>
      </w:r>
    </w:p>
    <w:p w14:paraId="2CC968C1" w14:textId="0B61F3F1" w:rsidR="0043211F"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0043211F">
        <w:rPr>
          <w:rFonts w:asciiTheme="minorHAnsi" w:hAnsiTheme="minorHAnsi" w:cstheme="minorHAnsi"/>
          <w:sz w:val="22"/>
          <w:szCs w:val="22"/>
        </w:rPr>
        <w:t>s</w:t>
      </w:r>
      <w:r w:rsidR="0043211F" w:rsidRPr="0043211F">
        <w:rPr>
          <w:rFonts w:asciiTheme="minorHAnsi" w:hAnsiTheme="minorHAnsi" w:cstheme="minorHAnsi"/>
          <w:sz w:val="22"/>
          <w:szCs w:val="22"/>
        </w:rPr>
        <w:t>polečnost s ručením omezeným</w:t>
      </w:r>
    </w:p>
    <w:p w14:paraId="11B6221F" w14:textId="41C60124" w:rsidR="004C43AE"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004C43AE" w:rsidRPr="004C43AE">
        <w:rPr>
          <w:rFonts w:asciiTheme="minorHAnsi" w:hAnsiTheme="minorHAnsi" w:cstheme="minorHAnsi"/>
          <w:sz w:val="22"/>
          <w:szCs w:val="22"/>
        </w:rPr>
        <w:t>Čechyňská 547/5, 602</w:t>
      </w:r>
      <w:r w:rsidR="004C43AE">
        <w:rPr>
          <w:rFonts w:asciiTheme="minorHAnsi" w:hAnsiTheme="minorHAnsi" w:cstheme="minorHAnsi"/>
          <w:sz w:val="22"/>
          <w:szCs w:val="22"/>
        </w:rPr>
        <w:t xml:space="preserve"> </w:t>
      </w:r>
      <w:r w:rsidR="004C43AE" w:rsidRPr="004C43AE">
        <w:rPr>
          <w:rFonts w:asciiTheme="minorHAnsi" w:hAnsiTheme="minorHAnsi" w:cstheme="minorHAnsi"/>
          <w:sz w:val="22"/>
          <w:szCs w:val="22"/>
        </w:rPr>
        <w:t>00</w:t>
      </w:r>
      <w:r w:rsidR="004C43AE">
        <w:rPr>
          <w:rFonts w:asciiTheme="minorHAnsi" w:hAnsiTheme="minorHAnsi" w:cstheme="minorHAnsi"/>
          <w:sz w:val="22"/>
          <w:szCs w:val="22"/>
        </w:rPr>
        <w:t xml:space="preserve"> </w:t>
      </w:r>
      <w:r w:rsidR="004C43AE" w:rsidRPr="004C43AE">
        <w:rPr>
          <w:rFonts w:asciiTheme="minorHAnsi" w:hAnsiTheme="minorHAnsi" w:cstheme="minorHAnsi"/>
          <w:sz w:val="22"/>
          <w:szCs w:val="22"/>
        </w:rPr>
        <w:t xml:space="preserve">Brno </w:t>
      </w:r>
      <w:r w:rsidR="004C43AE">
        <w:rPr>
          <w:rFonts w:asciiTheme="minorHAnsi" w:hAnsiTheme="minorHAnsi" w:cstheme="minorHAnsi"/>
          <w:sz w:val="22"/>
          <w:szCs w:val="22"/>
        </w:rPr>
        <w:t>–</w:t>
      </w:r>
      <w:r w:rsidR="004C43AE" w:rsidRPr="004C43AE">
        <w:rPr>
          <w:rFonts w:asciiTheme="minorHAnsi" w:hAnsiTheme="minorHAnsi" w:cstheme="minorHAnsi"/>
          <w:sz w:val="22"/>
          <w:szCs w:val="22"/>
        </w:rPr>
        <w:t xml:space="preserve"> Trnitá</w:t>
      </w:r>
    </w:p>
    <w:p w14:paraId="31D70575" w14:textId="0B6F4966" w:rsidR="00EE62DC" w:rsidRPr="004C43AE"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20F91599" w14:textId="65481600" w:rsidR="00EE62DC" w:rsidRPr="00CA4471" w:rsidRDefault="00EE62DC" w:rsidP="00EE62DC">
      <w:pPr>
        <w:rPr>
          <w:rFonts w:asciiTheme="minorHAnsi" w:hAnsiTheme="minorHAnsi" w:cstheme="minorHAnsi"/>
          <w:bCs/>
          <w:sz w:val="22"/>
          <w:szCs w:val="22"/>
        </w:rPr>
      </w:pPr>
      <w:r w:rsidRPr="00CA4471">
        <w:rPr>
          <w:rFonts w:asciiTheme="minorHAnsi" w:hAnsiTheme="minorHAnsi" w:cstheme="minorHAnsi"/>
          <w:bCs/>
          <w:sz w:val="22"/>
          <w:szCs w:val="22"/>
        </w:rPr>
        <w:t>zastoupená:</w:t>
      </w:r>
      <w:r w:rsidR="004C43AE">
        <w:rPr>
          <w:rFonts w:asciiTheme="minorHAnsi" w:hAnsiTheme="minorHAnsi" w:cstheme="minorHAnsi"/>
          <w:bCs/>
          <w:sz w:val="22"/>
          <w:szCs w:val="22"/>
        </w:rPr>
        <w:t xml:space="preserve"> Ing. Rostislavem Hanákem</w:t>
      </w:r>
      <w:r w:rsidR="007D6743">
        <w:rPr>
          <w:rFonts w:asciiTheme="minorHAnsi" w:hAnsiTheme="minorHAnsi" w:cstheme="minorHAnsi"/>
          <w:bCs/>
          <w:sz w:val="22"/>
          <w:szCs w:val="22"/>
        </w:rPr>
        <w:t>, statutárním zástupcem</w:t>
      </w:r>
      <w:r w:rsidR="0043211F">
        <w:rPr>
          <w:rFonts w:asciiTheme="minorHAnsi" w:hAnsiTheme="minorHAnsi" w:cstheme="minorHAnsi"/>
          <w:bCs/>
          <w:sz w:val="22"/>
          <w:szCs w:val="22"/>
        </w:rPr>
        <w:t xml:space="preserve">  </w:t>
      </w:r>
    </w:p>
    <w:p w14:paraId="0EBE5BFC" w14:textId="77777777" w:rsidR="00EE62DC" w:rsidRPr="00CA4471" w:rsidRDefault="00EE62DC" w:rsidP="00EE62DC">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915076">
      <w:pPr>
        <w:tabs>
          <w:tab w:val="left" w:pos="7655"/>
        </w:tabs>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326E0BAA" w:rsidR="00C0575D" w:rsidRPr="004C43AE" w:rsidRDefault="00980CA4" w:rsidP="000E6EFA">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4C43AE">
        <w:rPr>
          <w:rFonts w:asciiTheme="minorHAnsi" w:hAnsiTheme="minorHAnsi" w:cstheme="minorHAnsi"/>
          <w:sz w:val="22"/>
          <w:szCs w:val="22"/>
        </w:rPr>
        <w:t>Předmětem této smlouvy je úprava práv a povinností poskytovatele a příjemce v</w:t>
      </w:r>
      <w:r w:rsidR="00A94D57" w:rsidRPr="004C43AE">
        <w:rPr>
          <w:rFonts w:asciiTheme="minorHAnsi" w:hAnsiTheme="minorHAnsi" w:cstheme="minorHAnsi"/>
          <w:sz w:val="22"/>
          <w:szCs w:val="22"/>
        </w:rPr>
        <w:t xml:space="preserve"> </w:t>
      </w:r>
      <w:r w:rsidRPr="004C43AE">
        <w:rPr>
          <w:rFonts w:asciiTheme="minorHAnsi" w:hAnsiTheme="minorHAnsi" w:cstheme="minorHAnsi"/>
          <w:sz w:val="22"/>
          <w:szCs w:val="22"/>
        </w:rPr>
        <w:t>souvislosti s účelovou podporou</w:t>
      </w:r>
      <w:r w:rsidR="00230D87" w:rsidRPr="004C43AE">
        <w:rPr>
          <w:rFonts w:asciiTheme="minorHAnsi" w:hAnsiTheme="minorHAnsi" w:cstheme="minorHAnsi"/>
          <w:sz w:val="22"/>
          <w:szCs w:val="22"/>
        </w:rPr>
        <w:t>,</w:t>
      </w:r>
      <w:r w:rsidRPr="004C43AE">
        <w:rPr>
          <w:rFonts w:asciiTheme="minorHAnsi" w:hAnsiTheme="minorHAnsi" w:cstheme="minorHAnsi"/>
          <w:sz w:val="22"/>
          <w:szCs w:val="22"/>
        </w:rPr>
        <w:t xml:space="preserve"> poskytnutou podle </w:t>
      </w:r>
      <w:r w:rsidRPr="004C43AE">
        <w:rPr>
          <w:rFonts w:asciiTheme="minorHAnsi" w:hAnsiTheme="minorHAnsi" w:cstheme="minorHAnsi"/>
          <w:sz w:val="22"/>
          <w:szCs w:val="22"/>
          <w:shd w:val="clear" w:color="auto" w:fill="FFFFFF" w:themeFill="background1"/>
        </w:rPr>
        <w:t xml:space="preserve">§ 4 odst. 1 písm. e) zákona č. 130/2002 Sb. </w:t>
      </w:r>
      <w:r w:rsidRPr="004C43AE">
        <w:rPr>
          <w:rFonts w:asciiTheme="minorHAnsi" w:hAnsiTheme="minorHAnsi" w:cstheme="minorHAnsi"/>
          <w:sz w:val="22"/>
          <w:szCs w:val="22"/>
        </w:rPr>
        <w:t>ze státního rozpočtu na</w:t>
      </w:r>
      <w:r w:rsidR="00A94D57" w:rsidRPr="004C43AE">
        <w:rPr>
          <w:rFonts w:asciiTheme="minorHAnsi" w:hAnsiTheme="minorHAnsi" w:cstheme="minorHAnsi"/>
          <w:sz w:val="22"/>
          <w:szCs w:val="22"/>
        </w:rPr>
        <w:t xml:space="preserve"> </w:t>
      </w:r>
      <w:r w:rsidRPr="004C43AE">
        <w:rPr>
          <w:rFonts w:asciiTheme="minorHAnsi" w:hAnsiTheme="minorHAnsi" w:cstheme="minorHAnsi"/>
          <w:sz w:val="22"/>
          <w:szCs w:val="22"/>
        </w:rPr>
        <w:t xml:space="preserve">řešení projektu výzkumu, vývoje a inovací s identifikačním kódem </w:t>
      </w:r>
      <w:r w:rsidR="00374690" w:rsidRPr="004C43AE">
        <w:rPr>
          <w:rFonts w:asciiTheme="minorHAnsi" w:hAnsiTheme="minorHAnsi" w:cstheme="minorHAnsi"/>
          <w:b/>
          <w:sz w:val="22"/>
          <w:szCs w:val="22"/>
        </w:rPr>
        <w:fldChar w:fldCharType="begin"/>
      </w:r>
      <w:r w:rsidR="00374690" w:rsidRPr="004C43AE">
        <w:rPr>
          <w:rFonts w:asciiTheme="minorHAnsi" w:hAnsiTheme="minorHAnsi" w:cstheme="minorHAnsi"/>
          <w:b/>
          <w:sz w:val="22"/>
          <w:szCs w:val="22"/>
        </w:rPr>
        <w:instrText xml:space="preserve"> MERGEFIELD kód_projektu </w:instrText>
      </w:r>
      <w:r w:rsidR="00374690" w:rsidRPr="004C43AE">
        <w:rPr>
          <w:rFonts w:asciiTheme="minorHAnsi" w:hAnsiTheme="minorHAnsi" w:cstheme="minorHAnsi"/>
          <w:b/>
          <w:sz w:val="22"/>
          <w:szCs w:val="22"/>
        </w:rPr>
        <w:fldChar w:fldCharType="separate"/>
      </w:r>
      <w:r w:rsidR="00EA0BFD" w:rsidRPr="004C43AE">
        <w:rPr>
          <w:rFonts w:asciiTheme="minorHAnsi" w:hAnsiTheme="minorHAnsi" w:cstheme="minorHAnsi"/>
          <w:b/>
          <w:noProof/>
          <w:sz w:val="22"/>
          <w:szCs w:val="22"/>
        </w:rPr>
        <w:t>LU</w:t>
      </w:r>
      <w:r w:rsidR="00881BE2" w:rsidRPr="004C43AE">
        <w:rPr>
          <w:rFonts w:asciiTheme="minorHAnsi" w:hAnsiTheme="minorHAnsi" w:cstheme="minorHAnsi"/>
          <w:b/>
          <w:noProof/>
          <w:sz w:val="22"/>
          <w:szCs w:val="22"/>
        </w:rPr>
        <w:t>E2</w:t>
      </w:r>
      <w:r w:rsidR="00336AA7" w:rsidRPr="004C43AE">
        <w:rPr>
          <w:rFonts w:asciiTheme="minorHAnsi" w:hAnsiTheme="minorHAnsi" w:cstheme="minorHAnsi"/>
          <w:b/>
          <w:noProof/>
          <w:sz w:val="22"/>
          <w:szCs w:val="22"/>
        </w:rPr>
        <w:t>41</w:t>
      </w:r>
      <w:r w:rsidR="0043211F" w:rsidRPr="004C43AE">
        <w:rPr>
          <w:rFonts w:asciiTheme="minorHAnsi" w:hAnsiTheme="minorHAnsi" w:cstheme="minorHAnsi"/>
          <w:b/>
          <w:noProof/>
          <w:sz w:val="22"/>
          <w:szCs w:val="22"/>
        </w:rPr>
        <w:t>0</w:t>
      </w:r>
      <w:r w:rsidR="00374690" w:rsidRPr="004C43AE">
        <w:rPr>
          <w:rFonts w:asciiTheme="minorHAnsi" w:hAnsiTheme="minorHAnsi" w:cstheme="minorHAnsi"/>
          <w:b/>
          <w:sz w:val="22"/>
          <w:szCs w:val="22"/>
        </w:rPr>
        <w:fldChar w:fldCharType="end"/>
      </w:r>
      <w:r w:rsidR="004C43AE" w:rsidRPr="004C43AE">
        <w:rPr>
          <w:rFonts w:asciiTheme="minorHAnsi" w:hAnsiTheme="minorHAnsi" w:cstheme="minorHAnsi"/>
          <w:b/>
          <w:sz w:val="22"/>
          <w:szCs w:val="22"/>
        </w:rPr>
        <w:t>30</w:t>
      </w:r>
      <w:r w:rsidR="00A94D57" w:rsidRPr="004C43AE">
        <w:rPr>
          <w:rFonts w:asciiTheme="minorHAnsi" w:hAnsiTheme="minorHAnsi" w:cstheme="minorHAnsi"/>
          <w:sz w:val="22"/>
          <w:szCs w:val="22"/>
        </w:rPr>
        <w:t> </w:t>
      </w:r>
      <w:r w:rsidR="00622119" w:rsidRPr="004C43AE">
        <w:rPr>
          <w:rFonts w:asciiTheme="minorHAnsi" w:hAnsiTheme="minorHAnsi" w:cstheme="minorHAnsi"/>
          <w:sz w:val="22"/>
          <w:szCs w:val="22"/>
        </w:rPr>
        <w:t>a</w:t>
      </w:r>
      <w:r w:rsidR="00A94D57" w:rsidRPr="004C43AE">
        <w:rPr>
          <w:rFonts w:asciiTheme="minorHAnsi" w:hAnsiTheme="minorHAnsi" w:cstheme="minorHAnsi"/>
          <w:sz w:val="22"/>
          <w:szCs w:val="22"/>
        </w:rPr>
        <w:t> </w:t>
      </w:r>
      <w:r w:rsidR="00622119" w:rsidRPr="004C43AE">
        <w:rPr>
          <w:rFonts w:asciiTheme="minorHAnsi" w:hAnsiTheme="minorHAnsi" w:cstheme="minorHAnsi"/>
          <w:sz w:val="22"/>
          <w:szCs w:val="22"/>
        </w:rPr>
        <w:t>s</w:t>
      </w:r>
      <w:r w:rsidR="00A94D57" w:rsidRPr="004C43AE">
        <w:rPr>
          <w:rFonts w:asciiTheme="minorHAnsi" w:hAnsiTheme="minorHAnsi" w:cstheme="minorHAnsi"/>
          <w:sz w:val="22"/>
          <w:szCs w:val="22"/>
        </w:rPr>
        <w:t> </w:t>
      </w:r>
      <w:r w:rsidR="00622119" w:rsidRPr="004C43AE">
        <w:rPr>
          <w:rFonts w:asciiTheme="minorHAnsi" w:hAnsiTheme="minorHAnsi" w:cstheme="minorHAnsi"/>
          <w:sz w:val="22"/>
          <w:szCs w:val="22"/>
        </w:rPr>
        <w:t>názvem</w:t>
      </w:r>
      <w:r w:rsidR="00D50B8B" w:rsidRPr="004C43AE">
        <w:rPr>
          <w:rFonts w:asciiTheme="minorHAnsi" w:hAnsiTheme="minorHAnsi" w:cstheme="minorHAnsi"/>
          <w:sz w:val="22"/>
          <w:szCs w:val="22"/>
        </w:rPr>
        <w:t xml:space="preserve"> </w:t>
      </w:r>
      <w:r w:rsidR="00A94D57" w:rsidRPr="004C43AE">
        <w:rPr>
          <w:rFonts w:asciiTheme="minorHAnsi" w:hAnsiTheme="minorHAnsi" w:cstheme="minorHAnsi"/>
          <w:b/>
          <w:bCs/>
          <w:sz w:val="22"/>
          <w:szCs w:val="22"/>
        </w:rPr>
        <w:t>„</w:t>
      </w:r>
      <w:r w:rsidR="004C43AE" w:rsidRPr="004C43AE">
        <w:rPr>
          <w:rFonts w:asciiTheme="minorHAnsi" w:hAnsiTheme="minorHAnsi" w:cstheme="minorHAnsi"/>
          <w:b/>
          <w:noProof/>
          <w:sz w:val="22"/>
          <w:szCs w:val="22"/>
        </w:rPr>
        <w:t>Multifunkční rekonfigurovatelné desktopové výrobní centrum pro holistickou 3D výrobu mikro-dílů</w:t>
      </w:r>
      <w:r w:rsidR="00A94D57" w:rsidRPr="004C43AE">
        <w:rPr>
          <w:rFonts w:asciiTheme="minorHAnsi" w:hAnsiTheme="minorHAnsi" w:cstheme="minorHAnsi"/>
          <w:b/>
          <w:sz w:val="22"/>
          <w:szCs w:val="22"/>
        </w:rPr>
        <w:t xml:space="preserve">“ </w:t>
      </w:r>
      <w:r w:rsidR="002E28A2" w:rsidRPr="004C43AE">
        <w:rPr>
          <w:rFonts w:asciiTheme="minorHAnsi" w:hAnsiTheme="minorHAnsi" w:cstheme="minorHAnsi"/>
          <w:sz w:val="22"/>
          <w:szCs w:val="22"/>
        </w:rPr>
        <w:t>(dále jen „Projekt“)</w:t>
      </w:r>
      <w:r w:rsidR="000B2A6D" w:rsidRPr="004C43AE">
        <w:rPr>
          <w:rFonts w:asciiTheme="minorHAnsi" w:hAnsiTheme="minorHAnsi" w:cstheme="minorHAnsi"/>
          <w:sz w:val="22"/>
          <w:szCs w:val="22"/>
        </w:rPr>
        <w:t xml:space="preserve">, jak plyne z </w:t>
      </w:r>
      <w:r w:rsidR="007A2143" w:rsidRPr="004C43AE">
        <w:rPr>
          <w:rFonts w:asciiTheme="minorHAnsi" w:hAnsiTheme="minorHAnsi" w:cstheme="minorHAnsi"/>
          <w:sz w:val="22"/>
          <w:szCs w:val="22"/>
        </w:rPr>
        <w:t xml:space="preserve">Přílohy I </w:t>
      </w:r>
      <w:r w:rsidR="00090B70" w:rsidRPr="004C43AE">
        <w:rPr>
          <w:rFonts w:asciiTheme="minorHAnsi" w:hAnsiTheme="minorHAnsi" w:cstheme="minorHAnsi"/>
          <w:sz w:val="22"/>
          <w:szCs w:val="22"/>
        </w:rPr>
        <w:t xml:space="preserve">této </w:t>
      </w:r>
      <w:r w:rsidR="007A2143" w:rsidRPr="004C43AE">
        <w:rPr>
          <w:rFonts w:asciiTheme="minorHAnsi" w:hAnsiTheme="minorHAnsi" w:cstheme="minorHAnsi"/>
          <w:sz w:val="22"/>
          <w:szCs w:val="22"/>
        </w:rPr>
        <w:t xml:space="preserve">smlouvy (dále jen „Příloha I“) a Přílohy II </w:t>
      </w:r>
      <w:r w:rsidR="00D85775" w:rsidRPr="004C43AE">
        <w:rPr>
          <w:rFonts w:asciiTheme="minorHAnsi" w:hAnsiTheme="minorHAnsi" w:cstheme="minorHAnsi"/>
          <w:sz w:val="22"/>
          <w:szCs w:val="22"/>
        </w:rPr>
        <w:t xml:space="preserve">této </w:t>
      </w:r>
      <w:r w:rsidR="007A2143" w:rsidRPr="004C43AE">
        <w:rPr>
          <w:rFonts w:asciiTheme="minorHAnsi" w:hAnsiTheme="minorHAnsi" w:cstheme="minorHAnsi"/>
          <w:sz w:val="22"/>
          <w:szCs w:val="22"/>
        </w:rPr>
        <w:t>smlouvy (dále jen „Příloha II“)</w:t>
      </w:r>
      <w:r w:rsidR="00476A67" w:rsidRPr="004C43AE">
        <w:rPr>
          <w:rFonts w:asciiTheme="minorHAnsi" w:hAnsiTheme="minorHAnsi" w:cstheme="minorHAnsi"/>
          <w:sz w:val="22"/>
          <w:szCs w:val="22"/>
        </w:rPr>
        <w:t>,</w:t>
      </w:r>
      <w:r w:rsidR="00F705A2" w:rsidRPr="004C43AE">
        <w:rPr>
          <w:rFonts w:asciiTheme="minorHAnsi" w:hAnsiTheme="minorHAnsi" w:cstheme="minorHAnsi"/>
          <w:sz w:val="22"/>
          <w:szCs w:val="22"/>
        </w:rPr>
        <w:t xml:space="preserve"> </w:t>
      </w:r>
      <w:r w:rsidR="00DF6ED5" w:rsidRPr="004C43AE">
        <w:rPr>
          <w:rFonts w:asciiTheme="minorHAnsi" w:hAnsiTheme="minorHAnsi" w:cstheme="minorHAnsi"/>
          <w:sz w:val="22"/>
          <w:szCs w:val="22"/>
        </w:rPr>
        <w:t>realizov</w:t>
      </w:r>
      <w:r w:rsidR="00F705A2" w:rsidRPr="004C43AE">
        <w:rPr>
          <w:rFonts w:asciiTheme="minorHAnsi" w:hAnsiTheme="minorHAnsi" w:cstheme="minorHAnsi"/>
          <w:sz w:val="22"/>
          <w:szCs w:val="22"/>
        </w:rPr>
        <w:t>aného</w:t>
      </w:r>
      <w:r w:rsidR="00DF6ED5" w:rsidRPr="004C43AE">
        <w:rPr>
          <w:rFonts w:asciiTheme="minorHAnsi" w:hAnsiTheme="minorHAnsi" w:cstheme="minorHAnsi"/>
          <w:sz w:val="22"/>
          <w:szCs w:val="22"/>
        </w:rPr>
        <w:t xml:space="preserve"> v</w:t>
      </w:r>
      <w:r w:rsidR="005E09EE" w:rsidRPr="004C43AE">
        <w:rPr>
          <w:rFonts w:asciiTheme="minorHAnsi" w:hAnsiTheme="minorHAnsi" w:cstheme="minorHAnsi"/>
          <w:sz w:val="22"/>
          <w:szCs w:val="22"/>
        </w:rPr>
        <w:t xml:space="preserve"> </w:t>
      </w:r>
      <w:r w:rsidR="00DF6ED5" w:rsidRPr="004C43AE">
        <w:rPr>
          <w:rFonts w:asciiTheme="minorHAnsi" w:hAnsiTheme="minorHAnsi" w:cstheme="minorHAnsi"/>
          <w:sz w:val="22"/>
          <w:szCs w:val="22"/>
        </w:rPr>
        <w:t xml:space="preserve">rámci </w:t>
      </w:r>
      <w:r w:rsidR="00F9509E" w:rsidRPr="004C43AE">
        <w:rPr>
          <w:rFonts w:asciiTheme="minorHAnsi" w:hAnsiTheme="minorHAnsi" w:cstheme="minorHAnsi"/>
          <w:sz w:val="22"/>
          <w:szCs w:val="22"/>
        </w:rPr>
        <w:t>pod</w:t>
      </w:r>
      <w:r w:rsidR="00622119" w:rsidRPr="004C43AE">
        <w:rPr>
          <w:rFonts w:asciiTheme="minorHAnsi" w:hAnsiTheme="minorHAnsi" w:cstheme="minorHAnsi"/>
          <w:sz w:val="22"/>
          <w:szCs w:val="22"/>
        </w:rPr>
        <w:t xml:space="preserve">programu </w:t>
      </w:r>
      <w:r w:rsidR="00F9509E" w:rsidRPr="004C43AE">
        <w:rPr>
          <w:rFonts w:asciiTheme="minorHAnsi" w:hAnsiTheme="minorHAnsi" w:cstheme="minorHAnsi"/>
          <w:sz w:val="22"/>
          <w:szCs w:val="22"/>
        </w:rPr>
        <w:t>INTER-</w:t>
      </w:r>
      <w:r w:rsidR="00881BE2" w:rsidRPr="004C43AE">
        <w:rPr>
          <w:rFonts w:asciiTheme="minorHAnsi" w:hAnsiTheme="minorHAnsi" w:cstheme="minorHAnsi"/>
          <w:sz w:val="22"/>
          <w:szCs w:val="22"/>
        </w:rPr>
        <w:t>EUREKA</w:t>
      </w:r>
      <w:r w:rsidR="00A937B1" w:rsidRPr="004C43AE">
        <w:rPr>
          <w:rFonts w:asciiTheme="minorHAnsi" w:hAnsiTheme="minorHAnsi" w:cstheme="minorHAnsi"/>
          <w:sz w:val="22"/>
          <w:szCs w:val="22"/>
        </w:rPr>
        <w:t xml:space="preserve"> (</w:t>
      </w:r>
      <w:r w:rsidR="00AE684F" w:rsidRPr="004C43AE">
        <w:rPr>
          <w:rFonts w:asciiTheme="minorHAnsi" w:hAnsiTheme="minorHAnsi" w:cstheme="minorHAnsi"/>
          <w:sz w:val="22"/>
          <w:szCs w:val="22"/>
        </w:rPr>
        <w:t>LU</w:t>
      </w:r>
      <w:r w:rsidR="00881BE2" w:rsidRPr="004C43AE">
        <w:rPr>
          <w:rFonts w:asciiTheme="minorHAnsi" w:hAnsiTheme="minorHAnsi" w:cstheme="minorHAnsi"/>
          <w:sz w:val="22"/>
          <w:szCs w:val="22"/>
        </w:rPr>
        <w:t>E</w:t>
      </w:r>
      <w:r w:rsidR="00AE684F" w:rsidRPr="004C43AE">
        <w:rPr>
          <w:rFonts w:asciiTheme="minorHAnsi" w:hAnsiTheme="minorHAnsi" w:cstheme="minorHAnsi"/>
          <w:sz w:val="22"/>
          <w:szCs w:val="22"/>
        </w:rPr>
        <w:t>2</w:t>
      </w:r>
      <w:r w:rsidR="00336AA7" w:rsidRPr="004C43AE">
        <w:rPr>
          <w:rFonts w:asciiTheme="minorHAnsi" w:hAnsiTheme="minorHAnsi" w:cstheme="minorHAnsi"/>
          <w:sz w:val="22"/>
          <w:szCs w:val="22"/>
        </w:rPr>
        <w:t>41</w:t>
      </w:r>
      <w:r w:rsidR="0052146E" w:rsidRPr="004C43AE">
        <w:rPr>
          <w:rFonts w:asciiTheme="minorHAnsi" w:hAnsiTheme="minorHAnsi" w:cstheme="minorHAnsi"/>
          <w:sz w:val="22"/>
          <w:szCs w:val="22"/>
        </w:rPr>
        <w:t>)</w:t>
      </w:r>
      <w:r w:rsidR="00A01747" w:rsidRPr="004C43AE">
        <w:rPr>
          <w:rFonts w:asciiTheme="minorHAnsi" w:hAnsiTheme="minorHAnsi" w:cstheme="minorHAnsi"/>
          <w:sz w:val="22"/>
          <w:szCs w:val="22"/>
        </w:rPr>
        <w:t>,</w:t>
      </w:r>
      <w:r w:rsidR="00D35A05" w:rsidRPr="004C43AE">
        <w:rPr>
          <w:rFonts w:asciiTheme="minorHAnsi" w:hAnsiTheme="minorHAnsi" w:cstheme="minorHAnsi"/>
          <w:color w:val="FF0000"/>
          <w:sz w:val="22"/>
          <w:szCs w:val="22"/>
          <w:shd w:val="clear" w:color="auto" w:fill="FFFFFF" w:themeFill="background1"/>
        </w:rPr>
        <w:t xml:space="preserve"> </w:t>
      </w:r>
      <w:r w:rsidR="00F9509E" w:rsidRPr="004C43AE">
        <w:rPr>
          <w:rFonts w:asciiTheme="minorHAnsi" w:hAnsiTheme="minorHAnsi" w:cstheme="minorHAnsi"/>
          <w:sz w:val="22"/>
          <w:szCs w:val="22"/>
          <w:shd w:val="clear" w:color="auto" w:fill="FFFFFF" w:themeFill="background1"/>
        </w:rPr>
        <w:t>programu INTER-EXCELLENCE</w:t>
      </w:r>
      <w:r w:rsidR="00AE684F" w:rsidRPr="004C43AE">
        <w:rPr>
          <w:rFonts w:asciiTheme="minorHAnsi" w:hAnsiTheme="minorHAnsi" w:cstheme="minorHAnsi"/>
          <w:sz w:val="22"/>
          <w:szCs w:val="22"/>
          <w:shd w:val="clear" w:color="auto" w:fill="FFFFFF" w:themeFill="background1"/>
        </w:rPr>
        <w:t xml:space="preserve"> II</w:t>
      </w:r>
      <w:r w:rsidR="00F9509E" w:rsidRPr="004C43AE">
        <w:rPr>
          <w:rFonts w:asciiTheme="minorHAnsi" w:hAnsiTheme="minorHAnsi" w:cstheme="minorHAnsi"/>
          <w:sz w:val="22"/>
          <w:szCs w:val="22"/>
          <w:shd w:val="clear" w:color="auto" w:fill="FFFFFF" w:themeFill="background1"/>
        </w:rPr>
        <w:t xml:space="preserve"> </w:t>
      </w:r>
      <w:r w:rsidR="00622119" w:rsidRPr="004C43AE">
        <w:rPr>
          <w:rFonts w:asciiTheme="minorHAnsi" w:hAnsiTheme="minorHAnsi" w:cstheme="minorHAnsi"/>
          <w:sz w:val="22"/>
          <w:szCs w:val="22"/>
        </w:rPr>
        <w:t>(dále jen „P</w:t>
      </w:r>
      <w:r w:rsidR="00F9509E" w:rsidRPr="004C43AE">
        <w:rPr>
          <w:rFonts w:asciiTheme="minorHAnsi" w:hAnsiTheme="minorHAnsi" w:cstheme="minorHAnsi"/>
          <w:sz w:val="22"/>
          <w:szCs w:val="22"/>
        </w:rPr>
        <w:t>odp</w:t>
      </w:r>
      <w:r w:rsidR="00622119" w:rsidRPr="004C43AE">
        <w:rPr>
          <w:rFonts w:asciiTheme="minorHAnsi" w:hAnsiTheme="minorHAnsi" w:cstheme="minorHAnsi"/>
          <w:sz w:val="22"/>
          <w:szCs w:val="22"/>
        </w:rPr>
        <w:t xml:space="preserve">rogram“). </w:t>
      </w:r>
      <w:r w:rsidR="00F870E7" w:rsidRPr="004C43AE">
        <w:rPr>
          <w:rFonts w:asciiTheme="minorHAnsi" w:hAnsiTheme="minorHAnsi" w:cstheme="minorHAnsi"/>
          <w:sz w:val="22"/>
          <w:szCs w:val="22"/>
          <w:u w:val="single"/>
        </w:rPr>
        <w:t>Příloha I</w:t>
      </w:r>
      <w:r w:rsidR="00F870E7" w:rsidRPr="004C43AE">
        <w:rPr>
          <w:rFonts w:asciiTheme="minorHAnsi" w:hAnsiTheme="minorHAnsi" w:cstheme="minorHAnsi"/>
          <w:sz w:val="22"/>
          <w:szCs w:val="22"/>
        </w:rPr>
        <w:t xml:space="preserve"> </w:t>
      </w:r>
      <w:r w:rsidR="00B9486C" w:rsidRPr="004C43AE">
        <w:rPr>
          <w:rFonts w:asciiTheme="minorHAnsi" w:hAnsiTheme="minorHAnsi" w:cstheme="minorHAnsi"/>
          <w:sz w:val="22"/>
          <w:szCs w:val="22"/>
        </w:rPr>
        <w:t xml:space="preserve">obsahuje schválený návrh Projektu, jehož realizace představuje </w:t>
      </w:r>
      <w:r w:rsidR="00B9486C" w:rsidRPr="004C43AE">
        <w:rPr>
          <w:rFonts w:asciiTheme="minorHAnsi" w:hAnsiTheme="minorHAnsi" w:cstheme="minorHAnsi"/>
          <w:b/>
          <w:sz w:val="22"/>
          <w:szCs w:val="22"/>
        </w:rPr>
        <w:t>účel poskytnuté podpory</w:t>
      </w:r>
      <w:r w:rsidR="00B9486C" w:rsidRPr="004C43AE">
        <w:rPr>
          <w:rFonts w:asciiTheme="minorHAnsi" w:hAnsiTheme="minorHAnsi" w:cstheme="minorHAnsi"/>
          <w:sz w:val="22"/>
          <w:szCs w:val="22"/>
        </w:rPr>
        <w:t xml:space="preserve"> </w:t>
      </w:r>
      <w:r w:rsidR="00CC3681" w:rsidRPr="004C43AE">
        <w:rPr>
          <w:rFonts w:asciiTheme="minorHAnsi" w:hAnsiTheme="minorHAnsi" w:cstheme="minorHAnsi"/>
          <w:sz w:val="22"/>
          <w:szCs w:val="22"/>
        </w:rPr>
        <w:t>–</w:t>
      </w:r>
      <w:r w:rsidR="00B9486C" w:rsidRPr="004C43AE">
        <w:rPr>
          <w:rFonts w:asciiTheme="minorHAnsi" w:hAnsiTheme="minorHAnsi" w:cstheme="minorHAnsi"/>
          <w:sz w:val="22"/>
          <w:szCs w:val="22"/>
        </w:rPr>
        <w:t xml:space="preserve"> specifikovaný mj. rozsahem a cíli řešení Projektu, indikátory jejich plnění a jejich cílovými hodnotami (tj.</w:t>
      </w:r>
      <w:r w:rsidR="00F870E7" w:rsidRPr="004C43AE">
        <w:rPr>
          <w:rFonts w:asciiTheme="minorHAnsi" w:hAnsiTheme="minorHAnsi" w:cstheme="minorHAnsi"/>
          <w:sz w:val="22"/>
          <w:szCs w:val="22"/>
        </w:rPr>
        <w:t xml:space="preserve"> očekávané výsledky řešení, způsob a harmonogram jejich dosažení a ověření</w:t>
      </w:r>
      <w:r w:rsidR="00484E4A" w:rsidRPr="004C43AE">
        <w:rPr>
          <w:rFonts w:asciiTheme="minorHAnsi" w:hAnsiTheme="minorHAnsi" w:cstheme="minorHAnsi"/>
          <w:sz w:val="22"/>
          <w:szCs w:val="22"/>
        </w:rPr>
        <w:t>)</w:t>
      </w:r>
      <w:r w:rsidR="00F870E7" w:rsidRPr="004C43AE">
        <w:rPr>
          <w:rFonts w:asciiTheme="minorHAnsi" w:hAnsiTheme="minorHAnsi" w:cstheme="minorHAnsi"/>
          <w:sz w:val="22"/>
          <w:szCs w:val="22"/>
        </w:rPr>
        <w:t xml:space="preserve">. </w:t>
      </w:r>
      <w:r w:rsidR="00961314" w:rsidRPr="004C43AE">
        <w:rPr>
          <w:rFonts w:asciiTheme="minorHAnsi" w:hAnsiTheme="minorHAnsi" w:cstheme="minorHAnsi"/>
          <w:sz w:val="22"/>
          <w:szCs w:val="22"/>
          <w:u w:val="single"/>
        </w:rPr>
        <w:t>Příloha II</w:t>
      </w:r>
      <w:r w:rsidR="00961314" w:rsidRPr="004C43AE">
        <w:rPr>
          <w:rFonts w:asciiTheme="minorHAnsi" w:hAnsiTheme="minorHAnsi" w:cstheme="minorHAnsi"/>
          <w:sz w:val="22"/>
          <w:szCs w:val="22"/>
        </w:rPr>
        <w:t xml:space="preserve"> obsahuje rozpočet Projektu, zahrnující celkovou výši </w:t>
      </w:r>
      <w:r w:rsidR="002F0DFA" w:rsidRPr="004C43AE">
        <w:rPr>
          <w:rFonts w:asciiTheme="minorHAnsi" w:hAnsiTheme="minorHAnsi" w:cstheme="minorHAnsi"/>
          <w:sz w:val="22"/>
          <w:szCs w:val="22"/>
        </w:rPr>
        <w:t>uznaných</w:t>
      </w:r>
      <w:r w:rsidR="00961314" w:rsidRPr="004C43AE">
        <w:rPr>
          <w:rFonts w:asciiTheme="minorHAnsi" w:hAnsiTheme="minorHAnsi" w:cstheme="minorHAnsi"/>
          <w:sz w:val="22"/>
          <w:szCs w:val="22"/>
        </w:rPr>
        <w:t xml:space="preserve"> nákladů Projektu, jejich výši v jednotlivých kalendářních letech podle jejich dalšího položkového členění podle článku 2 </w:t>
      </w:r>
      <w:r w:rsidR="00961314" w:rsidRPr="004C43AE">
        <w:rPr>
          <w:rFonts w:asciiTheme="minorHAnsi" w:hAnsiTheme="minorHAnsi" w:cstheme="minorHAnsi"/>
          <w:sz w:val="22"/>
          <w:szCs w:val="22"/>
        </w:rPr>
        <w:lastRenderedPageBreak/>
        <w:t>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4C43AE">
        <w:rPr>
          <w:rFonts w:asciiTheme="minorHAnsi" w:hAnsiTheme="minorHAnsi" w:cstheme="minorHAnsi"/>
          <w:sz w:val="22"/>
          <w:szCs w:val="22"/>
        </w:rPr>
        <w:t xml:space="preserve"> </w:t>
      </w:r>
      <w:r w:rsidR="00961314" w:rsidRPr="004C43AE">
        <w:rPr>
          <w:rFonts w:asciiTheme="minorHAnsi" w:hAnsiTheme="minorHAnsi" w:cstheme="minorHAnsi"/>
          <w:sz w:val="22"/>
          <w:szCs w:val="22"/>
          <w:u w:val="single"/>
        </w:rPr>
        <w:t>Příloha III</w:t>
      </w:r>
      <w:r w:rsidR="00961314" w:rsidRPr="004C43AE">
        <w:rPr>
          <w:rFonts w:asciiTheme="minorHAnsi" w:hAnsiTheme="minorHAnsi" w:cstheme="minorHAnsi"/>
          <w:sz w:val="22"/>
          <w:szCs w:val="22"/>
        </w:rPr>
        <w:t xml:space="preserve"> této smlouvy (dále jen „Příloha III“) obsahuje plán hodnocení Projektu. </w:t>
      </w:r>
      <w:r w:rsidR="00961314" w:rsidRPr="004C43AE">
        <w:rPr>
          <w:rFonts w:asciiTheme="minorHAnsi" w:hAnsiTheme="minorHAnsi" w:cstheme="minorHAnsi"/>
          <w:sz w:val="22"/>
          <w:szCs w:val="22"/>
          <w:u w:val="single"/>
        </w:rPr>
        <w:t>Příloh</w:t>
      </w:r>
      <w:r w:rsidR="00476A67" w:rsidRPr="004C43AE">
        <w:rPr>
          <w:rFonts w:asciiTheme="minorHAnsi" w:hAnsiTheme="minorHAnsi" w:cstheme="minorHAnsi"/>
          <w:sz w:val="22"/>
          <w:szCs w:val="22"/>
          <w:u w:val="single"/>
        </w:rPr>
        <w:t>a</w:t>
      </w:r>
      <w:r w:rsidR="00961314" w:rsidRPr="004C43AE">
        <w:rPr>
          <w:rFonts w:asciiTheme="minorHAnsi" w:hAnsiTheme="minorHAnsi" w:cstheme="minorHAnsi"/>
          <w:sz w:val="22"/>
          <w:szCs w:val="22"/>
          <w:u w:val="single"/>
        </w:rPr>
        <w:t xml:space="preserve"> </w:t>
      </w:r>
      <w:r w:rsidR="00C0575D" w:rsidRPr="004C43AE">
        <w:rPr>
          <w:rFonts w:asciiTheme="minorHAnsi" w:hAnsiTheme="minorHAnsi" w:cstheme="minorHAnsi"/>
          <w:sz w:val="22"/>
          <w:szCs w:val="22"/>
          <w:u w:val="single"/>
        </w:rPr>
        <w:t>I</w:t>
      </w:r>
      <w:r w:rsidR="00961314" w:rsidRPr="004C43AE">
        <w:rPr>
          <w:rFonts w:asciiTheme="minorHAnsi" w:hAnsiTheme="minorHAnsi" w:cstheme="minorHAnsi"/>
          <w:sz w:val="22"/>
          <w:szCs w:val="22"/>
          <w:u w:val="single"/>
        </w:rPr>
        <w:t>V</w:t>
      </w:r>
      <w:r w:rsidR="009F106C" w:rsidRPr="004C43AE">
        <w:rPr>
          <w:rFonts w:asciiTheme="minorHAnsi" w:hAnsiTheme="minorHAnsi" w:cstheme="minorHAnsi"/>
          <w:sz w:val="22"/>
          <w:szCs w:val="22"/>
        </w:rPr>
        <w:t xml:space="preserve"> </w:t>
      </w:r>
      <w:r w:rsidR="00476A67" w:rsidRPr="004C43AE">
        <w:rPr>
          <w:rFonts w:asciiTheme="minorHAnsi" w:hAnsiTheme="minorHAnsi" w:cstheme="minorHAnsi"/>
          <w:sz w:val="22"/>
          <w:szCs w:val="22"/>
        </w:rPr>
        <w:t>specifikuje sankce při porušení smlouvy nebo ustanovení obecně závazných předpisů (dále jen „Příloha IV“)</w:t>
      </w:r>
      <w:r w:rsidR="006936A5" w:rsidRPr="004C43AE">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5904CE63" w:rsidR="006D6EDC" w:rsidRPr="00ED104F" w:rsidRDefault="00E713B0" w:rsidP="000349D1">
      <w:pPr>
        <w:numPr>
          <w:ilvl w:val="0"/>
          <w:numId w:val="2"/>
        </w:numPr>
        <w:tabs>
          <w:tab w:val="clear" w:pos="360"/>
          <w:tab w:val="left" w:pos="426"/>
          <w:tab w:val="left" w:pos="567"/>
          <w:tab w:val="left" w:pos="709"/>
          <w:tab w:val="num" w:pos="1211"/>
        </w:tabs>
        <w:spacing w:before="24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pro komunikaci mezi příjemcem a poskytovatelem, je</w:t>
      </w:r>
      <w:r w:rsidR="00336AA7">
        <w:rPr>
          <w:rFonts w:asciiTheme="minorHAnsi" w:hAnsiTheme="minorHAnsi" w:cstheme="minorHAnsi"/>
          <w:sz w:val="22"/>
          <w:szCs w:val="22"/>
        </w:rPr>
        <w:t xml:space="preserve"> </w:t>
      </w:r>
      <w:r w:rsidR="006D6EDC" w:rsidRPr="00ED104F">
        <w:rPr>
          <w:rFonts w:asciiTheme="minorHAnsi" w:hAnsiTheme="minorHAnsi" w:cstheme="minorHAnsi"/>
          <w:noProof/>
          <w:sz w:val="22"/>
          <w:szCs w:val="22"/>
        </w:rPr>
        <w:t xml:space="preserve"> </w:t>
      </w:r>
    </w:p>
    <w:p w14:paraId="53B1250F" w14:textId="77777777" w:rsidR="00915076" w:rsidRPr="00ED104F" w:rsidRDefault="00915076" w:rsidP="000349D1">
      <w:pPr>
        <w:tabs>
          <w:tab w:val="left" w:pos="567"/>
        </w:tabs>
        <w:ind w:left="567"/>
        <w:jc w:val="both"/>
        <w:rPr>
          <w:rFonts w:asciiTheme="minorHAnsi" w:hAnsiTheme="minorHAnsi" w:cstheme="minorHAnsi"/>
          <w:sz w:val="22"/>
          <w:szCs w:val="22"/>
        </w:rPr>
      </w:pPr>
      <w:bookmarkStart w:id="0" w:name="_Ref126926015"/>
    </w:p>
    <w:bookmarkEnd w:id="0"/>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38A8902" w14:textId="741F9E87" w:rsidR="004A66AE" w:rsidRPr="004A66AE" w:rsidRDefault="004A66AE"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46BFD24A"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4C43AE" w:rsidRPr="004C43AE">
        <w:rPr>
          <w:rFonts w:ascii="Calibri" w:hAnsi="Calibri" w:cs="Calibri"/>
          <w:b/>
          <w:bCs/>
          <w:color w:val="000000" w:themeColor="text1"/>
          <w:sz w:val="22"/>
          <w:szCs w:val="22"/>
        </w:rPr>
        <w:t>14</w:t>
      </w:r>
      <w:r w:rsidR="004C43AE">
        <w:rPr>
          <w:rFonts w:ascii="Calibri" w:hAnsi="Calibri" w:cs="Calibri"/>
          <w:b/>
          <w:bCs/>
          <w:color w:val="000000" w:themeColor="text1"/>
          <w:sz w:val="22"/>
          <w:szCs w:val="22"/>
        </w:rPr>
        <w:t> </w:t>
      </w:r>
      <w:r w:rsidR="004C43AE" w:rsidRPr="004C43AE">
        <w:rPr>
          <w:rFonts w:ascii="Calibri" w:hAnsi="Calibri" w:cs="Calibri"/>
          <w:b/>
          <w:bCs/>
          <w:color w:val="000000" w:themeColor="text1"/>
          <w:sz w:val="22"/>
          <w:szCs w:val="22"/>
        </w:rPr>
        <w:t>762</w:t>
      </w:r>
      <w:r w:rsidR="004C43AE">
        <w:rPr>
          <w:rFonts w:ascii="Calibri" w:hAnsi="Calibri" w:cs="Calibri"/>
          <w:b/>
          <w:bCs/>
          <w:color w:val="000000" w:themeColor="text1"/>
          <w:sz w:val="22"/>
          <w:szCs w:val="22"/>
        </w:rPr>
        <w:t xml:space="preserve"> </w:t>
      </w:r>
      <w:r w:rsidR="004C43AE" w:rsidRPr="004C43AE">
        <w:rPr>
          <w:rFonts w:ascii="Calibri" w:hAnsi="Calibri" w:cs="Calibri"/>
          <w:b/>
          <w:bCs/>
          <w:color w:val="000000" w:themeColor="text1"/>
          <w:sz w:val="22"/>
          <w:szCs w:val="22"/>
        </w:rPr>
        <w:t>475</w:t>
      </w:r>
      <w:r w:rsidR="004C43AE">
        <w:rPr>
          <w:rFonts w:ascii="Calibri" w:hAnsi="Calibri" w:cs="Calibri"/>
          <w:b/>
          <w:bCs/>
          <w:color w:val="000000" w:themeColor="text1"/>
          <w:sz w:val="22"/>
          <w:szCs w:val="22"/>
        </w:rPr>
        <w:t xml:space="preserve"> </w:t>
      </w:r>
      <w:r w:rsidR="0043211F">
        <w:rPr>
          <w:rFonts w:ascii="Calibri" w:hAnsi="Calibri" w:cs="Calibri"/>
          <w:b/>
          <w:color w:val="000000" w:themeColor="text1"/>
          <w:sz w:val="22"/>
          <w:szCs w:val="22"/>
        </w:rPr>
        <w:t xml:space="preserve">Kč </w:t>
      </w:r>
      <w:r w:rsidR="002E42E6" w:rsidRPr="00ED104F">
        <w:rPr>
          <w:rFonts w:ascii="Calibri" w:hAnsi="Calibri" w:cs="Calibri"/>
          <w:color w:val="000000"/>
          <w:sz w:val="22"/>
          <w:szCs w:val="22"/>
        </w:rPr>
        <w:t>(</w:t>
      </w:r>
      <w:r w:rsidR="00936110" w:rsidRPr="00ED104F">
        <w:rPr>
          <w:rFonts w:ascii="Calibri" w:hAnsi="Calibri" w:cs="Calibri"/>
          <w:color w:val="000000"/>
          <w:sz w:val="22"/>
          <w:szCs w:val="22"/>
        </w:rPr>
        <w:t>slovy</w:t>
      </w:r>
      <w:r w:rsidR="0043211F">
        <w:rPr>
          <w:rFonts w:ascii="Calibri" w:hAnsi="Calibri" w:cs="Calibri"/>
          <w:color w:val="000000"/>
          <w:sz w:val="22"/>
          <w:szCs w:val="22"/>
        </w:rPr>
        <w:t xml:space="preserve"> </w:t>
      </w:r>
      <w:r w:rsidR="004C43AE" w:rsidRPr="004C43AE">
        <w:rPr>
          <w:rFonts w:ascii="Calibri" w:hAnsi="Calibri" w:cs="Calibri"/>
          <w:color w:val="000000"/>
          <w:sz w:val="22"/>
          <w:szCs w:val="22"/>
        </w:rPr>
        <w:t>čtrnáct milionů sedm set šedesát dva tisíc čtyři sta sedmdesát pět korun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5B3D063E"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sledovat</w:t>
      </w:r>
      <w:r w:rsidR="00087645">
        <w:rPr>
          <w:rFonts w:asciiTheme="minorHAnsi" w:hAnsiTheme="minorHAnsi" w:cstheme="minorHAnsi"/>
          <w:sz w:val="22"/>
          <w:szCs w:val="22"/>
        </w:rPr>
        <w:t xml:space="preserve"> odděleně</w:t>
      </w:r>
      <w:r w:rsidR="002E023A" w:rsidRPr="00783F5C">
        <w:rPr>
          <w:rFonts w:asciiTheme="minorHAnsi" w:hAnsiTheme="minorHAnsi" w:cstheme="minorHAnsi"/>
          <w:sz w:val="22"/>
          <w:szCs w:val="22"/>
        </w:rPr>
        <w:t xml:space="preserve"> náklady nebo výdaje hrazené z podpory. Příjemce, který není účetní jednotkou, vede tuto </w:t>
      </w:r>
      <w:r w:rsidR="002E023A" w:rsidRPr="00783F5C">
        <w:rPr>
          <w:rFonts w:asciiTheme="minorHAnsi" w:hAnsiTheme="minorHAnsi" w:cstheme="minorHAnsi"/>
          <w:sz w:val="22"/>
          <w:szCs w:val="22"/>
        </w:rPr>
        <w:lastRenderedPageBreak/>
        <w:t xml:space="preserve">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0349D1">
      <w:pPr>
        <w:numPr>
          <w:ilvl w:val="0"/>
          <w:numId w:val="15"/>
        </w:numPr>
        <w:tabs>
          <w:tab w:val="left" w:pos="567"/>
        </w:tabs>
        <w:spacing w:before="24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2227F37E" w14:textId="77777777" w:rsidR="000349D1" w:rsidRDefault="000349D1" w:rsidP="000E6398">
      <w:pPr>
        <w:pStyle w:val="Odstavec-1"/>
        <w:keepNext/>
        <w:spacing w:after="0"/>
        <w:ind w:left="0" w:firstLine="0"/>
        <w:jc w:val="center"/>
        <w:rPr>
          <w:rFonts w:asciiTheme="minorHAnsi" w:hAnsiTheme="minorHAnsi" w:cstheme="minorHAnsi"/>
          <w:b/>
          <w:bCs/>
          <w:sz w:val="22"/>
          <w:szCs w:val="22"/>
        </w:rPr>
      </w:pPr>
    </w:p>
    <w:p w14:paraId="11A619C3" w14:textId="7D9D99F3"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74C86A01"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5C2DC8">
        <w:rPr>
          <w:rFonts w:asciiTheme="minorHAnsi" w:hAnsiTheme="minorHAnsi" w:cstheme="minorHAnsi"/>
          <w:b/>
          <w:bCs/>
          <w:sz w:val="22"/>
          <w:szCs w:val="22"/>
          <w:shd w:val="clear" w:color="auto" w:fill="FFFFFF" w:themeFill="background1"/>
        </w:rPr>
        <w:t xml:space="preserve">1. </w:t>
      </w:r>
      <w:r w:rsidR="00AC2AA4">
        <w:rPr>
          <w:rFonts w:asciiTheme="minorHAnsi" w:hAnsiTheme="minorHAnsi" w:cstheme="minorHAnsi"/>
          <w:b/>
          <w:bCs/>
          <w:sz w:val="22"/>
          <w:szCs w:val="22"/>
          <w:shd w:val="clear" w:color="auto" w:fill="FFFFFF" w:themeFill="background1"/>
        </w:rPr>
        <w:t>ledna</w:t>
      </w:r>
      <w:r w:rsidR="00B00B4D" w:rsidRPr="005C2DC8">
        <w:rPr>
          <w:rFonts w:asciiTheme="minorHAnsi" w:hAnsiTheme="minorHAnsi" w:cstheme="minorHAnsi"/>
          <w:b/>
          <w:bCs/>
          <w:sz w:val="22"/>
          <w:szCs w:val="22"/>
          <w:shd w:val="clear" w:color="auto" w:fill="FFFFFF" w:themeFill="background1"/>
        </w:rPr>
        <w:t xml:space="preserve"> 202</w:t>
      </w:r>
      <w:r w:rsidR="00336AA7">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6CBC468B" w:rsidR="000E6398" w:rsidRPr="00AC6E6A" w:rsidRDefault="000E6398"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w:t>
      </w:r>
      <w:r w:rsidRPr="00256FCC">
        <w:rPr>
          <w:rFonts w:asciiTheme="minorHAnsi" w:hAnsiTheme="minorHAnsi" w:cstheme="minorHAnsi"/>
          <w:sz w:val="22"/>
          <w:szCs w:val="22"/>
        </w:rPr>
        <w:t>do</w:t>
      </w:r>
      <w:r w:rsidR="00AF6222" w:rsidRPr="00256FCC">
        <w:rPr>
          <w:rFonts w:asciiTheme="minorHAnsi" w:hAnsiTheme="minorHAnsi" w:cstheme="minorHAnsi"/>
          <w:sz w:val="22"/>
          <w:szCs w:val="22"/>
        </w:rPr>
        <w:t xml:space="preserve"> </w:t>
      </w:r>
      <w:r w:rsidR="00307CBA" w:rsidRPr="00307CBA">
        <w:rPr>
          <w:rFonts w:asciiTheme="minorHAnsi" w:hAnsiTheme="minorHAnsi" w:cstheme="minorHAnsi"/>
          <w:b/>
          <w:bCs/>
          <w:sz w:val="22"/>
          <w:szCs w:val="22"/>
        </w:rPr>
        <w:t xml:space="preserve">31. prosince </w:t>
      </w:r>
      <w:r w:rsidR="00336AA7" w:rsidRPr="00307CBA">
        <w:rPr>
          <w:rFonts w:asciiTheme="minorHAnsi" w:hAnsiTheme="minorHAnsi" w:cstheme="minorHAnsi"/>
          <w:b/>
          <w:bCs/>
          <w:sz w:val="22"/>
          <w:szCs w:val="22"/>
        </w:rPr>
        <w:t>2027</w:t>
      </w:r>
      <w:r w:rsidR="00B00B4D" w:rsidRPr="00256FCC">
        <w:rPr>
          <w:rFonts w:asciiTheme="minorHAnsi" w:hAnsiTheme="minorHAnsi" w:cstheme="minorHAnsi"/>
          <w:sz w:val="22"/>
          <w:szCs w:val="22"/>
        </w:rPr>
        <w:t>.</w:t>
      </w:r>
    </w:p>
    <w:p w14:paraId="54D9A093" w14:textId="77777777" w:rsidR="00F543F9" w:rsidRPr="00783F5C" w:rsidRDefault="00F543F9" w:rsidP="000349D1">
      <w:pPr>
        <w:pStyle w:val="Odstavec-1"/>
        <w:keepNext/>
        <w:spacing w:after="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0739A1C1"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783F5C">
        <w:rPr>
          <w:rFonts w:asciiTheme="minorHAnsi" w:hAnsiTheme="minorHAnsi" w:cstheme="minorHAnsi"/>
          <w:sz w:val="22"/>
          <w:szCs w:val="22"/>
        </w:rPr>
        <w:t>na</w:t>
      </w:r>
      <w:r w:rsidR="004E387F" w:rsidRPr="00783F5C">
        <w:rPr>
          <w:rFonts w:asciiTheme="minorHAnsi" w:hAnsiTheme="minorHAnsi" w:cstheme="minorHAnsi"/>
          <w:b/>
          <w:sz w:val="22"/>
          <w:szCs w:val="22"/>
        </w:rPr>
        <w:t xml:space="preserve"> </w:t>
      </w:r>
      <w:r w:rsidR="004C43AE" w:rsidRPr="004C43AE">
        <w:rPr>
          <w:rFonts w:asciiTheme="minorHAnsi" w:hAnsiTheme="minorHAnsi" w:cstheme="minorHAnsi"/>
          <w:b/>
          <w:bCs/>
          <w:sz w:val="22"/>
          <w:szCs w:val="22"/>
        </w:rPr>
        <w:t>11</w:t>
      </w:r>
      <w:r w:rsidR="004C43AE">
        <w:rPr>
          <w:rFonts w:asciiTheme="minorHAnsi" w:hAnsiTheme="minorHAnsi" w:cstheme="minorHAnsi"/>
          <w:b/>
          <w:bCs/>
          <w:sz w:val="22"/>
          <w:szCs w:val="22"/>
        </w:rPr>
        <w:t> </w:t>
      </w:r>
      <w:r w:rsidR="004C43AE" w:rsidRPr="004C43AE">
        <w:rPr>
          <w:rFonts w:asciiTheme="minorHAnsi" w:hAnsiTheme="minorHAnsi" w:cstheme="minorHAnsi"/>
          <w:b/>
          <w:bCs/>
          <w:sz w:val="22"/>
          <w:szCs w:val="22"/>
        </w:rPr>
        <w:t>678</w:t>
      </w:r>
      <w:r w:rsidR="004C43AE">
        <w:rPr>
          <w:rFonts w:asciiTheme="minorHAnsi" w:hAnsiTheme="minorHAnsi" w:cstheme="minorHAnsi"/>
          <w:b/>
          <w:bCs/>
          <w:sz w:val="22"/>
          <w:szCs w:val="22"/>
        </w:rPr>
        <w:t xml:space="preserve"> </w:t>
      </w:r>
      <w:r w:rsidR="004C43AE" w:rsidRPr="004C43AE">
        <w:rPr>
          <w:rFonts w:asciiTheme="minorHAnsi" w:hAnsiTheme="minorHAnsi" w:cstheme="minorHAnsi"/>
          <w:b/>
          <w:bCs/>
          <w:sz w:val="22"/>
          <w:szCs w:val="22"/>
        </w:rPr>
        <w:t>425</w:t>
      </w:r>
      <w:r w:rsidR="00307CBA">
        <w:rPr>
          <w:rFonts w:asciiTheme="minorHAnsi" w:hAnsiTheme="minorHAnsi" w:cstheme="minorHAnsi"/>
          <w:b/>
          <w:bCs/>
          <w:sz w:val="22"/>
          <w:szCs w:val="22"/>
        </w:rPr>
        <w:t xml:space="preserve"> </w:t>
      </w:r>
      <w:r w:rsidR="00EE62DC" w:rsidRPr="00CA4471">
        <w:rPr>
          <w:rFonts w:asciiTheme="minorHAnsi" w:hAnsiTheme="minorHAnsi" w:cstheme="minorHAnsi"/>
          <w:b/>
          <w:noProof/>
          <w:color w:val="000000" w:themeColor="text1"/>
          <w:sz w:val="22"/>
          <w:szCs w:val="22"/>
        </w:rPr>
        <w:t>Kč</w:t>
      </w:r>
      <w:r w:rsidR="00E41682" w:rsidRPr="00ED104F">
        <w:rPr>
          <w:rFonts w:ascii="Calibri" w:hAnsi="Calibri" w:cs="Calibri"/>
          <w:color w:val="000000"/>
          <w:sz w:val="22"/>
          <w:szCs w:val="22"/>
        </w:rPr>
        <w:t xml:space="preserve"> (slovy</w:t>
      </w:r>
      <w:r w:rsidR="00307CBA">
        <w:rPr>
          <w:rFonts w:ascii="Calibri" w:hAnsi="Calibri" w:cs="Calibri"/>
          <w:color w:val="000000"/>
          <w:sz w:val="22"/>
          <w:szCs w:val="22"/>
        </w:rPr>
        <w:t xml:space="preserve"> </w:t>
      </w:r>
      <w:r w:rsidR="004C43AE" w:rsidRPr="004C43AE">
        <w:rPr>
          <w:rFonts w:ascii="Calibri" w:hAnsi="Calibri" w:cs="Calibri"/>
          <w:color w:val="000000"/>
          <w:sz w:val="22"/>
          <w:szCs w:val="22"/>
        </w:rPr>
        <w:t>jedenáct milionů šest set sedmdesát osm tisíc čtyři sta dvacet pět korun českých</w:t>
      </w:r>
      <w:r w:rsidR="005A3E1F" w:rsidRPr="00936110">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255598E8"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w:t>
      </w:r>
      <w:r w:rsidR="00BB0E5B">
        <w:rPr>
          <w:rFonts w:asciiTheme="minorHAnsi" w:hAnsiTheme="minorHAnsi" w:cstheme="minorHAnsi"/>
          <w:sz w:val="22"/>
          <w:szCs w:val="22"/>
        </w:rPr>
        <w:t>,</w:t>
      </w:r>
      <w:r w:rsidRPr="003F3FEC">
        <w:rPr>
          <w:rFonts w:asciiTheme="minorHAnsi" w:hAnsiTheme="minorHAnsi" w:cstheme="minorHAnsi"/>
          <w:sz w:val="22"/>
          <w:szCs w:val="22"/>
        </w:rPr>
        <w:t xml:space="preserve">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6DC439DE" w14:textId="77777777" w:rsidR="000E6398" w:rsidRPr="00783F5C" w:rsidRDefault="000E6398" w:rsidP="000349D1">
      <w:pPr>
        <w:pStyle w:val="Odstavecseseznamem"/>
        <w:numPr>
          <w:ilvl w:val="0"/>
          <w:numId w:val="7"/>
        </w:numPr>
        <w:spacing w:before="240"/>
        <w:ind w:left="567" w:hanging="567"/>
        <w:jc w:val="both"/>
        <w:rPr>
          <w:rFonts w:asciiTheme="minorHAnsi" w:hAnsiTheme="minorHAnsi" w:cstheme="minorHAnsi"/>
          <w:sz w:val="22"/>
          <w:szCs w:val="22"/>
        </w:rPr>
      </w:pPr>
      <w:r w:rsidRPr="00783F5C">
        <w:rPr>
          <w:rFonts w:asciiTheme="minorHAnsi" w:hAnsiTheme="minorHAnsi" w:cstheme="minorHAnsi"/>
          <w:sz w:val="22"/>
          <w:szCs w:val="22"/>
        </w:rPr>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6D623021"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lastRenderedPageBreak/>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Pr="00783F5C" w:rsidRDefault="000E6398" w:rsidP="000349D1">
      <w:pPr>
        <w:pStyle w:val="Odstavecseseznamem"/>
        <w:numPr>
          <w:ilvl w:val="0"/>
          <w:numId w:val="3"/>
        </w:numPr>
        <w:tabs>
          <w:tab w:val="left" w:pos="567"/>
        </w:tabs>
        <w:spacing w:before="24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783F5C" w:rsidRDefault="00914E96" w:rsidP="000349D1">
      <w:pPr>
        <w:pStyle w:val="Odstavec-1"/>
        <w:keepNext/>
        <w:spacing w:after="0"/>
        <w:ind w:left="0" w:firstLine="0"/>
        <w:rPr>
          <w:rFonts w:asciiTheme="minorHAnsi" w:hAnsiTheme="minorHAnsi" w:cstheme="minorHAnsi"/>
          <w:b/>
          <w:bCs/>
          <w:sz w:val="22"/>
          <w:szCs w:val="22"/>
        </w:rPr>
      </w:pPr>
    </w:p>
    <w:p w14:paraId="05D41B7C" w14:textId="77777777" w:rsidR="000E6398" w:rsidRDefault="000E6398" w:rsidP="000349D1">
      <w:pPr>
        <w:pStyle w:val="Odstavec-1"/>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10F34C6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01CEB614"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BB0E5B" w:rsidRPr="000B7535">
          <w:rPr>
            <w:rStyle w:val="Hypertextovodkaz"/>
            <w:rFonts w:cstheme="minorHAnsi"/>
          </w:rPr>
          <w:t>aviza@msmt.gov.cz</w:t>
        </w:r>
      </w:hyperlink>
      <w:r w:rsidR="005C2C30" w:rsidRPr="00783F5C">
        <w:rPr>
          <w:rFonts w:cstheme="minorHAnsi"/>
        </w:rPr>
        <w:t xml:space="preserve"> a rovněž je </w:t>
      </w:r>
      <w:r w:rsidR="005C2C30" w:rsidRPr="00783F5C">
        <w:rPr>
          <w:rFonts w:cstheme="minorHAnsi"/>
        </w:rPr>
        <w:lastRenderedPageBreak/>
        <w:t xml:space="preserve">povinen o této skutečnosti informovat ve stejné lhůtě a stejným způsobem oddělení řízení mezinárodních programů </w:t>
      </w:r>
      <w:proofErr w:type="spellStart"/>
      <w:r w:rsidR="005C2C30" w:rsidRPr="00783F5C">
        <w:rPr>
          <w:rFonts w:cstheme="minorHAnsi"/>
        </w:rPr>
        <w:t>VaVaI</w:t>
      </w:r>
      <w:proofErr w:type="spellEnd"/>
      <w:r w:rsidR="005C2C30" w:rsidRPr="00783F5C">
        <w:rPr>
          <w:rFonts w:cstheme="minorHAnsi"/>
        </w:rPr>
        <w:t xml:space="preserve">. </w:t>
      </w:r>
      <w:r w:rsidRPr="00783F5C">
        <w:rPr>
          <w:rFonts w:cstheme="minorHAnsi"/>
        </w:rPr>
        <w:t>Poskytovatel musí avízo obdržet nejpozději v den připsání vratky na účet.</w:t>
      </w:r>
    </w:p>
    <w:p w14:paraId="72F0080D" w14:textId="540206EA"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sidR="00D22CFA">
        <w:rPr>
          <w:rFonts w:asciiTheme="minorHAnsi" w:hAnsiTheme="minorHAnsi" w:cstheme="minorHAnsi"/>
          <w:sz w:val="22"/>
          <w:szCs w:val="22"/>
        </w:rPr>
        <w:t xml:space="preserve">platné </w:t>
      </w:r>
      <w:r w:rsidRPr="00783F5C">
        <w:rPr>
          <w:rFonts w:asciiTheme="minorHAnsi" w:hAnsiTheme="minorHAnsi" w:cstheme="minorHAnsi"/>
          <w:sz w:val="22"/>
          <w:szCs w:val="22"/>
        </w:rPr>
        <w:t xml:space="preserve">vyhlášky </w:t>
      </w:r>
      <w:r w:rsidR="00D22CFA">
        <w:rPr>
          <w:rFonts w:asciiTheme="minorHAnsi" w:hAnsiTheme="minorHAnsi" w:cstheme="minorHAnsi"/>
          <w:sz w:val="22"/>
          <w:szCs w:val="22"/>
        </w:rPr>
        <w:t>vydané Ministerstvem financí k jeho provedení.</w:t>
      </w:r>
      <w:r w:rsidRPr="00783F5C">
        <w:rPr>
          <w:rFonts w:asciiTheme="minorHAnsi" w:hAnsiTheme="minorHAnsi" w:cstheme="minorHAnsi"/>
          <w:sz w:val="22"/>
          <w:szCs w:val="22"/>
        </w:rPr>
        <w:t xml:space="preserve"> </w:t>
      </w:r>
    </w:p>
    <w:p w14:paraId="7D71D1A1" w14:textId="77777777" w:rsidR="008F1BF2"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3AC811E1" w14:textId="21C080DD" w:rsidR="00B26184" w:rsidRPr="00C36778" w:rsidRDefault="00B26184" w:rsidP="000349D1">
      <w:pPr>
        <w:pStyle w:val="Odstavec-1"/>
        <w:numPr>
          <w:ilvl w:val="0"/>
          <w:numId w:val="17"/>
        </w:numPr>
        <w:spacing w:before="240" w:after="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 xml:space="preserve">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použít výhradně k účelu, ke kterému mu byly poskytnuty.</w:t>
      </w:r>
    </w:p>
    <w:p w14:paraId="063F0F8B" w14:textId="77777777" w:rsidR="00D22CFA" w:rsidRPr="00DC54AB" w:rsidRDefault="00D22CFA" w:rsidP="000349D1">
      <w:pPr>
        <w:pStyle w:val="Odstavec-1"/>
        <w:spacing w:after="0"/>
        <w:ind w:left="567" w:firstLine="0"/>
        <w:rPr>
          <w:rFonts w:asciiTheme="minorHAnsi" w:hAnsiTheme="minorHAnsi" w:cstheme="minorHAnsi"/>
          <w:sz w:val="22"/>
          <w:szCs w:val="22"/>
        </w:rPr>
      </w:pPr>
    </w:p>
    <w:p w14:paraId="128417E2"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66A545D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hyperlink r:id="rId9" w:history="1">
        <w:r w:rsidR="00BB0E5B" w:rsidRPr="000B7535">
          <w:rPr>
            <w:rStyle w:val="Hypertextovodkaz"/>
            <w:rFonts w:asciiTheme="minorHAnsi" w:hAnsiTheme="minorHAnsi" w:cstheme="minorHAnsi"/>
            <w:sz w:val="22"/>
            <w:szCs w:val="22"/>
          </w:rPr>
          <w:t>www.msmt.gov.cz</w:t>
        </w:r>
      </w:hyperlink>
      <w:r w:rsidRPr="00783F5C">
        <w:rPr>
          <w:rFonts w:asciiTheme="minorHAnsi" w:hAnsiTheme="minorHAnsi" w:cstheme="minorHAnsi"/>
          <w:sz w:val="22"/>
          <w:szCs w:val="22"/>
        </w:rPr>
        <w:t>,</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lastRenderedPageBreak/>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0349D1">
      <w:pPr>
        <w:pStyle w:val="Odstavec-1"/>
        <w:numPr>
          <w:ilvl w:val="0"/>
          <w:numId w:val="8"/>
        </w:numPr>
        <w:tabs>
          <w:tab w:val="num" w:pos="567"/>
        </w:tabs>
        <w:spacing w:before="240" w:after="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1" w:name="_Hlk120704957"/>
      <w:r w:rsidRPr="00D9625C">
        <w:rPr>
          <w:rFonts w:asciiTheme="minorHAnsi" w:hAnsiTheme="minorHAnsi" w:cstheme="minorHAnsi"/>
          <w:sz w:val="22"/>
          <w:szCs w:val="22"/>
        </w:rPr>
        <w:t>informace o dostupnosti a způsobu šíření výsledků výzkumu a výzkumných dat</w:t>
      </w:r>
      <w:bookmarkEnd w:id="1"/>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2F64FF6C"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sidR="00371CB3">
        <w:rPr>
          <w:rFonts w:cstheme="minorHAnsi"/>
        </w:rPr>
        <w:t>poskytovatel</w:t>
      </w:r>
      <w:r w:rsidRPr="00783F5C">
        <w:rPr>
          <w:rFonts w:cstheme="minorHAnsi"/>
        </w:rPr>
        <w:t xml:space="preserve"> na základě provedené kontroly dojd</w:t>
      </w:r>
      <w:r w:rsidR="00371CB3">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sidR="00371CB3">
        <w:rPr>
          <w:rFonts w:cstheme="minorHAnsi"/>
        </w:rPr>
        <w:t>postupuje podle § 14f zákona č. 218/2000 Sb. a v případě neuposlechnutí výzvy cestou</w:t>
      </w:r>
      <w:r w:rsidRPr="00783F5C">
        <w:rPr>
          <w:rFonts w:cstheme="minorHAnsi"/>
        </w:rPr>
        <w:t xml:space="preserve"> podnět</w:t>
      </w:r>
      <w:r w:rsidR="00371CB3">
        <w:rPr>
          <w:rFonts w:cstheme="minorHAnsi"/>
        </w:rPr>
        <w:t>u</w:t>
      </w:r>
      <w:r w:rsidRPr="00783F5C">
        <w:rPr>
          <w:rFonts w:cstheme="minorHAnsi"/>
        </w:rPr>
        <w:t xml:space="preserve"> příslušnému finančnímu úřadu, který je oprávněn o porušení rozpočtové kázně rozhodnout. </w:t>
      </w:r>
    </w:p>
    <w:p w14:paraId="11B2E4DC" w14:textId="77777777" w:rsidR="00AD23EF" w:rsidRPr="00783F5C" w:rsidRDefault="00AD23EF" w:rsidP="000349D1">
      <w:pPr>
        <w:pStyle w:val="Bezmezer"/>
        <w:numPr>
          <w:ilvl w:val="0"/>
          <w:numId w:val="18"/>
        </w:numPr>
        <w:spacing w:before="24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554024D7" w14:textId="77777777" w:rsidR="007A4103" w:rsidRPr="00783F5C" w:rsidRDefault="007A4103" w:rsidP="00AD23EF">
      <w:pPr>
        <w:pStyle w:val="Bezmezer"/>
        <w:jc w:val="center"/>
        <w:rPr>
          <w:rFonts w:cstheme="minorHAnsi"/>
          <w:b/>
        </w:rPr>
      </w:pPr>
    </w:p>
    <w:p w14:paraId="18D221FA" w14:textId="77777777" w:rsidR="00AD23EF" w:rsidRPr="00783F5C" w:rsidRDefault="00AD23EF" w:rsidP="00AD23EF">
      <w:pPr>
        <w:pStyle w:val="Bezmezer"/>
        <w:jc w:val="center"/>
        <w:rPr>
          <w:rFonts w:cstheme="minorHAnsi"/>
          <w:b/>
        </w:rPr>
      </w:pPr>
      <w:r w:rsidRPr="00783F5C">
        <w:rPr>
          <w:rFonts w:cstheme="minorHAnsi"/>
          <w:b/>
        </w:rPr>
        <w:lastRenderedPageBreak/>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2"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3" w:name="_Hlk81515022"/>
      <w:bookmarkEnd w:id="2"/>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783F5C" w:rsidRDefault="00191256" w:rsidP="000349D1">
      <w:pPr>
        <w:pStyle w:val="Bezmezer"/>
        <w:numPr>
          <w:ilvl w:val="0"/>
          <w:numId w:val="22"/>
        </w:numPr>
        <w:spacing w:before="24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783F5C" w:rsidRDefault="00191256" w:rsidP="000349D1">
      <w:pPr>
        <w:pStyle w:val="Bezmezer"/>
        <w:ind w:left="426"/>
        <w:jc w:val="both"/>
        <w:rPr>
          <w:rFonts w:cstheme="minorHAnsi"/>
        </w:rPr>
      </w:pPr>
    </w:p>
    <w:p w14:paraId="6AA15482" w14:textId="77777777" w:rsidR="00506C10" w:rsidRPr="00783F5C" w:rsidRDefault="00506C10" w:rsidP="00506C10">
      <w:pPr>
        <w:pStyle w:val="Bezmezer"/>
        <w:ind w:left="425"/>
        <w:jc w:val="center"/>
        <w:rPr>
          <w:rFonts w:cstheme="minorHAnsi"/>
          <w:b/>
        </w:rPr>
      </w:pPr>
      <w:bookmarkStart w:id="4" w:name="_Hlk81515225"/>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338A664C" w:rsidR="00506C10"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sidR="00BE32AE">
        <w:rPr>
          <w:rFonts w:asciiTheme="minorHAnsi" w:hAnsiTheme="minorHAnsi" w:cstheme="minorHAnsi"/>
          <w:sz w:val="22"/>
          <w:szCs w:val="22"/>
        </w:rPr>
        <w:t>y,</w:t>
      </w:r>
    </w:p>
    <w:p w14:paraId="04436855" w14:textId="0C8494F7"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7FE3C3D3" w14:textId="5E2B493B"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4809CDF2" w14:textId="03A16C01" w:rsidR="00BE32AE" w:rsidRPr="00783F5C" w:rsidRDefault="00BE32AE"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sidR="00781D83">
        <w:rPr>
          <w:rFonts w:asciiTheme="minorHAnsi" w:hAnsiTheme="minorHAnsi" w:cstheme="minorHAnsi"/>
          <w:sz w:val="22"/>
          <w:szCs w:val="22"/>
        </w:rPr>
        <w:tab/>
      </w:r>
      <w:r w:rsidR="00781D83"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sidR="00781D83">
        <w:rPr>
          <w:rFonts w:asciiTheme="minorHAnsi" w:hAnsiTheme="minorHAnsi" w:cstheme="minorHAnsi"/>
          <w:sz w:val="22"/>
          <w:szCs w:val="22"/>
        </w:rPr>
        <w:t>.</w:t>
      </w:r>
    </w:p>
    <w:p w14:paraId="0D998EEF" w14:textId="2B158A2D"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0545D052"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sidR="00070D57">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783F5C" w:rsidRDefault="00506C10" w:rsidP="000349D1">
      <w:pPr>
        <w:suppressAutoHyphens/>
        <w:ind w:left="426"/>
        <w:jc w:val="both"/>
        <w:rPr>
          <w:rFonts w:asciiTheme="minorHAnsi" w:hAnsiTheme="minorHAnsi" w:cstheme="minorHAnsi"/>
          <w:sz w:val="22"/>
          <w:szCs w:val="22"/>
        </w:rPr>
      </w:pPr>
    </w:p>
    <w:bookmarkEnd w:id="4"/>
    <w:bookmarkEnd w:id="5"/>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0349D1">
      <w:pPr>
        <w:pStyle w:val="Odstavec-1"/>
        <w:numPr>
          <w:ilvl w:val="0"/>
          <w:numId w:val="9"/>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souhlasí, že v případě, kdy jako další zdroj financování Projektu jsou finanční prostředky státního rozpočtu České republiky poskytnuté některým jiným poskytovatelem, mohou být </w:t>
      </w:r>
      <w:r w:rsidRPr="00783F5C">
        <w:rPr>
          <w:rFonts w:asciiTheme="minorHAnsi" w:hAnsiTheme="minorHAnsi" w:cstheme="minorHAnsi"/>
          <w:sz w:val="22"/>
          <w:szCs w:val="22"/>
        </w:rPr>
        <w:lastRenderedPageBreak/>
        <w:t>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0349D1">
      <w:pPr>
        <w:pStyle w:val="Odstavec-1"/>
        <w:keepNext/>
        <w:numPr>
          <w:ilvl w:val="0"/>
          <w:numId w:val="14"/>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6FB6117" w14:textId="77777777" w:rsidR="00506C10" w:rsidRPr="00783F5C" w:rsidRDefault="00506C10" w:rsidP="000349D1">
      <w:pPr>
        <w:pStyle w:val="Odstavec-1"/>
        <w:keepNext/>
        <w:spacing w:after="0"/>
        <w:rPr>
          <w:rFonts w:asciiTheme="minorHAnsi" w:hAnsiTheme="minorHAnsi" w:cstheme="minorHAnsi"/>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0349D1">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0349D1">
      <w:pPr>
        <w:tabs>
          <w:tab w:val="left" w:pos="567"/>
        </w:tabs>
        <w:suppressAutoHyphens/>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0349D1">
      <w:pPr>
        <w:tabs>
          <w:tab w:val="left" w:pos="567"/>
        </w:tabs>
        <w:suppressAutoHyphens/>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783F5C"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0349D1">
      <w:pPr>
        <w:spacing w:before="24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0349D1">
      <w:pPr>
        <w:pStyle w:val="Zkladntext3"/>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718E896E" w14:textId="77777777" w:rsidR="00BB0E5B"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p>
    <w:p w14:paraId="7056B8F8" w14:textId="77777777" w:rsidR="00BB0E5B" w:rsidRDefault="00BB0E5B" w:rsidP="0031023A">
      <w:pPr>
        <w:pStyle w:val="Zkladntext"/>
        <w:ind w:firstLine="567"/>
        <w:rPr>
          <w:rFonts w:asciiTheme="minorHAnsi" w:hAnsiTheme="minorHAnsi" w:cstheme="minorHAnsi"/>
          <w:b/>
          <w:sz w:val="22"/>
          <w:szCs w:val="22"/>
        </w:rPr>
      </w:pPr>
    </w:p>
    <w:p w14:paraId="6C853D15" w14:textId="77777777" w:rsidR="00BB0E5B" w:rsidRDefault="00BB0E5B" w:rsidP="0031023A">
      <w:pPr>
        <w:pStyle w:val="Zkladntext"/>
        <w:ind w:firstLine="567"/>
        <w:rPr>
          <w:rFonts w:asciiTheme="minorHAnsi" w:hAnsiTheme="minorHAnsi" w:cstheme="minorHAnsi"/>
          <w:b/>
          <w:sz w:val="22"/>
          <w:szCs w:val="22"/>
        </w:rPr>
      </w:pPr>
    </w:p>
    <w:p w14:paraId="66FDE370" w14:textId="77777777" w:rsidR="00BB0E5B" w:rsidRDefault="00BB0E5B" w:rsidP="0031023A">
      <w:pPr>
        <w:pStyle w:val="Zkladntext"/>
        <w:ind w:firstLine="567"/>
        <w:rPr>
          <w:rFonts w:asciiTheme="minorHAnsi" w:hAnsiTheme="minorHAnsi" w:cstheme="minorHAnsi"/>
          <w:b/>
          <w:sz w:val="22"/>
          <w:szCs w:val="22"/>
        </w:rPr>
      </w:pPr>
    </w:p>
    <w:p w14:paraId="084925EA" w14:textId="77777777" w:rsidR="00BB0E5B" w:rsidRDefault="00BB0E5B" w:rsidP="0031023A">
      <w:pPr>
        <w:pStyle w:val="Zkladntext"/>
        <w:ind w:firstLine="567"/>
        <w:rPr>
          <w:rFonts w:asciiTheme="minorHAnsi" w:hAnsiTheme="minorHAnsi" w:cstheme="minorHAnsi"/>
          <w:b/>
          <w:sz w:val="22"/>
          <w:szCs w:val="22"/>
        </w:rPr>
      </w:pPr>
    </w:p>
    <w:p w14:paraId="2EB28ED5" w14:textId="77777777" w:rsidR="00BB0E5B" w:rsidRDefault="00BB0E5B" w:rsidP="0031023A">
      <w:pPr>
        <w:pStyle w:val="Zkladntext"/>
        <w:ind w:firstLine="567"/>
        <w:rPr>
          <w:rFonts w:asciiTheme="minorHAnsi" w:hAnsiTheme="minorHAnsi" w:cstheme="minorHAnsi"/>
          <w:b/>
          <w:sz w:val="22"/>
          <w:szCs w:val="22"/>
        </w:rPr>
      </w:pPr>
    </w:p>
    <w:p w14:paraId="0E08CBBE" w14:textId="77777777" w:rsidR="00BB0E5B" w:rsidRDefault="00BB0E5B" w:rsidP="0031023A">
      <w:pPr>
        <w:pStyle w:val="Zkladntext"/>
        <w:ind w:firstLine="567"/>
        <w:rPr>
          <w:rFonts w:asciiTheme="minorHAnsi" w:hAnsiTheme="minorHAnsi" w:cstheme="minorHAnsi"/>
          <w:b/>
          <w:sz w:val="22"/>
          <w:szCs w:val="22"/>
        </w:rPr>
      </w:pPr>
    </w:p>
    <w:p w14:paraId="3D175D10" w14:textId="5BE7139F" w:rsidR="00BB0E5B" w:rsidRPr="00583ED3" w:rsidRDefault="00BB0E5B" w:rsidP="00BB0E5B">
      <w:pPr>
        <w:pStyle w:val="Zkladntext"/>
        <w:ind w:firstLine="567"/>
        <w:rPr>
          <w:rFonts w:asciiTheme="minorHAnsi" w:hAnsiTheme="minorHAnsi" w:cstheme="minorHAnsi"/>
          <w:sz w:val="22"/>
          <w:szCs w:val="22"/>
        </w:rPr>
      </w:pPr>
      <w:r w:rsidRPr="00583ED3">
        <w:rPr>
          <w:rFonts w:asciiTheme="minorHAnsi" w:hAnsiTheme="minorHAnsi" w:cstheme="minorHAnsi"/>
          <w:sz w:val="22"/>
          <w:szCs w:val="22"/>
        </w:rPr>
        <w:t xml:space="preserve">Mgr. Ester Brožová </w:t>
      </w:r>
      <w:r>
        <w:rPr>
          <w:rFonts w:asciiTheme="minorHAnsi" w:hAnsiTheme="minorHAnsi" w:cstheme="minorHAnsi"/>
          <w:sz w:val="22"/>
          <w:szCs w:val="22"/>
        </w:rPr>
        <w:t xml:space="preserve">                                                     </w:t>
      </w:r>
      <w:r>
        <w:rPr>
          <w:rFonts w:asciiTheme="minorHAnsi" w:hAnsiTheme="minorHAnsi" w:cstheme="minorHAnsi"/>
          <w:bCs/>
          <w:sz w:val="22"/>
          <w:szCs w:val="22"/>
        </w:rPr>
        <w:t>Ing. Rostislav Hanák</w:t>
      </w:r>
      <w:r>
        <w:rPr>
          <w:rFonts w:asciiTheme="minorHAnsi" w:hAnsiTheme="minorHAnsi" w:cstheme="minorHAnsi"/>
          <w:sz w:val="22"/>
          <w:szCs w:val="22"/>
        </w:rPr>
        <w:t xml:space="preserve">   </w:t>
      </w:r>
    </w:p>
    <w:p w14:paraId="4459F552" w14:textId="77777777" w:rsidR="00BB0E5B" w:rsidRDefault="00BB0E5B" w:rsidP="00BB0E5B">
      <w:pPr>
        <w:pStyle w:val="Zkladntext"/>
        <w:ind w:firstLine="567"/>
        <w:rPr>
          <w:rFonts w:asciiTheme="minorHAnsi" w:hAnsiTheme="minorHAnsi" w:cstheme="minorHAnsi"/>
          <w:sz w:val="22"/>
          <w:szCs w:val="22"/>
        </w:rPr>
      </w:pPr>
      <w:r w:rsidRPr="00583ED3">
        <w:rPr>
          <w:rFonts w:asciiTheme="minorHAnsi" w:hAnsiTheme="minorHAnsi" w:cstheme="minorHAnsi"/>
          <w:sz w:val="22"/>
          <w:szCs w:val="22"/>
        </w:rPr>
        <w:t xml:space="preserve">vedoucí oddělení řízení mezinárodních </w:t>
      </w:r>
      <w:r>
        <w:rPr>
          <w:rFonts w:asciiTheme="minorHAnsi" w:hAnsiTheme="minorHAnsi" w:cstheme="minorHAnsi"/>
          <w:sz w:val="22"/>
          <w:szCs w:val="22"/>
        </w:rPr>
        <w:t xml:space="preserve">                  jednatel </w:t>
      </w:r>
    </w:p>
    <w:p w14:paraId="10B07927" w14:textId="4A252F58" w:rsidR="00BB0E5B" w:rsidRDefault="00BB0E5B" w:rsidP="00BB0E5B">
      <w:pPr>
        <w:pStyle w:val="Zkladntext"/>
        <w:ind w:firstLine="567"/>
        <w:rPr>
          <w:rFonts w:asciiTheme="minorHAnsi" w:hAnsiTheme="minorHAnsi" w:cstheme="minorHAnsi"/>
          <w:b/>
          <w:sz w:val="22"/>
          <w:szCs w:val="22"/>
        </w:rPr>
      </w:pPr>
      <w:r w:rsidRPr="00583ED3">
        <w:rPr>
          <w:rFonts w:asciiTheme="minorHAnsi" w:hAnsiTheme="minorHAnsi" w:cstheme="minorHAnsi"/>
          <w:sz w:val="22"/>
          <w:szCs w:val="22"/>
        </w:rPr>
        <w:t xml:space="preserve">programů </w:t>
      </w:r>
      <w:proofErr w:type="spellStart"/>
      <w:r w:rsidRPr="00583ED3">
        <w:rPr>
          <w:rFonts w:asciiTheme="minorHAnsi" w:hAnsiTheme="minorHAnsi" w:cstheme="minorHAnsi"/>
          <w:sz w:val="22"/>
          <w:szCs w:val="22"/>
        </w:rPr>
        <w:t>VaVaI</w:t>
      </w:r>
      <w:proofErr w:type="spellEnd"/>
    </w:p>
    <w:p w14:paraId="5EBE07B7" w14:textId="77777777" w:rsidR="00BB0E5B" w:rsidRDefault="00BB0E5B" w:rsidP="0031023A">
      <w:pPr>
        <w:pStyle w:val="Zkladntext"/>
        <w:ind w:firstLine="567"/>
        <w:rPr>
          <w:rFonts w:asciiTheme="minorHAnsi" w:hAnsiTheme="minorHAnsi" w:cstheme="minorHAnsi"/>
          <w:b/>
          <w:sz w:val="22"/>
          <w:szCs w:val="22"/>
        </w:rPr>
      </w:pPr>
    </w:p>
    <w:p w14:paraId="5CD5CD6E" w14:textId="77777777" w:rsidR="00BB0E5B" w:rsidRDefault="00BB0E5B" w:rsidP="0031023A">
      <w:pPr>
        <w:pStyle w:val="Zkladntext"/>
        <w:ind w:firstLine="567"/>
        <w:rPr>
          <w:rFonts w:asciiTheme="minorHAnsi" w:hAnsiTheme="minorHAnsi" w:cstheme="minorHAnsi"/>
          <w:b/>
          <w:sz w:val="22"/>
          <w:szCs w:val="22"/>
        </w:rPr>
      </w:pPr>
    </w:p>
    <w:p w14:paraId="4939D46A" w14:textId="3B3AE0FB" w:rsidR="0031023A" w:rsidRPr="00783F5C"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4A96C8BD" w14:textId="77777777" w:rsidR="0031023A" w:rsidRPr="00783F5C" w:rsidRDefault="0031023A" w:rsidP="0031023A">
      <w:pPr>
        <w:pStyle w:val="Zkladntext"/>
        <w:ind w:firstLine="567"/>
        <w:rPr>
          <w:rFonts w:asciiTheme="minorHAnsi" w:hAnsiTheme="minorHAnsi" w:cstheme="minorHAnsi"/>
          <w:sz w:val="22"/>
          <w:szCs w:val="22"/>
        </w:rPr>
      </w:pPr>
    </w:p>
    <w:p w14:paraId="30689B82" w14:textId="39BC2FCE"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FD23A1B" w14:textId="77777777" w:rsidR="003F70AC" w:rsidRDefault="003F70AC" w:rsidP="008C5DDF">
      <w:pPr>
        <w:pStyle w:val="Zkladntext"/>
        <w:spacing w:before="240" w:after="120"/>
        <w:ind w:firstLine="567"/>
        <w:rPr>
          <w:rFonts w:asciiTheme="minorHAnsi" w:hAnsiTheme="minorHAnsi" w:cstheme="minorHAnsi"/>
          <w:sz w:val="22"/>
          <w:szCs w:val="22"/>
        </w:rPr>
      </w:pP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2199EB98" w14:textId="77777777" w:rsidR="00862193" w:rsidRDefault="00862193" w:rsidP="00862193">
      <w:pPr>
        <w:pStyle w:val="Default"/>
        <w:jc w:val="center"/>
        <w:rPr>
          <w:b/>
          <w:bCs/>
        </w:rPr>
      </w:pPr>
    </w:p>
    <w:p w14:paraId="16ACFA40" w14:textId="77777777" w:rsidR="00862193" w:rsidRDefault="00862193" w:rsidP="00862193">
      <w:pPr>
        <w:pStyle w:val="Default"/>
        <w:jc w:val="center"/>
        <w:rPr>
          <w:b/>
          <w:bCs/>
        </w:rPr>
      </w:pPr>
    </w:p>
    <w:p w14:paraId="1D5169D4" w14:textId="77777777" w:rsidR="002F2F17" w:rsidRDefault="002F2F17" w:rsidP="002F2F17">
      <w:pPr>
        <w:pStyle w:val="Default"/>
        <w:jc w:val="center"/>
        <w:rPr>
          <w:b/>
          <w:bCs/>
          <w:sz w:val="22"/>
          <w:szCs w:val="22"/>
        </w:rPr>
      </w:pPr>
    </w:p>
    <w:p w14:paraId="0EAC6CBA" w14:textId="298FB993" w:rsidR="00516A60" w:rsidRDefault="00516A60">
      <w:pPr>
        <w:rPr>
          <w:rFonts w:ascii="Calibri" w:hAnsi="Calibri" w:cs="Calibri"/>
          <w:b/>
          <w:bCs/>
          <w:color w:val="000000"/>
          <w:sz w:val="22"/>
          <w:szCs w:val="22"/>
        </w:rPr>
      </w:pPr>
    </w:p>
    <w:sectPr w:rsidR="00516A6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1478DEDC"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 xml:space="preserve">Č. j.: </w:t>
    </w:r>
    <w:r w:rsidRPr="00D7742F">
      <w:rPr>
        <w:rFonts w:asciiTheme="minorHAnsi" w:hAnsiTheme="minorHAnsi" w:cstheme="minorHAnsi"/>
        <w:i/>
        <w:sz w:val="22"/>
        <w:szCs w:val="22"/>
      </w:rPr>
      <w:t>MSMT-</w:t>
    </w:r>
    <w:r w:rsidR="0043211F">
      <w:rPr>
        <w:rFonts w:asciiTheme="minorHAnsi" w:hAnsiTheme="minorHAnsi" w:cstheme="minorHAnsi"/>
        <w:i/>
        <w:sz w:val="22"/>
        <w:szCs w:val="22"/>
      </w:rPr>
      <w:t>26094/2025-</w:t>
    </w:r>
    <w:r w:rsidR="004C43AE">
      <w:rPr>
        <w:rFonts w:asciiTheme="minorHAnsi" w:hAnsiTheme="minorHAnsi" w:cstheme="minorHAnsi"/>
        <w:i/>
        <w:sz w:val="22"/>
        <w:szCs w:val="22"/>
      </w:rPr>
      <w:t>4</w:t>
    </w:r>
    <w:r w:rsidR="00336AA7">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w:t>
    </w:r>
    <w:r w:rsidR="00336AA7">
      <w:rPr>
        <w:rFonts w:asciiTheme="minorHAnsi" w:hAnsiTheme="minorHAnsi" w:cstheme="minorHAnsi"/>
        <w:i/>
        <w:sz w:val="22"/>
        <w:szCs w:val="22"/>
      </w:rPr>
      <w:t>41</w:t>
    </w:r>
    <w:r w:rsidR="0043211F">
      <w:rPr>
        <w:rFonts w:asciiTheme="minorHAnsi" w:hAnsiTheme="minorHAnsi" w:cstheme="minorHAnsi"/>
        <w:i/>
        <w:sz w:val="22"/>
        <w:szCs w:val="22"/>
      </w:rPr>
      <w:t>0</w:t>
    </w:r>
    <w:r w:rsidR="004C43AE">
      <w:rPr>
        <w:rFonts w:asciiTheme="minorHAnsi" w:hAnsiTheme="minorHAnsi" w:cstheme="minorHAnsi"/>
        <w:i/>
        <w:sz w:val="22"/>
        <w:szCs w:val="22"/>
      </w:rPr>
      <w:t>3</w:t>
    </w:r>
    <w:r w:rsidR="0043211F">
      <w:rPr>
        <w:rFonts w:asciiTheme="minorHAnsi" w:hAnsiTheme="minorHAnsi" w:cstheme="minorHAnsi"/>
        <w:i/>
        <w:sz w:val="22"/>
        <w:szCs w:val="22"/>
      </w:rPr>
      <w:t>0</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49D1"/>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2F4"/>
    <w:rsid w:val="00202D16"/>
    <w:rsid w:val="00203860"/>
    <w:rsid w:val="0020430D"/>
    <w:rsid w:val="00204676"/>
    <w:rsid w:val="00205AFA"/>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3FE5"/>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CEB"/>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07CB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211F"/>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3AE"/>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094B"/>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021"/>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674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BE6"/>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1D11"/>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26184"/>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0E5B"/>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2CFA"/>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6BC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7"/>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BB0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87</TotalTime>
  <Pages>11</Pages>
  <Words>4101</Words>
  <Characters>24078</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Dvořáková Jarmila</cp:lastModifiedBy>
  <cp:revision>19</cp:revision>
  <cp:lastPrinted>2019-01-02T12:00:00Z</cp:lastPrinted>
  <dcterms:created xsi:type="dcterms:W3CDTF">2024-03-20T09:04:00Z</dcterms:created>
  <dcterms:modified xsi:type="dcterms:W3CDTF">2025-11-11T16:09:00Z</dcterms:modified>
</cp:coreProperties>
</file>