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EE63" w14:textId="77777777" w:rsidR="00134056" w:rsidRDefault="001305C8" w:rsidP="00740CCE">
      <w:pPr>
        <w:jc w:val="center"/>
        <w:rPr>
          <w:b/>
          <w:sz w:val="28"/>
        </w:rPr>
      </w:pPr>
      <w:r w:rsidRPr="001305C8">
        <w:rPr>
          <w:b/>
          <w:sz w:val="28"/>
        </w:rPr>
        <w:t xml:space="preserve">SMLOUVA NA ZAJIŠTĚNÍ </w:t>
      </w:r>
      <w:r w:rsidR="004957F5">
        <w:rPr>
          <w:b/>
          <w:sz w:val="28"/>
        </w:rPr>
        <w:t xml:space="preserve">ZÁJEZDU, </w:t>
      </w:r>
      <w:r w:rsidRPr="001305C8">
        <w:rPr>
          <w:b/>
          <w:sz w:val="28"/>
        </w:rPr>
        <w:t>VÝLETU, AUTOBUSOVÉ DOPRAVY</w:t>
      </w:r>
      <w:r w:rsidR="004957F5">
        <w:rPr>
          <w:b/>
          <w:sz w:val="28"/>
        </w:rPr>
        <w:t xml:space="preserve"> </w:t>
      </w:r>
      <w:r w:rsidR="00134056">
        <w:rPr>
          <w:b/>
          <w:sz w:val="28"/>
        </w:rPr>
        <w:t xml:space="preserve">    </w:t>
      </w:r>
    </w:p>
    <w:p w14:paraId="1E961EEA" w14:textId="77777777" w:rsidR="005E164F" w:rsidRDefault="001305C8" w:rsidP="00740CCE">
      <w:pPr>
        <w:jc w:val="center"/>
        <w:rPr>
          <w:b/>
          <w:sz w:val="28"/>
        </w:rPr>
      </w:pPr>
      <w:r w:rsidRPr="001305C8">
        <w:rPr>
          <w:b/>
          <w:sz w:val="28"/>
        </w:rPr>
        <w:t xml:space="preserve">A </w:t>
      </w:r>
      <w:r>
        <w:rPr>
          <w:b/>
          <w:sz w:val="28"/>
        </w:rPr>
        <w:t xml:space="preserve">JINÝCH </w:t>
      </w:r>
      <w:r w:rsidRPr="001305C8">
        <w:rPr>
          <w:b/>
          <w:sz w:val="28"/>
        </w:rPr>
        <w:t>SLUŽEB S TÍM SPOJENÝCH</w:t>
      </w:r>
    </w:p>
    <w:p w14:paraId="002CAD69" w14:textId="77777777" w:rsidR="001305C8" w:rsidRDefault="001305C8" w:rsidP="001305C8">
      <w:pPr>
        <w:rPr>
          <w:b/>
          <w:sz w:val="28"/>
        </w:rPr>
      </w:pPr>
    </w:p>
    <w:p w14:paraId="4D0543AD" w14:textId="5EE88265" w:rsidR="001305C8" w:rsidRDefault="0025040B" w:rsidP="001305C8">
      <w:pPr>
        <w:numPr>
          <w:ilvl w:val="0"/>
          <w:numId w:val="2"/>
        </w:numPr>
        <w:tabs>
          <w:tab w:val="left" w:pos="720"/>
        </w:tabs>
        <w:rPr>
          <w:b/>
          <w:bCs/>
          <w:sz w:val="22"/>
        </w:rPr>
      </w:pPr>
      <w:r>
        <w:rPr>
          <w:b/>
          <w:bCs/>
          <w:sz w:val="22"/>
        </w:rPr>
        <w:t>Objednavatel</w:t>
      </w:r>
      <w:r w:rsidR="001305C8">
        <w:rPr>
          <w:b/>
          <w:bCs/>
          <w:sz w:val="22"/>
        </w:rPr>
        <w:t>:</w:t>
      </w:r>
    </w:p>
    <w:p w14:paraId="0B81B5C8" w14:textId="6EE9E2C7" w:rsidR="001832B8" w:rsidRDefault="001305C8" w:rsidP="00DC6FF6">
      <w:pPr>
        <w:tabs>
          <w:tab w:val="left" w:pos="720"/>
        </w:tabs>
        <w:ind w:left="720"/>
      </w:pPr>
      <w:r w:rsidRPr="000E0431">
        <w:t>Organizace</w:t>
      </w:r>
      <w:r w:rsidRPr="000E0431">
        <w:rPr>
          <w:b/>
        </w:rPr>
        <w:t>:</w:t>
      </w:r>
      <w:r w:rsidR="00A81F84" w:rsidRPr="000E0431">
        <w:rPr>
          <w:b/>
        </w:rPr>
        <w:t xml:space="preserve"> </w:t>
      </w:r>
      <w:r w:rsidR="00FC4177">
        <w:t>Základní škola a Mateřská škola Havířov – Město Na Nábřeží, příspěvková organizace</w:t>
      </w:r>
      <w:r w:rsidR="00DC6FF6">
        <w:t xml:space="preserve"> </w:t>
      </w:r>
    </w:p>
    <w:p w14:paraId="7C0DE181" w14:textId="34E2FEEB" w:rsidR="00865D22" w:rsidRPr="000E0431" w:rsidRDefault="001305C8" w:rsidP="00865D22">
      <w:pPr>
        <w:tabs>
          <w:tab w:val="left" w:pos="720"/>
        </w:tabs>
        <w:ind w:left="720"/>
        <w:rPr>
          <w:rStyle w:val="Siln"/>
          <w:b w:val="0"/>
        </w:rPr>
      </w:pPr>
      <w:r w:rsidRPr="000E0431">
        <w:t>Adresa</w:t>
      </w:r>
      <w:r w:rsidR="00865D22" w:rsidRPr="000E0431">
        <w:t xml:space="preserve">: </w:t>
      </w:r>
      <w:r w:rsidR="001832B8">
        <w:t>Na Nábřeží 1374/49</w:t>
      </w:r>
      <w:r w:rsidR="0025040B">
        <w:t xml:space="preserve">, 736 01 </w:t>
      </w:r>
      <w:r w:rsidR="000E0431" w:rsidRPr="000E0431">
        <w:t>Havířov</w:t>
      </w:r>
    </w:p>
    <w:p w14:paraId="6F8C187D" w14:textId="5411C416" w:rsidR="001305C8" w:rsidRDefault="00A701F7" w:rsidP="00865D22">
      <w:pPr>
        <w:tabs>
          <w:tab w:val="left" w:pos="720"/>
        </w:tabs>
        <w:ind w:left="720"/>
      </w:pPr>
      <w:r w:rsidRPr="000E0431">
        <w:t>Za</w:t>
      </w:r>
      <w:r w:rsidR="00DC4013" w:rsidRPr="000E0431">
        <w:t>stoupená:</w:t>
      </w:r>
      <w:r w:rsidR="00817B7C">
        <w:t xml:space="preserve"> </w:t>
      </w:r>
      <w:proofErr w:type="spellStart"/>
      <w:r w:rsidR="00817B7C">
        <w:t>xxxxxxxxx</w:t>
      </w:r>
      <w:proofErr w:type="spellEnd"/>
    </w:p>
    <w:p w14:paraId="26057DDA" w14:textId="075198A9" w:rsidR="001832B8" w:rsidRPr="000E0431" w:rsidRDefault="001832B8" w:rsidP="00865D22">
      <w:pPr>
        <w:tabs>
          <w:tab w:val="left" w:pos="720"/>
        </w:tabs>
        <w:ind w:left="720"/>
      </w:pPr>
      <w:r>
        <w:t>IČO</w:t>
      </w:r>
      <w:r w:rsidRPr="00DC6FF6">
        <w:t xml:space="preserve">: </w:t>
      </w:r>
      <w:r w:rsidR="00FC4177">
        <w:t>48805271</w:t>
      </w:r>
    </w:p>
    <w:p w14:paraId="6C947628" w14:textId="60A9D4F3" w:rsidR="00075738" w:rsidRPr="000E0431" w:rsidRDefault="007B2CAC" w:rsidP="001305C8">
      <w:pPr>
        <w:tabs>
          <w:tab w:val="left" w:pos="1440"/>
        </w:tabs>
        <w:ind w:left="720"/>
      </w:pPr>
      <w:r w:rsidRPr="000E0431">
        <w:t>M</w:t>
      </w:r>
      <w:r w:rsidR="00A81F84" w:rsidRPr="000E0431">
        <w:t xml:space="preserve">obil: </w:t>
      </w:r>
      <w:proofErr w:type="spellStart"/>
      <w:r w:rsidR="006E30CA">
        <w:t>xxxxxxxxxxxxxxxx</w:t>
      </w:r>
      <w:proofErr w:type="spellEnd"/>
    </w:p>
    <w:p w14:paraId="1685DB63" w14:textId="1E4CEB94" w:rsidR="008104F7" w:rsidRPr="000E0431" w:rsidRDefault="00A701F7" w:rsidP="001305C8">
      <w:pPr>
        <w:tabs>
          <w:tab w:val="left" w:pos="1440"/>
        </w:tabs>
        <w:ind w:left="720"/>
      </w:pPr>
      <w:r w:rsidRPr="000E0431">
        <w:t>E-mail:</w:t>
      </w:r>
      <w:r w:rsidR="00075738" w:rsidRPr="000E0431">
        <w:t xml:space="preserve"> </w:t>
      </w:r>
      <w:proofErr w:type="spellStart"/>
      <w:r w:rsidR="006E30CA">
        <w:t>xxxxxxxxxxxx</w:t>
      </w:r>
      <w:proofErr w:type="spellEnd"/>
    </w:p>
    <w:p w14:paraId="362FA3D3" w14:textId="16422656" w:rsidR="00D10C46" w:rsidRPr="000E0431" w:rsidRDefault="001305C8" w:rsidP="00D10C46">
      <w:pPr>
        <w:tabs>
          <w:tab w:val="left" w:pos="1440"/>
        </w:tabs>
        <w:ind w:left="720"/>
      </w:pPr>
      <w:r w:rsidRPr="000E0431">
        <w:t>Kontaktní os</w:t>
      </w:r>
      <w:r w:rsidR="00DB3FA7" w:rsidRPr="000E0431">
        <w:t>o</w:t>
      </w:r>
      <w:r w:rsidR="00EE22AF" w:rsidRPr="000E0431">
        <w:t xml:space="preserve">ba ve věcech realizačních: </w:t>
      </w:r>
      <w:proofErr w:type="spellStart"/>
      <w:r w:rsidR="008E0016">
        <w:t>xxxxxxxxxxxx</w:t>
      </w:r>
      <w:proofErr w:type="spellEnd"/>
    </w:p>
    <w:p w14:paraId="74391652" w14:textId="67D8FF80" w:rsidR="001305C8" w:rsidRPr="000E0431" w:rsidRDefault="00D10C46" w:rsidP="00D10C46">
      <w:pPr>
        <w:tabs>
          <w:tab w:val="left" w:pos="1440"/>
        </w:tabs>
        <w:rPr>
          <w:i/>
          <w:iCs/>
        </w:rPr>
      </w:pPr>
      <w:r w:rsidRPr="000E0431">
        <w:rPr>
          <w:i/>
          <w:iCs/>
        </w:rPr>
        <w:t xml:space="preserve">              </w:t>
      </w:r>
      <w:r w:rsidR="001305C8" w:rsidRPr="000E0431">
        <w:rPr>
          <w:i/>
          <w:iCs/>
        </w:rPr>
        <w:t>(dále jen „objednavatel“)</w:t>
      </w:r>
    </w:p>
    <w:p w14:paraId="4D1A3183" w14:textId="77777777" w:rsidR="001305C8" w:rsidRPr="000E0431" w:rsidRDefault="001305C8" w:rsidP="001305C8">
      <w:pPr>
        <w:tabs>
          <w:tab w:val="left" w:pos="709"/>
        </w:tabs>
        <w:ind w:left="720"/>
        <w:rPr>
          <w:i/>
          <w:iCs/>
        </w:rPr>
      </w:pPr>
    </w:p>
    <w:p w14:paraId="00EA53D2" w14:textId="77777777" w:rsidR="001305C8" w:rsidRPr="005428D5" w:rsidRDefault="001305C8" w:rsidP="001305C8">
      <w:pPr>
        <w:pStyle w:val="Nadpis1"/>
        <w:tabs>
          <w:tab w:val="left" w:pos="360"/>
        </w:tabs>
        <w:ind w:left="360"/>
        <w:rPr>
          <w:b/>
          <w:bCs/>
          <w:sz w:val="22"/>
          <w:szCs w:val="22"/>
        </w:rPr>
      </w:pPr>
      <w:r>
        <w:rPr>
          <w:b/>
          <w:bCs/>
          <w:sz w:val="22"/>
        </w:rPr>
        <w:t xml:space="preserve">B)  </w:t>
      </w:r>
      <w:r w:rsidRPr="005428D5">
        <w:rPr>
          <w:b/>
          <w:bCs/>
          <w:sz w:val="22"/>
          <w:szCs w:val="22"/>
        </w:rPr>
        <w:t>Zajišťovatel):</w:t>
      </w:r>
    </w:p>
    <w:p w14:paraId="389E61FA" w14:textId="77777777" w:rsidR="001305C8" w:rsidRPr="005428D5" w:rsidRDefault="001305C8" w:rsidP="001305C8">
      <w:pPr>
        <w:pStyle w:val="Nadpis1"/>
        <w:tabs>
          <w:tab w:val="left" w:pos="360"/>
        </w:tabs>
        <w:ind w:left="360"/>
        <w:rPr>
          <w:b/>
          <w:bCs/>
          <w:sz w:val="22"/>
          <w:szCs w:val="22"/>
        </w:rPr>
      </w:pPr>
      <w:r w:rsidRPr="005428D5">
        <w:rPr>
          <w:b/>
          <w:bCs/>
          <w:sz w:val="22"/>
          <w:szCs w:val="22"/>
        </w:rPr>
        <w:t xml:space="preserve">      CK GATTOM TOUR</w:t>
      </w:r>
    </w:p>
    <w:p w14:paraId="2F2180A0" w14:textId="77777777" w:rsidR="001305C8" w:rsidRPr="00E1016D" w:rsidRDefault="001305C8" w:rsidP="001305C8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 w:rsidRPr="00E1016D">
        <w:rPr>
          <w:b/>
          <w:bCs/>
          <w:sz w:val="20"/>
        </w:rPr>
        <w:t xml:space="preserve">      Svornosti 2, Havířov, 73601</w:t>
      </w:r>
    </w:p>
    <w:p w14:paraId="33504009" w14:textId="29E7FF47" w:rsidR="001305C8" w:rsidRPr="00E1016D" w:rsidRDefault="001305C8" w:rsidP="001305C8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 w:rsidRPr="00E1016D">
        <w:rPr>
          <w:b/>
          <w:bCs/>
          <w:sz w:val="20"/>
        </w:rPr>
        <w:t xml:space="preserve">      </w:t>
      </w:r>
      <w:proofErr w:type="gramStart"/>
      <w:r w:rsidRPr="00E1016D">
        <w:rPr>
          <w:sz w:val="20"/>
          <w:u w:val="single"/>
        </w:rPr>
        <w:t>Zastoupená:</w:t>
      </w:r>
      <w:r w:rsidRPr="00E1016D">
        <w:rPr>
          <w:sz w:val="20"/>
        </w:rPr>
        <w:t xml:space="preserve">  </w:t>
      </w:r>
      <w:proofErr w:type="spellStart"/>
      <w:r w:rsidR="008E0016">
        <w:rPr>
          <w:b/>
          <w:bCs/>
          <w:sz w:val="20"/>
        </w:rPr>
        <w:t>xxxxxxxxxx</w:t>
      </w:r>
      <w:proofErr w:type="spellEnd"/>
      <w:proofErr w:type="gramEnd"/>
    </w:p>
    <w:p w14:paraId="28B55ECE" w14:textId="77777777" w:rsidR="001305C8" w:rsidRPr="00E1016D" w:rsidRDefault="001305C8" w:rsidP="001305C8">
      <w:pPr>
        <w:pStyle w:val="Rejstk"/>
        <w:suppressLineNumbers w:val="0"/>
        <w:rPr>
          <w:rFonts w:cs="Times New Roman"/>
        </w:rPr>
      </w:pPr>
      <w:r w:rsidRPr="00E1016D">
        <w:rPr>
          <w:rFonts w:cs="Times New Roman"/>
        </w:rPr>
        <w:t xml:space="preserve">              GATTOM – M.T.G. s.r.o.</w:t>
      </w:r>
    </w:p>
    <w:p w14:paraId="5102CDE4" w14:textId="77777777" w:rsidR="001305C8" w:rsidRPr="00E1016D" w:rsidRDefault="001305C8" w:rsidP="006F1200">
      <w:pPr>
        <w:ind w:left="709"/>
      </w:pPr>
      <w:r w:rsidRPr="00E1016D">
        <w:t xml:space="preserve">IČO: </w:t>
      </w:r>
      <w:r w:rsidRPr="00E1016D">
        <w:rPr>
          <w:b/>
          <w:bCs/>
        </w:rPr>
        <w:t>25389157</w:t>
      </w:r>
      <w:r w:rsidR="006F1200" w:rsidRPr="00E1016D">
        <w:t xml:space="preserve">   </w:t>
      </w:r>
      <w:r w:rsidRPr="00E1016D">
        <w:t xml:space="preserve">DIČ: </w:t>
      </w:r>
      <w:r w:rsidRPr="00E1016D">
        <w:rPr>
          <w:b/>
          <w:bCs/>
        </w:rPr>
        <w:t>CZ25389157</w:t>
      </w:r>
    </w:p>
    <w:p w14:paraId="73A1817C" w14:textId="6F59503F" w:rsidR="001305C8" w:rsidRPr="00E1016D" w:rsidRDefault="001305C8" w:rsidP="001305C8">
      <w:pPr>
        <w:ind w:left="709"/>
      </w:pPr>
      <w:r w:rsidRPr="00E1016D">
        <w:t xml:space="preserve">Mobil: </w:t>
      </w:r>
      <w:proofErr w:type="spellStart"/>
      <w:r w:rsidR="008E0016">
        <w:t>xxxxxxxxxx</w:t>
      </w:r>
      <w:proofErr w:type="spellEnd"/>
    </w:p>
    <w:p w14:paraId="15F17433" w14:textId="4865CEAB" w:rsidR="001305C8" w:rsidRPr="00E1016D" w:rsidRDefault="001305C8" w:rsidP="00740CCE">
      <w:pPr>
        <w:ind w:left="709"/>
      </w:pPr>
      <w:r w:rsidRPr="00E1016D">
        <w:t xml:space="preserve">E-mail: </w:t>
      </w:r>
      <w:proofErr w:type="spellStart"/>
      <w:r w:rsidR="008E0016">
        <w:t>xxxxxxxxxx</w:t>
      </w:r>
      <w:proofErr w:type="spellEnd"/>
    </w:p>
    <w:p w14:paraId="6B038FA2" w14:textId="77777777" w:rsidR="001305C8" w:rsidRPr="00E1016D" w:rsidRDefault="001305C8" w:rsidP="001305C8">
      <w:pPr>
        <w:rPr>
          <w:i/>
          <w:iCs/>
        </w:rPr>
      </w:pPr>
      <w:r w:rsidRPr="00E1016D">
        <w:rPr>
          <w:i/>
          <w:iCs/>
        </w:rPr>
        <w:t xml:space="preserve">            (dále jen „zajišťovatel“)</w:t>
      </w:r>
    </w:p>
    <w:p w14:paraId="02AA2228" w14:textId="77777777" w:rsidR="007B2CAC" w:rsidRDefault="007B2CAC" w:rsidP="001305C8">
      <w:pPr>
        <w:rPr>
          <w:i/>
          <w:iCs/>
          <w:sz w:val="22"/>
        </w:rPr>
      </w:pPr>
    </w:p>
    <w:p w14:paraId="53ED0603" w14:textId="77777777" w:rsidR="001305C8" w:rsidRDefault="001305C8" w:rsidP="001305C8">
      <w:pPr>
        <w:pStyle w:val="Zkladntext"/>
        <w:jc w:val="center"/>
        <w:rPr>
          <w:b/>
          <w:bCs/>
          <w:sz w:val="22"/>
        </w:rPr>
      </w:pPr>
      <w:r>
        <w:rPr>
          <w:b/>
          <w:bCs/>
          <w:sz w:val="22"/>
        </w:rPr>
        <w:t>I.</w:t>
      </w:r>
    </w:p>
    <w:p w14:paraId="470C84BF" w14:textId="77777777" w:rsidR="001305C8" w:rsidRDefault="001305C8" w:rsidP="001305C8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Předmět smlouvy</w:t>
      </w:r>
    </w:p>
    <w:p w14:paraId="464D7432" w14:textId="46D1F6DA" w:rsidR="007B2CAC" w:rsidRPr="007B2CAC" w:rsidRDefault="001305C8" w:rsidP="00185DEF">
      <w:pPr>
        <w:pStyle w:val="Zkladntext21"/>
        <w:jc w:val="left"/>
        <w:rPr>
          <w:b/>
          <w:bCs/>
          <w:sz w:val="22"/>
          <w:szCs w:val="22"/>
        </w:rPr>
      </w:pPr>
      <w:r w:rsidRPr="007B2CAC">
        <w:rPr>
          <w:b/>
          <w:bCs/>
          <w:sz w:val="22"/>
          <w:szCs w:val="22"/>
        </w:rPr>
        <w:t>Předmětem této smlouvy je</w:t>
      </w:r>
      <w:r w:rsidR="00E94FD2" w:rsidRPr="007B2CAC">
        <w:rPr>
          <w:b/>
          <w:bCs/>
          <w:sz w:val="22"/>
          <w:szCs w:val="22"/>
        </w:rPr>
        <w:t xml:space="preserve"> zajištění</w:t>
      </w:r>
      <w:r w:rsidR="007B2CAC" w:rsidRPr="007B2CAC">
        <w:rPr>
          <w:b/>
          <w:bCs/>
          <w:sz w:val="22"/>
          <w:szCs w:val="22"/>
        </w:rPr>
        <w:t xml:space="preserve">: </w:t>
      </w:r>
      <w:r w:rsidR="000E0431">
        <w:rPr>
          <w:b/>
          <w:bCs/>
          <w:sz w:val="22"/>
          <w:szCs w:val="22"/>
        </w:rPr>
        <w:t>zájezdu do Chorvatska</w:t>
      </w:r>
    </w:p>
    <w:p w14:paraId="246F6FB8" w14:textId="77777777" w:rsidR="001305C8" w:rsidRPr="00614FA9" w:rsidRDefault="001305C8" w:rsidP="001305C8">
      <w:pPr>
        <w:rPr>
          <w:sz w:val="22"/>
          <w:szCs w:val="22"/>
        </w:rPr>
      </w:pPr>
    </w:p>
    <w:p w14:paraId="621D993E" w14:textId="35548710" w:rsidR="001305C8" w:rsidRPr="004C06AE" w:rsidRDefault="00E94FD2" w:rsidP="001305C8">
      <w:pPr>
        <w:numPr>
          <w:ilvl w:val="0"/>
          <w:numId w:val="6"/>
        </w:numPr>
        <w:tabs>
          <w:tab w:val="left" w:pos="426"/>
        </w:tabs>
        <w:ind w:left="426"/>
      </w:pPr>
      <w:r w:rsidRPr="004C06AE">
        <w:t>Místo výletu</w:t>
      </w:r>
      <w:r w:rsidR="004957F5" w:rsidRPr="004C06AE">
        <w:t xml:space="preserve"> / zájezdu</w:t>
      </w:r>
      <w:r w:rsidR="00D10C46">
        <w:t xml:space="preserve">: </w:t>
      </w:r>
      <w:r w:rsidR="000E0431">
        <w:t xml:space="preserve">Chorvatsko, Hotel </w:t>
      </w:r>
      <w:r w:rsidR="00EA79E0">
        <w:t>Zagreb</w:t>
      </w:r>
    </w:p>
    <w:p w14:paraId="248CD098" w14:textId="71507643" w:rsidR="005F1E09" w:rsidRPr="004C06AE" w:rsidRDefault="005428D5" w:rsidP="003D7891">
      <w:pPr>
        <w:numPr>
          <w:ilvl w:val="0"/>
          <w:numId w:val="6"/>
        </w:numPr>
        <w:tabs>
          <w:tab w:val="left" w:pos="426"/>
        </w:tabs>
        <w:ind w:left="426"/>
      </w:pPr>
      <w:r w:rsidRPr="004C06AE">
        <w:t>Termín</w:t>
      </w:r>
      <w:r w:rsidR="004A01D0" w:rsidRPr="004C06AE">
        <w:t>:</w:t>
      </w:r>
      <w:r w:rsidR="00FB70FC" w:rsidRPr="004C06AE">
        <w:t xml:space="preserve"> </w:t>
      </w:r>
      <w:r w:rsidR="00E268A4">
        <w:t>1.6. – 8.6.2026</w:t>
      </w:r>
    </w:p>
    <w:p w14:paraId="492B0E5E" w14:textId="5E8CE49F" w:rsidR="001305C8" w:rsidRPr="004C06AE" w:rsidRDefault="001305C8" w:rsidP="003D7891">
      <w:pPr>
        <w:numPr>
          <w:ilvl w:val="0"/>
          <w:numId w:val="6"/>
        </w:numPr>
        <w:tabs>
          <w:tab w:val="left" w:pos="426"/>
        </w:tabs>
        <w:ind w:left="426"/>
      </w:pPr>
      <w:r w:rsidRPr="004C06AE">
        <w:rPr>
          <w:bCs/>
        </w:rPr>
        <w:t xml:space="preserve">Autobus </w:t>
      </w:r>
      <w:r w:rsidR="00E94FD2" w:rsidRPr="004C06AE">
        <w:rPr>
          <w:bCs/>
        </w:rPr>
        <w:t xml:space="preserve">„TAM“ </w:t>
      </w:r>
      <w:r w:rsidRPr="004C06AE">
        <w:rPr>
          <w:bCs/>
        </w:rPr>
        <w:t>bude přistaven</w:t>
      </w:r>
      <w:r w:rsidR="005428D5" w:rsidRPr="004C06AE">
        <w:rPr>
          <w:bCs/>
        </w:rPr>
        <w:t>:</w:t>
      </w:r>
      <w:r w:rsidR="00FC4177">
        <w:rPr>
          <w:bCs/>
        </w:rPr>
        <w:t xml:space="preserve"> parkoviště </w:t>
      </w:r>
      <w:r w:rsidR="00FC4177">
        <w:t xml:space="preserve">Tesco Havířov </w:t>
      </w:r>
      <w:r w:rsidR="00075738" w:rsidRPr="004C06AE">
        <w:t>v</w:t>
      </w:r>
      <w:r w:rsidR="0089121A">
        <w:t>e 21</w:t>
      </w:r>
      <w:r w:rsidR="000E0431">
        <w:t xml:space="preserve">:00 </w:t>
      </w:r>
      <w:r w:rsidR="00075738" w:rsidRPr="004C06AE">
        <w:t>hodin</w:t>
      </w:r>
    </w:p>
    <w:p w14:paraId="13D2FA01" w14:textId="77A44767" w:rsidR="00DC4013" w:rsidRPr="004C06AE" w:rsidRDefault="00E94FD2" w:rsidP="00537A57">
      <w:pPr>
        <w:numPr>
          <w:ilvl w:val="0"/>
          <w:numId w:val="6"/>
        </w:numPr>
        <w:tabs>
          <w:tab w:val="left" w:pos="426"/>
        </w:tabs>
        <w:ind w:left="426"/>
      </w:pPr>
      <w:r w:rsidRPr="004C06AE">
        <w:rPr>
          <w:bCs/>
        </w:rPr>
        <w:t>Autobus „ZPĚT“ bude přistave</w:t>
      </w:r>
      <w:r w:rsidR="00A701F7" w:rsidRPr="004C06AE">
        <w:rPr>
          <w:bCs/>
        </w:rPr>
        <w:t xml:space="preserve">n </w:t>
      </w:r>
      <w:r w:rsidR="0089121A">
        <w:rPr>
          <w:bCs/>
        </w:rPr>
        <w:t xml:space="preserve">cca </w:t>
      </w:r>
      <w:r w:rsidR="00A701F7" w:rsidRPr="004C06AE">
        <w:rPr>
          <w:bCs/>
        </w:rPr>
        <w:t>v</w:t>
      </w:r>
      <w:r w:rsidR="006F7892" w:rsidRPr="004C06AE">
        <w:rPr>
          <w:bCs/>
        </w:rPr>
        <w:t xml:space="preserve">: </w:t>
      </w:r>
      <w:r w:rsidR="00407734">
        <w:rPr>
          <w:bCs/>
        </w:rPr>
        <w:t>18:00</w:t>
      </w:r>
      <w:r w:rsidR="00BF52F8">
        <w:rPr>
          <w:bCs/>
        </w:rPr>
        <w:t xml:space="preserve"> </w:t>
      </w:r>
      <w:r w:rsidR="00B3762C" w:rsidRPr="004C06AE">
        <w:rPr>
          <w:bCs/>
        </w:rPr>
        <w:t>hodin</w:t>
      </w:r>
    </w:p>
    <w:p w14:paraId="2EB0DB03" w14:textId="4381C133" w:rsidR="007418EC" w:rsidRPr="00E1016D" w:rsidRDefault="00E12666" w:rsidP="00447EEA">
      <w:pPr>
        <w:numPr>
          <w:ilvl w:val="0"/>
          <w:numId w:val="6"/>
        </w:numPr>
        <w:tabs>
          <w:tab w:val="left" w:pos="426"/>
        </w:tabs>
        <w:ind w:left="426"/>
        <w:rPr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5C04A" wp14:editId="360EE711">
                <wp:simplePos x="0" y="0"/>
                <wp:positionH relativeFrom="column">
                  <wp:posOffset>5290820</wp:posOffset>
                </wp:positionH>
                <wp:positionV relativeFrom="paragraph">
                  <wp:posOffset>119380</wp:posOffset>
                </wp:positionV>
                <wp:extent cx="9525" cy="19050"/>
                <wp:effectExtent l="13970" t="6985" r="5080" b="120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D9F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16.6pt;margin-top:9.4pt;width:.7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"/>
            </w:pict>
          </mc:Fallback>
        </mc:AlternateContent>
      </w:r>
      <w:r w:rsidR="001305C8" w:rsidRPr="004C06AE">
        <w:t>Předběžný počet dětí</w:t>
      </w:r>
      <w:r w:rsidR="00E94FD2" w:rsidRPr="004C06AE">
        <w:t xml:space="preserve"> a</w:t>
      </w:r>
      <w:r w:rsidR="005428D5" w:rsidRPr="004C06AE">
        <w:t xml:space="preserve"> dospělých</w:t>
      </w:r>
      <w:r w:rsidR="00DC4013" w:rsidRPr="004C06AE">
        <w:t xml:space="preserve">: </w:t>
      </w:r>
      <w:r w:rsidR="008B681F">
        <w:t>max. 32 osob</w:t>
      </w:r>
    </w:p>
    <w:p w14:paraId="42422B1E" w14:textId="77777777" w:rsidR="008E661B" w:rsidRDefault="008E661B" w:rsidP="00614FA9">
      <w:pPr>
        <w:pStyle w:val="Zkladntext"/>
        <w:jc w:val="center"/>
        <w:rPr>
          <w:b/>
          <w:bCs/>
          <w:sz w:val="22"/>
        </w:rPr>
      </w:pPr>
    </w:p>
    <w:p w14:paraId="089E6237" w14:textId="088DC819" w:rsidR="00740CCE" w:rsidRDefault="00740CCE" w:rsidP="00614FA9">
      <w:pPr>
        <w:pStyle w:val="Zkladntext"/>
        <w:jc w:val="center"/>
        <w:rPr>
          <w:b/>
          <w:bCs/>
          <w:sz w:val="22"/>
        </w:rPr>
      </w:pPr>
      <w:r>
        <w:rPr>
          <w:b/>
          <w:bCs/>
          <w:sz w:val="22"/>
        </w:rPr>
        <w:t>II.</w:t>
      </w:r>
    </w:p>
    <w:p w14:paraId="3F2A7B32" w14:textId="77777777" w:rsidR="00740CCE" w:rsidRPr="00740CCE" w:rsidRDefault="00740CCE" w:rsidP="0013405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Cena a způsob úhrady</w:t>
      </w:r>
    </w:p>
    <w:p w14:paraId="7D932819" w14:textId="77777777" w:rsidR="00DC6BC3" w:rsidRDefault="00DC6BC3" w:rsidP="004C06AE">
      <w:pPr>
        <w:tabs>
          <w:tab w:val="left" w:pos="426"/>
        </w:tabs>
        <w:rPr>
          <w:b/>
          <w:bCs/>
          <w:sz w:val="22"/>
        </w:rPr>
      </w:pPr>
    </w:p>
    <w:p w14:paraId="5BC5153D" w14:textId="28393D8D" w:rsidR="00075738" w:rsidRPr="007B2CAC" w:rsidRDefault="00740CCE" w:rsidP="004C06AE">
      <w:pPr>
        <w:tabs>
          <w:tab w:val="left" w:pos="426"/>
        </w:tabs>
        <w:rPr>
          <w:b/>
          <w:bCs/>
        </w:rPr>
      </w:pPr>
      <w:r w:rsidRPr="007B2CAC">
        <w:rPr>
          <w:b/>
          <w:bCs/>
          <w:sz w:val="22"/>
        </w:rPr>
        <w:t>Cena</w:t>
      </w:r>
      <w:r w:rsidR="00C82291" w:rsidRPr="007B2CAC">
        <w:rPr>
          <w:b/>
          <w:bCs/>
          <w:sz w:val="22"/>
        </w:rPr>
        <w:t xml:space="preserve">: </w:t>
      </w:r>
      <w:r w:rsidR="008B681F">
        <w:rPr>
          <w:b/>
          <w:bCs/>
          <w:sz w:val="22"/>
        </w:rPr>
        <w:t>7 75</w:t>
      </w:r>
      <w:r w:rsidR="00DC6BC3">
        <w:rPr>
          <w:b/>
          <w:bCs/>
          <w:sz w:val="22"/>
        </w:rPr>
        <w:t>0</w:t>
      </w:r>
      <w:r w:rsidR="00D10C46">
        <w:rPr>
          <w:b/>
          <w:bCs/>
          <w:sz w:val="22"/>
        </w:rPr>
        <w:t>,-</w:t>
      </w:r>
      <w:r w:rsidR="008E661B">
        <w:rPr>
          <w:b/>
          <w:bCs/>
          <w:sz w:val="22"/>
        </w:rPr>
        <w:t xml:space="preserve"> Kč</w:t>
      </w:r>
      <w:r w:rsidR="007B2CAC" w:rsidRPr="007B2CAC">
        <w:rPr>
          <w:b/>
          <w:bCs/>
          <w:sz w:val="22"/>
        </w:rPr>
        <w:t xml:space="preserve"> </w:t>
      </w:r>
      <w:r w:rsidR="00BF52F8">
        <w:rPr>
          <w:b/>
          <w:bCs/>
          <w:sz w:val="22"/>
        </w:rPr>
        <w:t xml:space="preserve">/ </w:t>
      </w:r>
      <w:r w:rsidR="00407734">
        <w:rPr>
          <w:b/>
          <w:bCs/>
          <w:sz w:val="22"/>
        </w:rPr>
        <w:t>dítě</w:t>
      </w:r>
      <w:r w:rsidR="00BF52F8">
        <w:rPr>
          <w:b/>
          <w:bCs/>
          <w:sz w:val="22"/>
        </w:rPr>
        <w:t xml:space="preserve"> </w:t>
      </w:r>
      <w:r w:rsidR="0025040B">
        <w:rPr>
          <w:b/>
          <w:bCs/>
          <w:sz w:val="22"/>
        </w:rPr>
        <w:t>/</w:t>
      </w:r>
      <w:r w:rsidR="008B681F">
        <w:rPr>
          <w:b/>
          <w:bCs/>
          <w:sz w:val="22"/>
        </w:rPr>
        <w:t xml:space="preserve">3 dospělí zdarma </w:t>
      </w:r>
      <w:r w:rsidR="008B681F" w:rsidRPr="008A20FB">
        <w:rPr>
          <w:sz w:val="22"/>
        </w:rPr>
        <w:t xml:space="preserve">(při min. </w:t>
      </w:r>
      <w:r w:rsidR="008A20FB" w:rsidRPr="008A20FB">
        <w:rPr>
          <w:sz w:val="22"/>
        </w:rPr>
        <w:t xml:space="preserve">počtu </w:t>
      </w:r>
      <w:r w:rsidR="008B681F" w:rsidRPr="008A20FB">
        <w:rPr>
          <w:sz w:val="22"/>
        </w:rPr>
        <w:t>2</w:t>
      </w:r>
      <w:r w:rsidR="00FC4177">
        <w:rPr>
          <w:sz w:val="22"/>
        </w:rPr>
        <w:t>7</w:t>
      </w:r>
      <w:r w:rsidR="008B681F" w:rsidRPr="008A20FB">
        <w:rPr>
          <w:sz w:val="22"/>
        </w:rPr>
        <w:t xml:space="preserve"> platících</w:t>
      </w:r>
      <w:r w:rsidR="008A20FB" w:rsidRPr="008A20FB">
        <w:rPr>
          <w:sz w:val="22"/>
        </w:rPr>
        <w:t>)</w:t>
      </w:r>
    </w:p>
    <w:p w14:paraId="32CCAA77" w14:textId="77777777" w:rsidR="007B2CAC" w:rsidRPr="00A026CE" w:rsidRDefault="007B2CAC" w:rsidP="007B2CAC">
      <w:pPr>
        <w:pStyle w:val="Odstavecseseznamem"/>
        <w:numPr>
          <w:ilvl w:val="0"/>
          <w:numId w:val="14"/>
        </w:numPr>
        <w:ind w:right="-462"/>
      </w:pPr>
      <w:r w:rsidRPr="00D84933">
        <w:t xml:space="preserve">zákonné pojištění </w:t>
      </w:r>
      <w:r>
        <w:t xml:space="preserve">CK </w:t>
      </w:r>
      <w:r w:rsidRPr="00D84933">
        <w:t>proti úpadku</w:t>
      </w:r>
    </w:p>
    <w:p w14:paraId="360045C6" w14:textId="6DE0CBEC" w:rsidR="007B2CAC" w:rsidRDefault="007B2CAC" w:rsidP="00C929A4">
      <w:pPr>
        <w:pStyle w:val="Odstavecseseznamem"/>
        <w:numPr>
          <w:ilvl w:val="0"/>
          <w:numId w:val="14"/>
        </w:numPr>
        <w:ind w:right="-462"/>
      </w:pPr>
      <w:r w:rsidRPr="00A026CE">
        <w:t xml:space="preserve">doprava </w:t>
      </w:r>
      <w:r>
        <w:t>autobusem</w:t>
      </w:r>
    </w:p>
    <w:p w14:paraId="63FC088E" w14:textId="3376A4F9" w:rsidR="00DC6BC3" w:rsidRDefault="00DC6BC3" w:rsidP="00C929A4">
      <w:pPr>
        <w:pStyle w:val="Odstavecseseznamem"/>
        <w:numPr>
          <w:ilvl w:val="0"/>
          <w:numId w:val="14"/>
        </w:numPr>
        <w:ind w:right="-462"/>
      </w:pPr>
      <w:r>
        <w:t>ubytování ve 2 – 3 lůžkových pokojích</w:t>
      </w:r>
    </w:p>
    <w:p w14:paraId="69A3ADBC" w14:textId="0E6BEE71" w:rsidR="00DC6BC3" w:rsidRDefault="00DC6BC3" w:rsidP="00C929A4">
      <w:pPr>
        <w:pStyle w:val="Odstavecseseznamem"/>
        <w:numPr>
          <w:ilvl w:val="0"/>
          <w:numId w:val="14"/>
        </w:numPr>
        <w:ind w:right="-462"/>
      </w:pPr>
      <w:r>
        <w:t>plná penze</w:t>
      </w:r>
    </w:p>
    <w:p w14:paraId="5DA71FDE" w14:textId="3F214FF0" w:rsidR="00407734" w:rsidRDefault="00407734" w:rsidP="00C929A4">
      <w:pPr>
        <w:pStyle w:val="Odstavecseseznamem"/>
        <w:numPr>
          <w:ilvl w:val="0"/>
          <w:numId w:val="14"/>
        </w:numPr>
        <w:ind w:right="-462"/>
      </w:pPr>
      <w:r>
        <w:t>pobytová taxa</w:t>
      </w:r>
    </w:p>
    <w:p w14:paraId="7C047111" w14:textId="3ADE5E0E" w:rsidR="00407734" w:rsidRDefault="00407734" w:rsidP="00C929A4">
      <w:pPr>
        <w:pStyle w:val="Odstavecseseznamem"/>
        <w:numPr>
          <w:ilvl w:val="0"/>
          <w:numId w:val="14"/>
        </w:numPr>
        <w:ind w:right="-462"/>
      </w:pPr>
      <w:r>
        <w:t>pojištění dětí</w:t>
      </w:r>
    </w:p>
    <w:p w14:paraId="6D8E1948" w14:textId="69E2F279" w:rsidR="0089121A" w:rsidRPr="0089121A" w:rsidRDefault="0089121A" w:rsidP="00E268A4">
      <w:pPr>
        <w:ind w:right="-462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73F6ACB8" w14:textId="77777777" w:rsidR="006F1200" w:rsidRPr="007B2CAC" w:rsidRDefault="006F1200" w:rsidP="00E268A4">
      <w:pPr>
        <w:pStyle w:val="Zkladntext"/>
        <w:rPr>
          <w:sz w:val="28"/>
          <w:szCs w:val="24"/>
        </w:rPr>
      </w:pPr>
    </w:p>
    <w:p w14:paraId="594D0DB2" w14:textId="2797BC5C" w:rsidR="006F1200" w:rsidRDefault="0025040B" w:rsidP="006F1200">
      <w:pPr>
        <w:pStyle w:val="Zkladntext"/>
        <w:ind w:left="720"/>
        <w:rPr>
          <w:sz w:val="20"/>
          <w:szCs w:val="18"/>
        </w:rPr>
      </w:pPr>
      <w:r>
        <w:rPr>
          <w:sz w:val="20"/>
          <w:szCs w:val="18"/>
        </w:rPr>
        <w:t>V Havířově</w:t>
      </w:r>
      <w:r w:rsidR="006F1200" w:rsidRPr="00134056">
        <w:rPr>
          <w:sz w:val="20"/>
          <w:szCs w:val="18"/>
        </w:rPr>
        <w:t xml:space="preserve"> dne:</w:t>
      </w:r>
      <w:r w:rsidR="00075738" w:rsidRPr="00134056">
        <w:rPr>
          <w:sz w:val="20"/>
          <w:szCs w:val="18"/>
        </w:rPr>
        <w:t xml:space="preserve"> </w:t>
      </w:r>
      <w:r w:rsidR="00E268A4">
        <w:rPr>
          <w:sz w:val="20"/>
          <w:szCs w:val="18"/>
        </w:rPr>
        <w:t>4.11.2025</w:t>
      </w:r>
    </w:p>
    <w:p w14:paraId="51933AB7" w14:textId="77777777" w:rsidR="00E268A4" w:rsidRPr="00134056" w:rsidRDefault="00E268A4" w:rsidP="006F1200">
      <w:pPr>
        <w:pStyle w:val="Zkladntext"/>
        <w:ind w:left="720"/>
        <w:rPr>
          <w:sz w:val="20"/>
          <w:szCs w:val="18"/>
        </w:rPr>
      </w:pPr>
    </w:p>
    <w:p w14:paraId="7C13536E" w14:textId="2B3C82AF" w:rsidR="006F1200" w:rsidRDefault="006F1200" w:rsidP="00F9073F">
      <w:pPr>
        <w:pStyle w:val="Zkladntext"/>
        <w:rPr>
          <w:sz w:val="22"/>
        </w:rPr>
      </w:pPr>
    </w:p>
    <w:p w14:paraId="0C74A723" w14:textId="77777777" w:rsidR="006F1200" w:rsidRDefault="006F1200" w:rsidP="00134056">
      <w:pPr>
        <w:pStyle w:val="Zkladntext"/>
        <w:rPr>
          <w:sz w:val="22"/>
        </w:rPr>
      </w:pPr>
    </w:p>
    <w:p w14:paraId="723CAD13" w14:textId="77777777" w:rsidR="006F1200" w:rsidRDefault="006F1200" w:rsidP="006F1200">
      <w:pPr>
        <w:pStyle w:val="Zkladntext"/>
        <w:ind w:left="720"/>
        <w:rPr>
          <w:sz w:val="22"/>
        </w:rPr>
      </w:pPr>
    </w:p>
    <w:p w14:paraId="1CC8970F" w14:textId="77777777" w:rsidR="006F1200" w:rsidRDefault="006F1200" w:rsidP="006F1200">
      <w:pPr>
        <w:pStyle w:val="Zkladntext"/>
        <w:ind w:left="720"/>
        <w:rPr>
          <w:sz w:val="22"/>
        </w:rPr>
      </w:pPr>
      <w:r>
        <w:rPr>
          <w:sz w:val="22"/>
        </w:rPr>
        <w:t>……………………………………………….          ……………………………………………</w:t>
      </w:r>
    </w:p>
    <w:p w14:paraId="5657D651" w14:textId="77777777" w:rsidR="001305C8" w:rsidRPr="007B2CAC" w:rsidRDefault="006F1200" w:rsidP="007B2CAC">
      <w:pPr>
        <w:pStyle w:val="Zkladntext"/>
        <w:ind w:left="720"/>
        <w:rPr>
          <w:sz w:val="22"/>
        </w:rPr>
      </w:pPr>
      <w:r>
        <w:rPr>
          <w:sz w:val="22"/>
        </w:rPr>
        <w:t xml:space="preserve">             ZA </w:t>
      </w:r>
      <w:r w:rsidR="00134056">
        <w:rPr>
          <w:sz w:val="22"/>
        </w:rPr>
        <w:t>OBJEDNAVATELE</w:t>
      </w:r>
      <w:r>
        <w:rPr>
          <w:sz w:val="22"/>
        </w:rPr>
        <w:t xml:space="preserve">                                                ZA </w:t>
      </w:r>
      <w:r w:rsidR="00134056">
        <w:rPr>
          <w:sz w:val="22"/>
        </w:rPr>
        <w:t>ZAJIŠŤOVATELE</w:t>
      </w:r>
    </w:p>
    <w:sectPr w:rsidR="001305C8" w:rsidRPr="007B2CAC" w:rsidSect="00D331D9">
      <w:headerReference w:type="default" r:id="rId7"/>
      <w:footerReference w:type="default" r:id="rId8"/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96FF" w14:textId="77777777" w:rsidR="009A2A60" w:rsidRDefault="009A2A60">
      <w:r>
        <w:separator/>
      </w:r>
    </w:p>
  </w:endnote>
  <w:endnote w:type="continuationSeparator" w:id="0">
    <w:p w14:paraId="23F152D7" w14:textId="77777777" w:rsidR="009A2A60" w:rsidRDefault="009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84FC" w14:textId="03B455F9" w:rsidR="00515FAE" w:rsidRDefault="00515FAE">
    <w:pPr>
      <w:pStyle w:val="Zpat"/>
    </w:pPr>
    <w:r>
      <w:tab/>
      <w:t>-</w:t>
    </w:r>
    <w:r w:rsidR="00292AB6">
      <w:t xml:space="preserve"> </w:t>
    </w:r>
    <w:r w:rsidR="00126DE8">
      <w:fldChar w:fldCharType="begin"/>
    </w:r>
    <w:r w:rsidR="00ED5247">
      <w:instrText xml:space="preserve"> PAGE </w:instrText>
    </w:r>
    <w:r w:rsidR="00126DE8">
      <w:fldChar w:fldCharType="separate"/>
    </w:r>
    <w:r w:rsidR="0025040B">
      <w:rPr>
        <w:noProof/>
      </w:rPr>
      <w:t>1</w:t>
    </w:r>
    <w:r w:rsidR="00126DE8">
      <w:rPr>
        <w:noProof/>
      </w:rPr>
      <w:fldChar w:fldCharType="end"/>
    </w:r>
    <w:r>
      <w:t xml:space="preserve"> -</w:t>
    </w:r>
  </w:p>
  <w:p w14:paraId="1BCA8FD1" w14:textId="77777777" w:rsidR="00515FAE" w:rsidRDefault="00515FAE">
    <w:pPr>
      <w:pStyle w:val="Zpat"/>
    </w:pPr>
    <w:r>
      <w:t xml:space="preserve">GATTOM – M.T.G. s.r.o.                  majitel značek    CK GATTOM TOUR                </w:t>
    </w:r>
    <w:hyperlink r:id="rId1" w:history="1">
      <w:r w:rsidRPr="00432F22">
        <w:rPr>
          <w:rStyle w:val="Hypertextovodkaz"/>
        </w:rPr>
        <w:t>www.GATTOMTOUR.cz</w:t>
      </w:r>
    </w:hyperlink>
  </w:p>
  <w:p w14:paraId="44FBF75A" w14:textId="77777777" w:rsidR="00515FAE" w:rsidRDefault="00515FAE">
    <w:pPr>
      <w:pStyle w:val="Zpat"/>
      <w:rPr>
        <w:rStyle w:val="st"/>
      </w:rPr>
    </w:pPr>
    <w:r>
      <w:t xml:space="preserve">Ostravská 557, Petřvald, 735 41                                    GATTOM </w:t>
    </w:r>
    <w:proofErr w:type="spellStart"/>
    <w:r>
      <w:rPr>
        <w:rStyle w:val="st"/>
      </w:rPr>
      <w:t>Language&amp;Travel</w:t>
    </w:r>
    <w:proofErr w:type="spellEnd"/>
    <w:r>
      <w:rPr>
        <w:rStyle w:val="st"/>
      </w:rPr>
      <w:t xml:space="preserve">    </w:t>
    </w:r>
    <w:hyperlink r:id="rId2" w:history="1">
      <w:r w:rsidRPr="00432F22">
        <w:rPr>
          <w:rStyle w:val="Hypertextovodkaz"/>
        </w:rPr>
        <w:t>www.GATTOM.cz</w:t>
      </w:r>
    </w:hyperlink>
  </w:p>
  <w:p w14:paraId="114D1AE7" w14:textId="77777777" w:rsidR="00515FAE" w:rsidRDefault="00515FAE">
    <w:pPr>
      <w:pStyle w:val="Zpat"/>
    </w:pPr>
    <w:r>
      <w:rPr>
        <w:rStyle w:val="st"/>
      </w:rPr>
      <w:t>IČO: 25389157 DIČ:CZ25389157                                GATTOMÁČEK</w:t>
    </w:r>
    <w:r>
      <w:t xml:space="preserve">                        </w:t>
    </w:r>
    <w:hyperlink r:id="rId3" w:history="1">
      <w:r w:rsidRPr="00432F22">
        <w:rPr>
          <w:rStyle w:val="Hypertextovodkaz"/>
        </w:rPr>
        <w:t>www.GATTOMACEK.cz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0C38" w14:textId="77777777" w:rsidR="009A2A60" w:rsidRDefault="009A2A60">
      <w:r>
        <w:separator/>
      </w:r>
    </w:p>
  </w:footnote>
  <w:footnote w:type="continuationSeparator" w:id="0">
    <w:p w14:paraId="2B1CE59F" w14:textId="77777777" w:rsidR="009A2A60" w:rsidRDefault="009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322B" w14:textId="77777777" w:rsidR="00BA09F8" w:rsidRDefault="00BA09F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E8FC49F" wp14:editId="4C76E7BF">
          <wp:simplePos x="0" y="0"/>
          <wp:positionH relativeFrom="column">
            <wp:posOffset>3267710</wp:posOffset>
          </wp:positionH>
          <wp:positionV relativeFrom="paragraph">
            <wp:posOffset>-267335</wp:posOffset>
          </wp:positionV>
          <wp:extent cx="2971800" cy="640080"/>
          <wp:effectExtent l="0" t="0" r="0" b="0"/>
          <wp:wrapNone/>
          <wp:docPr id="5" name="Obrázek 3" descr="gattomace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tomacek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8A55804" wp14:editId="4A2E4BD2">
          <wp:simplePos x="0" y="0"/>
          <wp:positionH relativeFrom="column">
            <wp:posOffset>1376045</wp:posOffset>
          </wp:positionH>
          <wp:positionV relativeFrom="paragraph">
            <wp:posOffset>-193040</wp:posOffset>
          </wp:positionV>
          <wp:extent cx="1524000" cy="571500"/>
          <wp:effectExtent l="19050" t="0" r="0" b="0"/>
          <wp:wrapNone/>
          <wp:docPr id="3" name="Obrázek 2" descr="index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0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D1FA43B" wp14:editId="71EC6FAE">
          <wp:simplePos x="0" y="0"/>
          <wp:positionH relativeFrom="column">
            <wp:posOffset>-309879</wp:posOffset>
          </wp:positionH>
          <wp:positionV relativeFrom="paragraph">
            <wp:posOffset>-272391</wp:posOffset>
          </wp:positionV>
          <wp:extent cx="1219200" cy="650851"/>
          <wp:effectExtent l="19050" t="0" r="0" b="0"/>
          <wp:wrapNone/>
          <wp:docPr id="2" name="Obrázek 1" descr="gattomtour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tomtour-logo-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19200" cy="65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AB6">
      <w:tab/>
    </w:r>
  </w:p>
  <w:p w14:paraId="13736C19" w14:textId="77777777" w:rsidR="00292AB6" w:rsidRDefault="00292AB6">
    <w:pPr>
      <w:pStyle w:val="Zhlav"/>
    </w:pPr>
  </w:p>
  <w:p w14:paraId="4E06B1B4" w14:textId="77777777" w:rsidR="00991CEF" w:rsidRDefault="00991CEF">
    <w:pPr>
      <w:pStyle w:val="Zhlav"/>
    </w:pPr>
  </w:p>
  <w:p w14:paraId="71DC3030" w14:textId="77777777" w:rsidR="00991CEF" w:rsidRDefault="00991C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F726A5"/>
    <w:multiLevelType w:val="hybridMultilevel"/>
    <w:tmpl w:val="A866F258"/>
    <w:lvl w:ilvl="0" w:tplc="8EF245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B834B0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FF548B"/>
    <w:multiLevelType w:val="multilevel"/>
    <w:tmpl w:val="A866F25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4C4AE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</w:lvl>
  </w:abstractNum>
  <w:num w:numId="1" w16cid:durableId="552547891">
    <w:abstractNumId w:val="0"/>
  </w:num>
  <w:num w:numId="2" w16cid:durableId="504520187">
    <w:abstractNumId w:val="1"/>
  </w:num>
  <w:num w:numId="3" w16cid:durableId="862091054">
    <w:abstractNumId w:val="2"/>
  </w:num>
  <w:num w:numId="4" w16cid:durableId="575826721">
    <w:abstractNumId w:val="3"/>
  </w:num>
  <w:num w:numId="5" w16cid:durableId="1327628503">
    <w:abstractNumId w:val="4"/>
  </w:num>
  <w:num w:numId="6" w16cid:durableId="945888362">
    <w:abstractNumId w:val="5"/>
  </w:num>
  <w:num w:numId="7" w16cid:durableId="403572467">
    <w:abstractNumId w:val="6"/>
  </w:num>
  <w:num w:numId="8" w16cid:durableId="1359313026">
    <w:abstractNumId w:val="7"/>
  </w:num>
  <w:num w:numId="9" w16cid:durableId="280770752">
    <w:abstractNumId w:val="8"/>
  </w:num>
  <w:num w:numId="10" w16cid:durableId="895943001">
    <w:abstractNumId w:val="9"/>
  </w:num>
  <w:num w:numId="11" w16cid:durableId="33309640">
    <w:abstractNumId w:val="10"/>
  </w:num>
  <w:num w:numId="12" w16cid:durableId="859514120">
    <w:abstractNumId w:val="12"/>
  </w:num>
  <w:num w:numId="13" w16cid:durableId="169107139">
    <w:abstractNumId w:val="11"/>
  </w:num>
  <w:num w:numId="14" w16cid:durableId="4980379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39"/>
    <w:rsid w:val="00032B02"/>
    <w:rsid w:val="00037525"/>
    <w:rsid w:val="00073AA9"/>
    <w:rsid w:val="00075738"/>
    <w:rsid w:val="00087D1E"/>
    <w:rsid w:val="000A3A5A"/>
    <w:rsid w:val="000B0770"/>
    <w:rsid w:val="000C20AF"/>
    <w:rsid w:val="000E0431"/>
    <w:rsid w:val="000F4D5B"/>
    <w:rsid w:val="0011533A"/>
    <w:rsid w:val="00126DE8"/>
    <w:rsid w:val="001305C8"/>
    <w:rsid w:val="00134056"/>
    <w:rsid w:val="001502A8"/>
    <w:rsid w:val="00151F92"/>
    <w:rsid w:val="001832B8"/>
    <w:rsid w:val="00185DEF"/>
    <w:rsid w:val="001B5F69"/>
    <w:rsid w:val="001B6866"/>
    <w:rsid w:val="001B75F8"/>
    <w:rsid w:val="0025040B"/>
    <w:rsid w:val="002644C1"/>
    <w:rsid w:val="00283673"/>
    <w:rsid w:val="00292AB6"/>
    <w:rsid w:val="00296E23"/>
    <w:rsid w:val="002B0C2C"/>
    <w:rsid w:val="002B3250"/>
    <w:rsid w:val="002C15ED"/>
    <w:rsid w:val="002C3076"/>
    <w:rsid w:val="002E0CD7"/>
    <w:rsid w:val="002F00DE"/>
    <w:rsid w:val="00311338"/>
    <w:rsid w:val="00312926"/>
    <w:rsid w:val="00320F08"/>
    <w:rsid w:val="003256C3"/>
    <w:rsid w:val="00357194"/>
    <w:rsid w:val="00374927"/>
    <w:rsid w:val="003A607A"/>
    <w:rsid w:val="003C00C1"/>
    <w:rsid w:val="003C0722"/>
    <w:rsid w:val="003F5AA0"/>
    <w:rsid w:val="003F7C2E"/>
    <w:rsid w:val="00407734"/>
    <w:rsid w:val="00414CC1"/>
    <w:rsid w:val="004156D6"/>
    <w:rsid w:val="00452155"/>
    <w:rsid w:val="00456833"/>
    <w:rsid w:val="00475BFA"/>
    <w:rsid w:val="004763F4"/>
    <w:rsid w:val="004931E0"/>
    <w:rsid w:val="004957F5"/>
    <w:rsid w:val="004A01D0"/>
    <w:rsid w:val="004A0D3B"/>
    <w:rsid w:val="004A0DE6"/>
    <w:rsid w:val="004C06AE"/>
    <w:rsid w:val="004D5927"/>
    <w:rsid w:val="004E0E1D"/>
    <w:rsid w:val="00503FE5"/>
    <w:rsid w:val="005075C8"/>
    <w:rsid w:val="00515FAE"/>
    <w:rsid w:val="005173EB"/>
    <w:rsid w:val="00540C46"/>
    <w:rsid w:val="00540D5A"/>
    <w:rsid w:val="005428D5"/>
    <w:rsid w:val="00543349"/>
    <w:rsid w:val="0056235D"/>
    <w:rsid w:val="00564B22"/>
    <w:rsid w:val="0056772D"/>
    <w:rsid w:val="005933F4"/>
    <w:rsid w:val="00597E4D"/>
    <w:rsid w:val="005A3A3A"/>
    <w:rsid w:val="005A4C9F"/>
    <w:rsid w:val="005E164F"/>
    <w:rsid w:val="005E3C74"/>
    <w:rsid w:val="005F1E09"/>
    <w:rsid w:val="0060148D"/>
    <w:rsid w:val="00610E14"/>
    <w:rsid w:val="00614FA9"/>
    <w:rsid w:val="00623F58"/>
    <w:rsid w:val="00677974"/>
    <w:rsid w:val="006A30D1"/>
    <w:rsid w:val="006C2FD3"/>
    <w:rsid w:val="006D61DE"/>
    <w:rsid w:val="006E125D"/>
    <w:rsid w:val="006E30CA"/>
    <w:rsid w:val="006F1200"/>
    <w:rsid w:val="006F6E84"/>
    <w:rsid w:val="006F7892"/>
    <w:rsid w:val="00705B89"/>
    <w:rsid w:val="00707FAA"/>
    <w:rsid w:val="00727439"/>
    <w:rsid w:val="00736813"/>
    <w:rsid w:val="00740CCE"/>
    <w:rsid w:val="007418EC"/>
    <w:rsid w:val="00743237"/>
    <w:rsid w:val="007567AA"/>
    <w:rsid w:val="00764374"/>
    <w:rsid w:val="00765952"/>
    <w:rsid w:val="007750B3"/>
    <w:rsid w:val="00776758"/>
    <w:rsid w:val="007A1EF8"/>
    <w:rsid w:val="007B2CAC"/>
    <w:rsid w:val="007B578D"/>
    <w:rsid w:val="007B5D18"/>
    <w:rsid w:val="007B70A3"/>
    <w:rsid w:val="007E1449"/>
    <w:rsid w:val="007E4014"/>
    <w:rsid w:val="00802B95"/>
    <w:rsid w:val="008104F7"/>
    <w:rsid w:val="00817B7C"/>
    <w:rsid w:val="00842184"/>
    <w:rsid w:val="0084335B"/>
    <w:rsid w:val="0084743A"/>
    <w:rsid w:val="00853259"/>
    <w:rsid w:val="00857FA4"/>
    <w:rsid w:val="00865D22"/>
    <w:rsid w:val="00885792"/>
    <w:rsid w:val="0089121A"/>
    <w:rsid w:val="0089398F"/>
    <w:rsid w:val="00894F9D"/>
    <w:rsid w:val="008A20FB"/>
    <w:rsid w:val="008A5F6E"/>
    <w:rsid w:val="008B0E62"/>
    <w:rsid w:val="008B172C"/>
    <w:rsid w:val="008B681F"/>
    <w:rsid w:val="008B6C8F"/>
    <w:rsid w:val="008C7740"/>
    <w:rsid w:val="008E0016"/>
    <w:rsid w:val="008E661B"/>
    <w:rsid w:val="008F65FB"/>
    <w:rsid w:val="009043BD"/>
    <w:rsid w:val="0090724B"/>
    <w:rsid w:val="00925502"/>
    <w:rsid w:val="00983E8A"/>
    <w:rsid w:val="00986C77"/>
    <w:rsid w:val="00991CEF"/>
    <w:rsid w:val="009A28AF"/>
    <w:rsid w:val="009A2A60"/>
    <w:rsid w:val="009C024C"/>
    <w:rsid w:val="009D73F7"/>
    <w:rsid w:val="009F5676"/>
    <w:rsid w:val="00A13FAD"/>
    <w:rsid w:val="00A164CA"/>
    <w:rsid w:val="00A16CFC"/>
    <w:rsid w:val="00A23AFC"/>
    <w:rsid w:val="00A41500"/>
    <w:rsid w:val="00A701F7"/>
    <w:rsid w:val="00A81F84"/>
    <w:rsid w:val="00A97697"/>
    <w:rsid w:val="00AA191C"/>
    <w:rsid w:val="00AA352B"/>
    <w:rsid w:val="00AA3623"/>
    <w:rsid w:val="00AA66DE"/>
    <w:rsid w:val="00AD4376"/>
    <w:rsid w:val="00AE0F41"/>
    <w:rsid w:val="00AE1BBA"/>
    <w:rsid w:val="00AF7EEA"/>
    <w:rsid w:val="00B20C15"/>
    <w:rsid w:val="00B216D4"/>
    <w:rsid w:val="00B3762C"/>
    <w:rsid w:val="00B46D0E"/>
    <w:rsid w:val="00B56F80"/>
    <w:rsid w:val="00B805BD"/>
    <w:rsid w:val="00BA09F8"/>
    <w:rsid w:val="00BA45B2"/>
    <w:rsid w:val="00BA759F"/>
    <w:rsid w:val="00BD24DA"/>
    <w:rsid w:val="00BE5047"/>
    <w:rsid w:val="00BF52F8"/>
    <w:rsid w:val="00BF6108"/>
    <w:rsid w:val="00C26AD0"/>
    <w:rsid w:val="00C361AD"/>
    <w:rsid w:val="00C42E44"/>
    <w:rsid w:val="00C5373A"/>
    <w:rsid w:val="00C64739"/>
    <w:rsid w:val="00C70E0A"/>
    <w:rsid w:val="00C7269B"/>
    <w:rsid w:val="00C81EA3"/>
    <w:rsid w:val="00C82291"/>
    <w:rsid w:val="00C82897"/>
    <w:rsid w:val="00C929A4"/>
    <w:rsid w:val="00CA34A3"/>
    <w:rsid w:val="00CB0C4A"/>
    <w:rsid w:val="00CB255C"/>
    <w:rsid w:val="00CC0630"/>
    <w:rsid w:val="00CD1D1A"/>
    <w:rsid w:val="00CD5AA3"/>
    <w:rsid w:val="00D10C46"/>
    <w:rsid w:val="00D331D9"/>
    <w:rsid w:val="00D342A9"/>
    <w:rsid w:val="00D623FE"/>
    <w:rsid w:val="00D778F9"/>
    <w:rsid w:val="00D90D43"/>
    <w:rsid w:val="00DB2B9A"/>
    <w:rsid w:val="00DB2E53"/>
    <w:rsid w:val="00DB3FA7"/>
    <w:rsid w:val="00DB47FA"/>
    <w:rsid w:val="00DC4013"/>
    <w:rsid w:val="00DC6BC3"/>
    <w:rsid w:val="00DC6FF6"/>
    <w:rsid w:val="00E1016D"/>
    <w:rsid w:val="00E12666"/>
    <w:rsid w:val="00E25600"/>
    <w:rsid w:val="00E268A4"/>
    <w:rsid w:val="00E52104"/>
    <w:rsid w:val="00E87EA1"/>
    <w:rsid w:val="00E94FD2"/>
    <w:rsid w:val="00EA2974"/>
    <w:rsid w:val="00EA79E0"/>
    <w:rsid w:val="00EB46A2"/>
    <w:rsid w:val="00EB7C89"/>
    <w:rsid w:val="00EC725F"/>
    <w:rsid w:val="00ED5247"/>
    <w:rsid w:val="00EE22AF"/>
    <w:rsid w:val="00EF37AA"/>
    <w:rsid w:val="00F06B4C"/>
    <w:rsid w:val="00F104F9"/>
    <w:rsid w:val="00F1412F"/>
    <w:rsid w:val="00F15F86"/>
    <w:rsid w:val="00F16439"/>
    <w:rsid w:val="00F3441E"/>
    <w:rsid w:val="00F51CE8"/>
    <w:rsid w:val="00F57CDA"/>
    <w:rsid w:val="00F84D17"/>
    <w:rsid w:val="00F87019"/>
    <w:rsid w:val="00F9073F"/>
    <w:rsid w:val="00FA36CE"/>
    <w:rsid w:val="00FB70FC"/>
    <w:rsid w:val="00FC4177"/>
    <w:rsid w:val="00FC4D04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9CE6"/>
  <w15:docId w15:val="{F54EEF06-961C-4C24-BAAB-1491DA82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739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C64739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64739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6473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647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647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6473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6473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C6473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C6473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64739"/>
  </w:style>
  <w:style w:type="character" w:customStyle="1" w:styleId="WW-Absatz-Standardschriftart">
    <w:name w:val="WW-Absatz-Standardschriftart"/>
    <w:rsid w:val="00C64739"/>
  </w:style>
  <w:style w:type="character" w:customStyle="1" w:styleId="WW-Absatz-Standardschriftart1">
    <w:name w:val="WW-Absatz-Standardschriftart1"/>
    <w:rsid w:val="00C64739"/>
  </w:style>
  <w:style w:type="character" w:customStyle="1" w:styleId="WW-Absatz-Standardschriftart11">
    <w:name w:val="WW-Absatz-Standardschriftart11"/>
    <w:rsid w:val="00C64739"/>
  </w:style>
  <w:style w:type="character" w:customStyle="1" w:styleId="WW-Absatz-Standardschriftart111">
    <w:name w:val="WW-Absatz-Standardschriftart111"/>
    <w:rsid w:val="00C64739"/>
  </w:style>
  <w:style w:type="character" w:customStyle="1" w:styleId="WW-Absatz-Standardschriftart1111">
    <w:name w:val="WW-Absatz-Standardschriftart1111"/>
    <w:rsid w:val="00C64739"/>
  </w:style>
  <w:style w:type="character" w:customStyle="1" w:styleId="WW-Absatz-Standardschriftart11111">
    <w:name w:val="WW-Absatz-Standardschriftart11111"/>
    <w:rsid w:val="00C64739"/>
  </w:style>
  <w:style w:type="character" w:customStyle="1" w:styleId="WW-Absatz-Standardschriftart111111">
    <w:name w:val="WW-Absatz-Standardschriftart111111"/>
    <w:rsid w:val="00C64739"/>
  </w:style>
  <w:style w:type="character" w:customStyle="1" w:styleId="WW-Absatz-Standardschriftart1111111">
    <w:name w:val="WW-Absatz-Standardschriftart1111111"/>
    <w:rsid w:val="00C64739"/>
  </w:style>
  <w:style w:type="character" w:customStyle="1" w:styleId="WW-Absatz-Standardschriftart11111111">
    <w:name w:val="WW-Absatz-Standardschriftart11111111"/>
    <w:rsid w:val="00C64739"/>
  </w:style>
  <w:style w:type="character" w:customStyle="1" w:styleId="WW-Absatz-Standardschriftart111111111">
    <w:name w:val="WW-Absatz-Standardschriftart111111111"/>
    <w:rsid w:val="00C64739"/>
  </w:style>
  <w:style w:type="character" w:customStyle="1" w:styleId="WW-Absatz-Standardschriftart1111111111">
    <w:name w:val="WW-Absatz-Standardschriftart1111111111"/>
    <w:rsid w:val="00C64739"/>
  </w:style>
  <w:style w:type="character" w:customStyle="1" w:styleId="WW-Absatz-Standardschriftart11111111111">
    <w:name w:val="WW-Absatz-Standardschriftart11111111111"/>
    <w:rsid w:val="00C64739"/>
  </w:style>
  <w:style w:type="character" w:customStyle="1" w:styleId="WW-Absatz-Standardschriftart111111111111">
    <w:name w:val="WW-Absatz-Standardschriftart111111111111"/>
    <w:rsid w:val="00C64739"/>
  </w:style>
  <w:style w:type="character" w:customStyle="1" w:styleId="WW-Absatz-Standardschriftart1111111111111">
    <w:name w:val="WW-Absatz-Standardschriftart1111111111111"/>
    <w:rsid w:val="00C64739"/>
  </w:style>
  <w:style w:type="character" w:customStyle="1" w:styleId="WW-Absatz-Standardschriftart11111111111111">
    <w:name w:val="WW-Absatz-Standardschriftart11111111111111"/>
    <w:rsid w:val="00C64739"/>
  </w:style>
  <w:style w:type="character" w:customStyle="1" w:styleId="WW-Absatz-Standardschriftart111111111111111">
    <w:name w:val="WW-Absatz-Standardschriftart111111111111111"/>
    <w:rsid w:val="00C64739"/>
  </w:style>
  <w:style w:type="character" w:customStyle="1" w:styleId="WW8Num3z0">
    <w:name w:val="WW8Num3z0"/>
    <w:rsid w:val="00C64739"/>
    <w:rPr>
      <w:rFonts w:ascii="Symbol" w:hAnsi="Symbol"/>
    </w:rPr>
  </w:style>
  <w:style w:type="character" w:customStyle="1" w:styleId="WW8Num3z1">
    <w:name w:val="WW8Num3z1"/>
    <w:rsid w:val="00C64739"/>
    <w:rPr>
      <w:rFonts w:ascii="Courier New" w:hAnsi="Courier New"/>
    </w:rPr>
  </w:style>
  <w:style w:type="character" w:customStyle="1" w:styleId="WW8Num3z2">
    <w:name w:val="WW8Num3z2"/>
    <w:rsid w:val="00C64739"/>
    <w:rPr>
      <w:rFonts w:ascii="Wingdings" w:hAnsi="Wingdings"/>
    </w:rPr>
  </w:style>
  <w:style w:type="character" w:customStyle="1" w:styleId="WW8Num9z0">
    <w:name w:val="WW8Num9z0"/>
    <w:rsid w:val="00C64739"/>
    <w:rPr>
      <w:rFonts w:ascii="Symbol" w:hAnsi="Symbol"/>
    </w:rPr>
  </w:style>
  <w:style w:type="character" w:customStyle="1" w:styleId="WW8Num10z0">
    <w:name w:val="WW8Num10z0"/>
    <w:rsid w:val="00C64739"/>
    <w:rPr>
      <w:rFonts w:ascii="Symbol" w:hAnsi="Symbol"/>
    </w:rPr>
  </w:style>
  <w:style w:type="character" w:customStyle="1" w:styleId="WW8Num10z1">
    <w:name w:val="WW8Num10z1"/>
    <w:rsid w:val="00C64739"/>
    <w:rPr>
      <w:rFonts w:ascii="Courier New" w:hAnsi="Courier New"/>
    </w:rPr>
  </w:style>
  <w:style w:type="character" w:customStyle="1" w:styleId="WW8Num10z2">
    <w:name w:val="WW8Num10z2"/>
    <w:rsid w:val="00C64739"/>
    <w:rPr>
      <w:rFonts w:ascii="Wingdings" w:hAnsi="Wingdings"/>
    </w:rPr>
  </w:style>
  <w:style w:type="character" w:customStyle="1" w:styleId="WW8Num21z0">
    <w:name w:val="WW8Num21z0"/>
    <w:rsid w:val="00C64739"/>
    <w:rPr>
      <w:rFonts w:ascii="Symbol" w:hAnsi="Symbol"/>
    </w:rPr>
  </w:style>
  <w:style w:type="character" w:customStyle="1" w:styleId="Standardnpsmoodstavce1">
    <w:name w:val="Standardní písmo odstavce1"/>
    <w:rsid w:val="00C64739"/>
  </w:style>
  <w:style w:type="paragraph" w:customStyle="1" w:styleId="Nadpis">
    <w:name w:val="Nadpis"/>
    <w:basedOn w:val="Normln"/>
    <w:next w:val="Zkladntext"/>
    <w:rsid w:val="00C647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64739"/>
    <w:rPr>
      <w:sz w:val="24"/>
    </w:rPr>
  </w:style>
  <w:style w:type="paragraph" w:styleId="Seznam">
    <w:name w:val="List"/>
    <w:basedOn w:val="Zkladntext"/>
    <w:semiHidden/>
    <w:rsid w:val="00C64739"/>
    <w:rPr>
      <w:rFonts w:cs="Tahoma"/>
    </w:rPr>
  </w:style>
  <w:style w:type="paragraph" w:customStyle="1" w:styleId="Popisek">
    <w:name w:val="Popisek"/>
    <w:basedOn w:val="Normln"/>
    <w:rsid w:val="00C647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64739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C64739"/>
    <w:pPr>
      <w:jc w:val="center"/>
    </w:pPr>
    <w:rPr>
      <w:rFonts w:ascii="Arial" w:hAnsi="Arial" w:cs="Arial"/>
      <w:sz w:val="32"/>
    </w:rPr>
  </w:style>
  <w:style w:type="paragraph" w:styleId="Podnadpis">
    <w:name w:val="Subtitle"/>
    <w:basedOn w:val="Nadpis"/>
    <w:next w:val="Zkladntext"/>
    <w:qFormat/>
    <w:rsid w:val="00C64739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C64739"/>
    <w:pPr>
      <w:jc w:val="both"/>
    </w:pPr>
    <w:rPr>
      <w:sz w:val="24"/>
    </w:rPr>
  </w:style>
  <w:style w:type="paragraph" w:styleId="Zhlav">
    <w:name w:val="header"/>
    <w:basedOn w:val="Normln"/>
    <w:semiHidden/>
    <w:rsid w:val="00C647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64739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C64739"/>
    <w:rPr>
      <w:b/>
      <w:bCs/>
      <w:sz w:val="24"/>
    </w:rPr>
  </w:style>
  <w:style w:type="paragraph" w:styleId="Textbubliny">
    <w:name w:val="Balloon Text"/>
    <w:basedOn w:val="Normln"/>
    <w:semiHidden/>
    <w:rsid w:val="00C647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05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164F"/>
    <w:pPr>
      <w:ind w:left="708"/>
    </w:pPr>
  </w:style>
  <w:style w:type="paragraph" w:styleId="Normlnweb">
    <w:name w:val="Normal (Web)"/>
    <w:basedOn w:val="Normln"/>
    <w:uiPriority w:val="99"/>
    <w:unhideWhenUsed/>
    <w:rsid w:val="00BD24D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st">
    <w:name w:val="st"/>
    <w:basedOn w:val="Standardnpsmoodstavce"/>
    <w:rsid w:val="00515FAE"/>
  </w:style>
  <w:style w:type="character" w:styleId="Siln">
    <w:name w:val="Strong"/>
    <w:basedOn w:val="Standardnpsmoodstavce"/>
    <w:uiPriority w:val="22"/>
    <w:qFormat/>
    <w:rsid w:val="00A701F7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3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TTOMACEK.cz" TargetMode="External"/><Relationship Id="rId2" Type="http://schemas.openxmlformats.org/officeDocument/2006/relationships/hyperlink" Target="http://www.GATTOM.cz" TargetMode="External"/><Relationship Id="rId1" Type="http://schemas.openxmlformats.org/officeDocument/2006/relationships/hyperlink" Target="http://www.GATTOMTOUR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ddm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WINDOWS 95 OEM</dc:creator>
  <cp:lastModifiedBy>Michaela Halmo</cp:lastModifiedBy>
  <cp:revision>2</cp:revision>
  <cp:lastPrinted>2019-10-24T09:22:00Z</cp:lastPrinted>
  <dcterms:created xsi:type="dcterms:W3CDTF">2025-11-07T13:09:00Z</dcterms:created>
  <dcterms:modified xsi:type="dcterms:W3CDTF">2025-11-07T13:09:00Z</dcterms:modified>
</cp:coreProperties>
</file>