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"/>
        <w:gridCol w:w="10699"/>
        <w:gridCol w:w="28"/>
      </w:tblGrid>
      <w:tr w:rsidR="00C654B2" w14:paraId="42E20949" w14:textId="77777777">
        <w:trPr>
          <w:trHeight w:val="100"/>
        </w:trPr>
        <w:tc>
          <w:tcPr>
            <w:tcW w:w="43" w:type="dxa"/>
          </w:tcPr>
          <w:p w14:paraId="1D3F3C26" w14:textId="77777777" w:rsidR="00C654B2" w:rsidRDefault="00C654B2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 w14:paraId="1DF33A46" w14:textId="77777777" w:rsidR="00C654B2" w:rsidRDefault="00C654B2"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 w14:paraId="170F5950" w14:textId="77777777" w:rsidR="00C654B2" w:rsidRDefault="00C654B2">
            <w:pPr>
              <w:pStyle w:val="EmptyCellLayoutStyle"/>
              <w:spacing w:after="0" w:line="240" w:lineRule="auto"/>
            </w:pPr>
          </w:p>
        </w:tc>
      </w:tr>
      <w:tr w:rsidR="00C654B2" w14:paraId="7D28E458" w14:textId="77777777">
        <w:tc>
          <w:tcPr>
            <w:tcW w:w="43" w:type="dxa"/>
          </w:tcPr>
          <w:p w14:paraId="748B0A56" w14:textId="77777777" w:rsidR="00C654B2" w:rsidRDefault="00C654B2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699"/>
            </w:tblGrid>
            <w:tr w:rsidR="00C654B2" w14:paraId="5B55C8C5" w14:textId="77777777">
              <w:trPr>
                <w:trHeight w:val="10946"/>
              </w:trPr>
              <w:tc>
                <w:tcPr>
                  <w:tcW w:w="1069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8"/>
                    <w:gridCol w:w="36"/>
                    <w:gridCol w:w="25"/>
                    <w:gridCol w:w="18"/>
                    <w:gridCol w:w="10455"/>
                    <w:gridCol w:w="108"/>
                    <w:gridCol w:w="18"/>
                  </w:tblGrid>
                  <w:tr w:rsidR="00C654B2" w14:paraId="2435A8FC" w14:textId="77777777">
                    <w:trPr>
                      <w:trHeight w:val="20"/>
                    </w:trPr>
                    <w:tc>
                      <w:tcPr>
                        <w:tcW w:w="18" w:type="dxa"/>
                      </w:tcPr>
                      <w:p w14:paraId="151876C3" w14:textId="77777777" w:rsidR="00C654B2" w:rsidRDefault="00C654B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14:paraId="6690D182" w14:textId="77777777" w:rsidR="00C654B2" w:rsidRDefault="00C654B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14:paraId="5CC24AAE" w14:textId="77777777" w:rsidR="00C654B2" w:rsidRDefault="00C654B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24B7E8FA" w14:textId="77777777" w:rsidR="00C654B2" w:rsidRDefault="00C654B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14:paraId="3E718AA6" w14:textId="77777777" w:rsidR="00C654B2" w:rsidRDefault="00C654B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14:paraId="24E0D541" w14:textId="77777777" w:rsidR="00C654B2" w:rsidRDefault="00C654B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6061D502" w14:textId="77777777" w:rsidR="00C654B2" w:rsidRDefault="00C654B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632C50" w14:paraId="29E23512" w14:textId="77777777" w:rsidTr="00632C50">
                    <w:tc>
                      <w:tcPr>
                        <w:tcW w:w="18" w:type="dxa"/>
                        <w:gridSpan w:val="6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5194"/>
                          <w:gridCol w:w="90"/>
                          <w:gridCol w:w="5376"/>
                        </w:tblGrid>
                        <w:tr w:rsidR="00C654B2" w14:paraId="186A89A7" w14:textId="77777777">
                          <w:trPr>
                            <w:trHeight w:val="188"/>
                          </w:trPr>
                          <w:tc>
                            <w:tcPr>
                              <w:tcW w:w="5205" w:type="dxa"/>
                            </w:tcPr>
                            <w:p w14:paraId="39A09DAB" w14:textId="77777777" w:rsidR="00C654B2" w:rsidRDefault="00C654B2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14:paraId="61CD85F5" w14:textId="77777777" w:rsidR="00C654B2" w:rsidRDefault="00C654B2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 w14:paraId="2498E3DE" w14:textId="77777777" w:rsidR="00C654B2" w:rsidRDefault="00C654B2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C654B2" w14:paraId="683784CC" w14:textId="77777777">
                          <w:tc>
                            <w:tcPr>
                              <w:tcW w:w="5205" w:type="dxa"/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779"/>
                                <w:gridCol w:w="4415"/>
                              </w:tblGrid>
                              <w:tr w:rsidR="00632C50" w14:paraId="1DF94F02" w14:textId="77777777" w:rsidTr="00632C50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single" w:sz="3" w:space="0" w:color="C0C0C0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4A2F8284" w14:textId="77777777" w:rsidR="00C654B2" w:rsidRDefault="00632C5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Kontakt na odběratele:</w:t>
                                    </w:r>
                                  </w:p>
                                </w:tc>
                              </w:tr>
                              <w:tr w:rsidR="00C654B2" w14:paraId="76D3990C" w14:textId="77777777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0058B874" w14:textId="77777777" w:rsidR="00C654B2" w:rsidRDefault="00632C5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Jméno: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66A8DA82" w14:textId="61C6199A" w:rsidR="00C654B2" w:rsidRDefault="00C654B2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C654B2" w14:paraId="55378258" w14:textId="77777777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2EA35832" w14:textId="77777777" w:rsidR="00C654B2" w:rsidRDefault="00632C5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Telefon: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4B7B534D" w14:textId="07D12149" w:rsidR="00C654B2" w:rsidRDefault="00C654B2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C654B2" w14:paraId="19760AC1" w14:textId="77777777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4D904DD9" w14:textId="77777777" w:rsidR="00C654B2" w:rsidRDefault="00632C5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Fax: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34075C8B" w14:textId="77777777" w:rsidR="00C654B2" w:rsidRDefault="00C654B2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C654B2" w14:paraId="28EFC51B" w14:textId="77777777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608741D0" w14:textId="77777777" w:rsidR="00C654B2" w:rsidRDefault="00632C5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E-mail: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3FF4AF24" w14:textId="7CF6960D" w:rsidR="00C654B2" w:rsidRDefault="00C654B2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 w14:paraId="11696C29" w14:textId="77777777" w:rsidR="00C654B2" w:rsidRDefault="00C654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14:paraId="14672216" w14:textId="77777777" w:rsidR="00C654B2" w:rsidRDefault="00C654B2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959"/>
                                <w:gridCol w:w="4413"/>
                              </w:tblGrid>
                              <w:tr w:rsidR="00632C50" w14:paraId="5DF52E8F" w14:textId="77777777" w:rsidTr="00632C50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single" w:sz="3" w:space="0" w:color="C0C0C0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53935A84" w14:textId="77777777" w:rsidR="00C654B2" w:rsidRDefault="00632C5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Název a adresa dodavatele:</w:t>
                                    </w:r>
                                  </w:p>
                                </w:tc>
                              </w:tr>
                              <w:tr w:rsidR="00C654B2" w14:paraId="2FA191CA" w14:textId="77777777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22081DC9" w14:textId="77777777" w:rsidR="00C654B2" w:rsidRDefault="00632C5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Dodavatel: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2C6B68D6" w14:textId="77777777" w:rsidR="00C654B2" w:rsidRDefault="00632C5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 xml:space="preserve">Progres </w:t>
                                    </w:r>
                                    <w:proofErr w:type="spellStart"/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Partners</w:t>
                                    </w:r>
                                    <w:proofErr w:type="spellEnd"/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Advertising</w:t>
                                    </w:r>
                                    <w:proofErr w:type="spellEnd"/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, s.r.o.</w:t>
                                    </w:r>
                                  </w:p>
                                </w:tc>
                              </w:tr>
                              <w:tr w:rsidR="00C654B2" w14:paraId="48FFDA10" w14:textId="77777777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6462C720" w14:textId="77777777" w:rsidR="00C654B2" w:rsidRDefault="00632C5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IČ: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3C7E012C" w14:textId="77777777" w:rsidR="00C654B2" w:rsidRDefault="00632C5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45798621</w:t>
                                    </w:r>
                                  </w:p>
                                </w:tc>
                              </w:tr>
                              <w:tr w:rsidR="00C654B2" w14:paraId="67611C22" w14:textId="77777777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1A5D72EE" w14:textId="77777777" w:rsidR="00C654B2" w:rsidRDefault="00632C5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Adresa: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0E0EC325" w14:textId="77777777" w:rsidR="00C654B2" w:rsidRDefault="00632C5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Opletalova 1015/55</w:t>
                                    </w:r>
                                  </w:p>
                                </w:tc>
                              </w:tr>
                              <w:tr w:rsidR="00C654B2" w14:paraId="5AA14205" w14:textId="77777777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13813F50" w14:textId="77777777" w:rsidR="00C654B2" w:rsidRDefault="00C654B2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6066964F" w14:textId="77777777" w:rsidR="00C654B2" w:rsidRDefault="00632C5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11000 Praha Nové Město</w:t>
                                    </w:r>
                                  </w:p>
                                </w:tc>
                              </w:tr>
                            </w:tbl>
                            <w:p w14:paraId="776E942D" w14:textId="77777777" w:rsidR="00C654B2" w:rsidRDefault="00C654B2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C654B2" w14:paraId="25722C16" w14:textId="77777777">
                          <w:trPr>
                            <w:trHeight w:val="77"/>
                          </w:trPr>
                          <w:tc>
                            <w:tcPr>
                              <w:tcW w:w="5205" w:type="dxa"/>
                            </w:tcPr>
                            <w:p w14:paraId="34EE6917" w14:textId="77777777" w:rsidR="00C654B2" w:rsidRDefault="00C654B2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14:paraId="39426F2C" w14:textId="77777777" w:rsidR="00C654B2" w:rsidRDefault="00C654B2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 w14:paraId="44AFC054" w14:textId="77777777" w:rsidR="00C654B2" w:rsidRDefault="00C654B2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14:paraId="28120C1B" w14:textId="77777777" w:rsidR="00C654B2" w:rsidRDefault="00C654B2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333F9920" w14:textId="77777777" w:rsidR="00C654B2" w:rsidRDefault="00C654B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C654B2" w14:paraId="08E44FD3" w14:textId="77777777">
                    <w:trPr>
                      <w:trHeight w:val="79"/>
                    </w:trPr>
                    <w:tc>
                      <w:tcPr>
                        <w:tcW w:w="18" w:type="dxa"/>
                      </w:tcPr>
                      <w:p w14:paraId="661AC236" w14:textId="77777777" w:rsidR="00C654B2" w:rsidRDefault="00C654B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14:paraId="2B99872E" w14:textId="77777777" w:rsidR="00C654B2" w:rsidRDefault="00C654B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14:paraId="3BE3C953" w14:textId="77777777" w:rsidR="00C654B2" w:rsidRDefault="00C654B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2CAF5849" w14:textId="77777777" w:rsidR="00C654B2" w:rsidRDefault="00C654B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14:paraId="5DDAA7E8" w14:textId="77777777" w:rsidR="00C654B2" w:rsidRDefault="00C654B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14:paraId="286862BF" w14:textId="77777777" w:rsidR="00C654B2" w:rsidRDefault="00C654B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47A10FB4" w14:textId="77777777" w:rsidR="00C654B2" w:rsidRDefault="00C654B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632C50" w14:paraId="525EE99C" w14:textId="77777777" w:rsidTr="00632C50">
                    <w:tc>
                      <w:tcPr>
                        <w:tcW w:w="18" w:type="dxa"/>
                      </w:tcPr>
                      <w:p w14:paraId="39D7068D" w14:textId="77777777" w:rsidR="00C654B2" w:rsidRDefault="00C654B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gridSpan w:val="6"/>
                      </w:tcPr>
                      <w:tbl>
                        <w:tblPr>
                          <w:tblW w:w="0" w:type="auto"/>
                          <w:tblBorders>
                            <w:top w:val="single" w:sz="3" w:space="0" w:color="C0C0C0"/>
                            <w:left w:val="single" w:sz="3" w:space="0" w:color="C0C0C0"/>
                            <w:bottom w:val="single" w:sz="3" w:space="0" w:color="C0C0C0"/>
                            <w:right w:val="single" w:sz="3" w:space="0" w:color="C0C0C0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54"/>
                          <w:gridCol w:w="10598"/>
                        </w:tblGrid>
                        <w:tr w:rsidR="00C654B2" w14:paraId="783F1118" w14:textId="77777777">
                          <w:trPr>
                            <w:trHeight w:val="56"/>
                          </w:trPr>
                          <w:tc>
                            <w:tcPr>
                              <w:tcW w:w="54" w:type="dxa"/>
                              <w:tcBorders>
                                <w:top w:val="single" w:sz="3" w:space="0" w:color="C0C0C0"/>
                                <w:left w:val="single" w:sz="3" w:space="0" w:color="C0C0C0"/>
                              </w:tcBorders>
                            </w:tcPr>
                            <w:p w14:paraId="09233235" w14:textId="77777777" w:rsidR="00C654B2" w:rsidRDefault="00C654B2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top w:val="single" w:sz="3" w:space="0" w:color="C0C0C0"/>
                                <w:right w:val="single" w:sz="3" w:space="0" w:color="C0C0C0"/>
                              </w:tcBorders>
                            </w:tcPr>
                            <w:p w14:paraId="2649CCB5" w14:textId="77777777" w:rsidR="00C654B2" w:rsidRDefault="00C654B2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C654B2" w14:paraId="37E44990" w14:textId="77777777">
                          <w:tc>
                            <w:tcPr>
                              <w:tcW w:w="54" w:type="dxa"/>
                              <w:tcBorders>
                                <w:left w:val="single" w:sz="3" w:space="0" w:color="C0C0C0"/>
                              </w:tcBorders>
                            </w:tcPr>
                            <w:p w14:paraId="267FC1A7" w14:textId="77777777" w:rsidR="00C654B2" w:rsidRDefault="00C654B2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right w:val="single" w:sz="3" w:space="0" w:color="C0C0C0"/>
                              </w:tcBorders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5296"/>
                                <w:gridCol w:w="5298"/>
                              </w:tblGrid>
                              <w:tr w:rsidR="00C654B2" w14:paraId="3B5F716F" w14:textId="77777777">
                                <w:trPr>
                                  <w:trHeight w:val="262"/>
                                </w:trPr>
                                <w:tc>
                                  <w:tcPr>
                                    <w:tcW w:w="531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0E34E7EE" w14:textId="77777777" w:rsidR="00C654B2" w:rsidRDefault="00632C50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</w:rPr>
                                      <w:t>Číslo objednávky:</w:t>
                                    </w:r>
                                  </w:p>
                                </w:tc>
                                <w:tc>
                                  <w:tcPr>
                                    <w:tcW w:w="531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1EB25B26" w14:textId="77777777" w:rsidR="00C654B2" w:rsidRDefault="00632C5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</w:rPr>
                                      <w:t>INOB202501300</w:t>
                                    </w:r>
                                  </w:p>
                                </w:tc>
                              </w:tr>
                            </w:tbl>
                            <w:p w14:paraId="578F84BE" w14:textId="77777777" w:rsidR="00C654B2" w:rsidRDefault="00C654B2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C654B2" w14:paraId="7FE18D36" w14:textId="77777777">
                          <w:trPr>
                            <w:trHeight w:val="73"/>
                          </w:trPr>
                          <w:tc>
                            <w:tcPr>
                              <w:tcW w:w="54" w:type="dxa"/>
                              <w:tcBorders>
                                <w:left w:val="single" w:sz="3" w:space="0" w:color="C0C0C0"/>
                                <w:bottom w:val="single" w:sz="3" w:space="0" w:color="C0C0C0"/>
                              </w:tcBorders>
                            </w:tcPr>
                            <w:p w14:paraId="4BE6D94D" w14:textId="77777777" w:rsidR="00C654B2" w:rsidRDefault="00C654B2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bottom w:val="single" w:sz="3" w:space="0" w:color="C0C0C0"/>
                                <w:right w:val="single" w:sz="3" w:space="0" w:color="C0C0C0"/>
                              </w:tcBorders>
                            </w:tcPr>
                            <w:p w14:paraId="722B3D74" w14:textId="77777777" w:rsidR="00C654B2" w:rsidRDefault="00C654B2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14:paraId="0AF35D69" w14:textId="77777777" w:rsidR="00C654B2" w:rsidRDefault="00C654B2">
                        <w:pPr>
                          <w:spacing w:after="0" w:line="240" w:lineRule="auto"/>
                        </w:pPr>
                      </w:p>
                    </w:tc>
                  </w:tr>
                  <w:tr w:rsidR="00C654B2" w14:paraId="16441B29" w14:textId="77777777">
                    <w:trPr>
                      <w:trHeight w:val="100"/>
                    </w:trPr>
                    <w:tc>
                      <w:tcPr>
                        <w:tcW w:w="18" w:type="dxa"/>
                      </w:tcPr>
                      <w:p w14:paraId="1E34D805" w14:textId="77777777" w:rsidR="00C654B2" w:rsidRDefault="00C654B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14:paraId="6C500331" w14:textId="77777777" w:rsidR="00C654B2" w:rsidRDefault="00C654B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14:paraId="549764A9" w14:textId="77777777" w:rsidR="00C654B2" w:rsidRDefault="00C654B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4EFD9CF5" w14:textId="77777777" w:rsidR="00C654B2" w:rsidRDefault="00C654B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14:paraId="727B3C9E" w14:textId="77777777" w:rsidR="00C654B2" w:rsidRDefault="00C654B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14:paraId="7CD15C86" w14:textId="77777777" w:rsidR="00C654B2" w:rsidRDefault="00C654B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06D78CE0" w14:textId="77777777" w:rsidR="00C654B2" w:rsidRDefault="00C654B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C654B2" w14:paraId="3280E111" w14:textId="77777777">
                    <w:tc>
                      <w:tcPr>
                        <w:tcW w:w="18" w:type="dxa"/>
                      </w:tcPr>
                      <w:p w14:paraId="4DD2A6B2" w14:textId="77777777" w:rsidR="00C654B2" w:rsidRDefault="00C654B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14:paraId="2551DA59" w14:textId="77777777" w:rsidR="00C654B2" w:rsidRDefault="00C654B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14:paraId="50326072" w14:textId="77777777" w:rsidR="00C654B2" w:rsidRDefault="00C654B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37AAE6A2" w14:textId="77777777" w:rsidR="00C654B2" w:rsidRDefault="00C654B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401"/>
                          <w:gridCol w:w="8054"/>
                        </w:tblGrid>
                        <w:tr w:rsidR="00632C50" w14:paraId="4202CF22" w14:textId="77777777" w:rsidTr="00632C50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5E99F0" w14:textId="77777777" w:rsidR="00C654B2" w:rsidRDefault="00632C5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Objednáváme toto zboží/služby:</w:t>
                              </w:r>
                            </w:p>
                          </w:tc>
                        </w:tr>
                        <w:tr w:rsidR="00632C50" w14:paraId="5DF545C9" w14:textId="77777777" w:rsidTr="00632C50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D124E5" w14:textId="77777777" w:rsidR="00C654B2" w:rsidRDefault="00632C5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Realizace expozice na akci IWA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Outdoor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Classics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2026/033N2</w:t>
                              </w:r>
                            </w:p>
                          </w:tc>
                        </w:tr>
                        <w:tr w:rsidR="00C654B2" w14:paraId="11A270CC" w14:textId="7777777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83085D" w14:textId="77777777" w:rsidR="00C654B2" w:rsidRDefault="00C654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E4912E" w14:textId="77777777" w:rsidR="00C654B2" w:rsidRDefault="00C654B2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632C50" w14:paraId="3A746B8C" w14:textId="77777777" w:rsidTr="00632C50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CE08D8" w14:textId="77777777" w:rsidR="00C654B2" w:rsidRDefault="00632C5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Specifikace:</w:t>
                              </w:r>
                            </w:p>
                          </w:tc>
                        </w:tr>
                        <w:tr w:rsidR="00632C50" w14:paraId="3FFFA3D4" w14:textId="77777777" w:rsidTr="00632C50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4EBBA5" w14:textId="77777777" w:rsidR="00C654B2" w:rsidRDefault="00632C5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Realizace expozice na veletrhu IWA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Outdoor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Classics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2026/033N2. Cena bez DPH 228 000,00 Kč.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Objednatel je oprávněn zrušit objednávku na expozici do 14 dnů před začátkem akce, v případě, že se Objednateli nepřihlásí k účasti alespoň 5 oprávněných účastníků, a to bez nároku dodavatele veletrhu na smluvní pokutu či jinou sankci nebo nároku na náhradu škody. Zrušení objednávky musí být sděleno dodavateli písemně či jinou formou.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Objednatel je oprávněn zrušit objednávku v případě zrušení akce ze strany pořadatele.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Součástí společné expozice je prostor max. 12 m² – z toho Centrální jednací sektor (CJS) pro všechny účastníky v rámci poskytnuté podpory, s plochou max. 8 m² a Koordinační centrum CT (KC CT) pro CT, s plochou max. 4 m²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Prosím uvést do textu faktury: IWA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Outdoor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Classics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2026/033N2 je spolufinancován z OP TAK, projekt NOVUMM 2 - CZ.01.02.01/04/23_016/0001711.</w:t>
                              </w:r>
                            </w:p>
                          </w:tc>
                        </w:tr>
                        <w:tr w:rsidR="00C654B2" w14:paraId="363179CE" w14:textId="7777777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3CCB97" w14:textId="77777777" w:rsidR="00C654B2" w:rsidRDefault="00C654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5B35F3" w14:textId="77777777" w:rsidR="00C654B2" w:rsidRDefault="00C654B2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C654B2" w14:paraId="42DAF692" w14:textId="7777777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1A951A" w14:textId="77777777" w:rsidR="00C654B2" w:rsidRDefault="00632C5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Předpokládaná cena (vč. DPH):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D6C1F0" w14:textId="77777777" w:rsidR="00C654B2" w:rsidRDefault="00632C5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275 880,00 Kč</w:t>
                              </w:r>
                            </w:p>
                          </w:tc>
                        </w:tr>
                        <w:tr w:rsidR="00C654B2" w14:paraId="2A2A10DB" w14:textId="7777777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320578" w14:textId="77777777" w:rsidR="00C654B2" w:rsidRDefault="00632C5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Termín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08C2E8" w14:textId="77777777" w:rsidR="00C654B2" w:rsidRDefault="00632C5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26.2.2026</w:t>
                              </w:r>
                            </w:p>
                          </w:tc>
                        </w:tr>
                        <w:tr w:rsidR="00C654B2" w14:paraId="217A888A" w14:textId="7777777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D55B7B" w14:textId="77777777" w:rsidR="00C654B2" w:rsidRDefault="00632C5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Místo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2340D1" w14:textId="77777777" w:rsidR="00C654B2" w:rsidRDefault="00632C50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Messezentrum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,  Norimberk, DE - Německo </w:t>
                              </w:r>
                            </w:p>
                          </w:tc>
                        </w:tr>
                        <w:tr w:rsidR="00C654B2" w14:paraId="16C6C45E" w14:textId="7777777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D4DE36" w14:textId="77777777" w:rsidR="00C654B2" w:rsidRDefault="00632C5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Způsob úhrady: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5DB3C8" w14:textId="77777777" w:rsidR="00C654B2" w:rsidRDefault="00632C5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bankovním převodem</w:t>
                              </w:r>
                            </w:p>
                          </w:tc>
                        </w:tr>
                        <w:tr w:rsidR="00C654B2" w14:paraId="379759E7" w14:textId="7777777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681347" w14:textId="77777777" w:rsidR="00C654B2" w:rsidRDefault="00632C5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Potvrzení objednávky: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B86F6C" w14:textId="77777777" w:rsidR="00C654B2" w:rsidRDefault="00632C5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faxem nebo e-mailem</w:t>
                              </w:r>
                            </w:p>
                          </w:tc>
                        </w:tr>
                        <w:tr w:rsidR="00C654B2" w14:paraId="1414CA18" w14:textId="7777777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60BA53" w14:textId="77777777" w:rsidR="00C654B2" w:rsidRDefault="00C654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D8DFF6" w14:textId="77777777" w:rsidR="00C654B2" w:rsidRDefault="00C654B2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14:paraId="7C99B981" w14:textId="77777777" w:rsidR="00C654B2" w:rsidRDefault="00C654B2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14:paraId="306E924F" w14:textId="77777777" w:rsidR="00C654B2" w:rsidRDefault="00C654B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1CEFB1B3" w14:textId="77777777" w:rsidR="00C654B2" w:rsidRDefault="00C654B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C654B2" w14:paraId="4411D9C7" w14:textId="77777777">
                    <w:trPr>
                      <w:trHeight w:val="69"/>
                    </w:trPr>
                    <w:tc>
                      <w:tcPr>
                        <w:tcW w:w="18" w:type="dxa"/>
                      </w:tcPr>
                      <w:p w14:paraId="15471621" w14:textId="77777777" w:rsidR="00C654B2" w:rsidRDefault="00C654B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14:paraId="6328B85E" w14:textId="77777777" w:rsidR="00C654B2" w:rsidRDefault="00C654B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14:paraId="2C35D9D2" w14:textId="77777777" w:rsidR="00C654B2" w:rsidRDefault="00C654B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28F227CE" w14:textId="77777777" w:rsidR="00C654B2" w:rsidRDefault="00C654B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14:paraId="6CEDCD7E" w14:textId="77777777" w:rsidR="00C654B2" w:rsidRDefault="00C654B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14:paraId="79F15BCC" w14:textId="77777777" w:rsidR="00C654B2" w:rsidRDefault="00C654B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3B5B9938" w14:textId="77777777" w:rsidR="00C654B2" w:rsidRDefault="00C654B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632C50" w14:paraId="055DDCC7" w14:textId="77777777" w:rsidTr="00632C50">
                    <w:tc>
                      <w:tcPr>
                        <w:tcW w:w="18" w:type="dxa"/>
                      </w:tcPr>
                      <w:p w14:paraId="7BDC785D" w14:textId="77777777" w:rsidR="00C654B2" w:rsidRDefault="00C654B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14:paraId="54027627" w14:textId="77777777" w:rsidR="00C654B2" w:rsidRDefault="00C654B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14:paraId="7D7BA56F" w14:textId="77777777" w:rsidR="00C654B2" w:rsidRDefault="00C654B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gridSpan w:val="2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16"/>
                          <w:gridCol w:w="2624"/>
                          <w:gridCol w:w="924"/>
                          <w:gridCol w:w="5579"/>
                          <w:gridCol w:w="1028"/>
                        </w:tblGrid>
                        <w:tr w:rsidR="00C654B2" w14:paraId="3C1E649E" w14:textId="77777777">
                          <w:trPr>
                            <w:trHeight w:val="41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86896A" w14:textId="77777777" w:rsidR="00C654B2" w:rsidRDefault="00C654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52652D" w14:textId="77777777" w:rsidR="00C654B2" w:rsidRDefault="00C654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0035A1" w14:textId="77777777" w:rsidR="00C654B2" w:rsidRDefault="00C654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1649DD" w14:textId="77777777" w:rsidR="00C654B2" w:rsidRDefault="00C654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1C7E1A" w14:textId="77777777" w:rsidR="00C654B2" w:rsidRDefault="00C654B2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C654B2" w14:paraId="25FB693C" w14:textId="77777777">
                          <w:trPr>
                            <w:trHeight w:val="26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06CB93" w14:textId="77777777" w:rsidR="00C654B2" w:rsidRDefault="00C654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BCBFDD" w14:textId="77777777" w:rsidR="00C654B2" w:rsidRDefault="00632C5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1945B3" w14:textId="77777777" w:rsidR="00C654B2" w:rsidRDefault="00C654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939148" w14:textId="77777777" w:rsidR="00C654B2" w:rsidRDefault="00632C5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Razítko a podpis odběratele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396C45" w14:textId="77777777" w:rsidR="00C654B2" w:rsidRDefault="00C654B2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632C50" w14:paraId="7DB2E439" w14:textId="77777777" w:rsidTr="00632C50">
                          <w:trPr>
                            <w:trHeight w:val="952"/>
                          </w:trPr>
                          <w:tc>
                            <w:tcPr>
                              <w:tcW w:w="316" w:type="dxa"/>
                              <w:gridSpan w:val="5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3900F84A" w14:textId="77777777" w:rsidR="00C654B2" w:rsidRDefault="00632C5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Objednávku akceptujeme v celém jejím znění</w:t>
                              </w:r>
                            </w:p>
                          </w:tc>
                        </w:tr>
                        <w:tr w:rsidR="00C654B2" w14:paraId="09988019" w14:textId="77777777">
                          <w:trPr>
                            <w:trHeight w:val="59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EA63B4" w14:textId="77777777" w:rsidR="00C654B2" w:rsidRDefault="00C654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FFDA1E" w14:textId="77777777" w:rsidR="00C654B2" w:rsidRDefault="00C654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5F6FB0" w14:textId="77777777" w:rsidR="00C654B2" w:rsidRDefault="00C654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4C9504" w14:textId="77777777" w:rsidR="00C654B2" w:rsidRDefault="00C654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FDB1BC" w14:textId="77777777" w:rsidR="00C654B2" w:rsidRDefault="00C654B2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C654B2" w14:paraId="23BDA023" w14:textId="77777777">
                          <w:trPr>
                            <w:trHeight w:val="26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76E9DE" w14:textId="77777777" w:rsidR="00C654B2" w:rsidRDefault="00C654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F6B89F" w14:textId="77777777" w:rsidR="00C654B2" w:rsidRDefault="00632C5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1596D5" w14:textId="77777777" w:rsidR="00C654B2" w:rsidRDefault="00C654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4858F3" w14:textId="77777777" w:rsidR="00C654B2" w:rsidRDefault="00632C5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Razítko a podpis dodavatele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892783" w14:textId="77777777" w:rsidR="00C654B2" w:rsidRDefault="00C654B2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14:paraId="3CB5267F" w14:textId="77777777" w:rsidR="00C654B2" w:rsidRDefault="00C654B2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14:paraId="72871AB7" w14:textId="77777777" w:rsidR="00C654B2" w:rsidRDefault="00C654B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4418C582" w14:textId="77777777" w:rsidR="00C654B2" w:rsidRDefault="00C654B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C654B2" w14:paraId="15279877" w14:textId="77777777">
                    <w:trPr>
                      <w:trHeight w:val="246"/>
                    </w:trPr>
                    <w:tc>
                      <w:tcPr>
                        <w:tcW w:w="18" w:type="dxa"/>
                      </w:tcPr>
                      <w:p w14:paraId="7CEB7BE1" w14:textId="77777777" w:rsidR="00C654B2" w:rsidRDefault="00C654B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14:paraId="70FC72C7" w14:textId="77777777" w:rsidR="00C654B2" w:rsidRDefault="00C654B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14:paraId="1FCC28DE" w14:textId="77777777" w:rsidR="00C654B2" w:rsidRDefault="00C654B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764887C4" w14:textId="77777777" w:rsidR="00C654B2" w:rsidRDefault="00C654B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14:paraId="578D501B" w14:textId="77777777" w:rsidR="00C654B2" w:rsidRDefault="00C654B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14:paraId="6346F6D8" w14:textId="77777777" w:rsidR="00C654B2" w:rsidRDefault="00C654B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3478B0E9" w14:textId="77777777" w:rsidR="00C654B2" w:rsidRDefault="00C654B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632C50" w14:paraId="1A7F7CA0" w14:textId="77777777" w:rsidTr="00632C50">
                    <w:tc>
                      <w:tcPr>
                        <w:tcW w:w="18" w:type="dxa"/>
                      </w:tcPr>
                      <w:p w14:paraId="2B10BB17" w14:textId="77777777" w:rsidR="00C654B2" w:rsidRDefault="00C654B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14:paraId="3BE61B20" w14:textId="77777777" w:rsidR="00C654B2" w:rsidRDefault="00C654B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gridSpan w:val="3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498"/>
                        </w:tblGrid>
                        <w:tr w:rsidR="00C654B2" w14:paraId="1DE1E7EE" w14:textId="77777777">
                          <w:trPr>
                            <w:trHeight w:val="262"/>
                          </w:trPr>
                          <w:tc>
                            <w:tcPr>
                              <w:tcW w:w="1051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AB7631" w14:textId="77777777" w:rsidR="00C654B2" w:rsidRDefault="00632C5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Pokyny pro dodavatele:</w:t>
                              </w:r>
                            </w:p>
                          </w:tc>
                        </w:tr>
                        <w:tr w:rsidR="00C654B2" w14:paraId="4373AE97" w14:textId="77777777">
                          <w:trPr>
                            <w:trHeight w:val="622"/>
                          </w:trPr>
                          <w:tc>
                            <w:tcPr>
                              <w:tcW w:w="1051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8B5CCA" w14:textId="77777777" w:rsidR="00C654B2" w:rsidRDefault="00632C5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Na faktuře vždy uvádějte </w:t>
                              </w: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číslo objednávky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Pokud nejste plátci DPH, na faktuře uveďte: Nejsme plátci DPH.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V daňovém dokladu vždy uvádějte číslo příslušné zálohové faktury.</w:t>
                              </w:r>
                            </w:p>
                          </w:tc>
                        </w:tr>
                      </w:tbl>
                      <w:p w14:paraId="47FD9E69" w14:textId="77777777" w:rsidR="00C654B2" w:rsidRDefault="00C654B2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14:paraId="46264D9A" w14:textId="77777777" w:rsidR="00C654B2" w:rsidRDefault="00C654B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467BE7FC" w14:textId="77777777" w:rsidR="00C654B2" w:rsidRDefault="00C654B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27DCC3F1" w14:textId="77777777" w:rsidR="00C654B2" w:rsidRDefault="00C654B2">
                  <w:pPr>
                    <w:spacing w:after="0" w:line="240" w:lineRule="auto"/>
                  </w:pPr>
                </w:p>
              </w:tc>
            </w:tr>
          </w:tbl>
          <w:p w14:paraId="05040DB4" w14:textId="77777777" w:rsidR="00C654B2" w:rsidRDefault="00C654B2">
            <w:pPr>
              <w:spacing w:after="0" w:line="240" w:lineRule="auto"/>
            </w:pPr>
          </w:p>
        </w:tc>
        <w:tc>
          <w:tcPr>
            <w:tcW w:w="28" w:type="dxa"/>
          </w:tcPr>
          <w:p w14:paraId="078E6798" w14:textId="77777777" w:rsidR="00C654B2" w:rsidRDefault="00C654B2">
            <w:pPr>
              <w:pStyle w:val="EmptyCellLayoutStyle"/>
              <w:spacing w:after="0" w:line="240" w:lineRule="auto"/>
            </w:pPr>
          </w:p>
        </w:tc>
      </w:tr>
      <w:tr w:rsidR="00C654B2" w14:paraId="0B134E61" w14:textId="77777777">
        <w:trPr>
          <w:trHeight w:val="135"/>
        </w:trPr>
        <w:tc>
          <w:tcPr>
            <w:tcW w:w="43" w:type="dxa"/>
          </w:tcPr>
          <w:p w14:paraId="24CCF1AA" w14:textId="77777777" w:rsidR="00C654B2" w:rsidRDefault="00C654B2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 w14:paraId="655FDD99" w14:textId="77777777" w:rsidR="00C654B2" w:rsidRDefault="00C654B2"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 w14:paraId="29C5246E" w14:textId="77777777" w:rsidR="00C654B2" w:rsidRDefault="00C654B2">
            <w:pPr>
              <w:pStyle w:val="EmptyCellLayoutStyle"/>
              <w:spacing w:after="0" w:line="240" w:lineRule="auto"/>
            </w:pPr>
          </w:p>
        </w:tc>
      </w:tr>
    </w:tbl>
    <w:p w14:paraId="7EB29E79" w14:textId="77777777" w:rsidR="00C654B2" w:rsidRDefault="00C654B2">
      <w:pPr>
        <w:spacing w:after="0" w:line="240" w:lineRule="auto"/>
      </w:pPr>
    </w:p>
    <w:sectPr w:rsidR="00C654B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566" w:right="566" w:bottom="566" w:left="566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57F468" w14:textId="77777777" w:rsidR="00B060EF" w:rsidRDefault="00B060EF">
      <w:pPr>
        <w:spacing w:after="0" w:line="240" w:lineRule="auto"/>
      </w:pPr>
      <w:r>
        <w:separator/>
      </w:r>
    </w:p>
  </w:endnote>
  <w:endnote w:type="continuationSeparator" w:id="0">
    <w:p w14:paraId="547C7698" w14:textId="77777777" w:rsidR="00B060EF" w:rsidRDefault="00B060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98403" w14:textId="77777777" w:rsidR="005F0101" w:rsidRDefault="005F010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D5A98" w14:textId="77777777" w:rsidR="005F0101" w:rsidRDefault="005F010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C9D88" w14:textId="77777777" w:rsidR="005F0101" w:rsidRDefault="005F010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7892CA" w14:textId="77777777" w:rsidR="00B060EF" w:rsidRDefault="00B060EF">
      <w:pPr>
        <w:spacing w:after="0" w:line="240" w:lineRule="auto"/>
      </w:pPr>
      <w:r>
        <w:separator/>
      </w:r>
    </w:p>
  </w:footnote>
  <w:footnote w:type="continuationSeparator" w:id="0">
    <w:p w14:paraId="27DDD14E" w14:textId="77777777" w:rsidR="00B060EF" w:rsidRDefault="00B060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DD40D" w14:textId="77777777" w:rsidR="005F0101" w:rsidRDefault="005F010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771"/>
    </w:tblGrid>
    <w:tr w:rsidR="00C654B2" w14:paraId="097792E0" w14:textId="77777777">
      <w:tc>
        <w:tcPr>
          <w:tcW w:w="10771" w:type="dxa"/>
        </w:tcPr>
        <w:tbl>
          <w:tblPr>
            <w:tblW w:w="0" w:type="auto"/>
            <w:tblBorders>
              <w:top w:val="nil"/>
              <w:left w:val="nil"/>
              <w:bottom w:val="nil"/>
              <w:right w:val="nil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771"/>
          </w:tblGrid>
          <w:tr w:rsidR="00C654B2" w14:paraId="6BFE1829" w14:textId="77777777">
            <w:trPr>
              <w:trHeight w:val="396"/>
            </w:trPr>
            <w:tc>
              <w:tcPr>
                <w:tcW w:w="10771" w:type="dxa"/>
              </w:tcPr>
              <w:p w14:paraId="65A7A8A8" w14:textId="77777777" w:rsidR="00C654B2" w:rsidRDefault="00C654B2">
                <w:pPr>
                  <w:pStyle w:val="EmptyCellLayoutStyle"/>
                  <w:spacing w:after="0" w:line="240" w:lineRule="auto"/>
                </w:pPr>
              </w:p>
            </w:tc>
          </w:tr>
          <w:tr w:rsidR="00C654B2" w14:paraId="2F427EFA" w14:textId="77777777">
            <w:tc>
              <w:tcPr>
                <w:tcW w:w="10771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63"/>
                </w:tblGrid>
                <w:tr w:rsidR="00C654B2" w14:paraId="3D2E8642" w14:textId="77777777">
                  <w:trPr>
                    <w:trHeight w:val="807"/>
                  </w:trPr>
                  <w:tc>
                    <w:tcPr>
                      <w:tcW w:w="10771" w:type="dxa"/>
                      <w:tcBorders>
                        <w:top w:val="single" w:sz="3" w:space="0" w:color="000000"/>
                        <w:left w:val="single" w:sz="3" w:space="0" w:color="000000"/>
                        <w:bottom w:val="single" w:sz="3" w:space="0" w:color="000000"/>
                        <w:right w:val="single" w:sz="3" w:space="0" w:color="000000"/>
                      </w:tcBorders>
                      <w:tcMar>
                        <w:top w:w="119" w:type="dxa"/>
                        <w:left w:w="119" w:type="dxa"/>
                        <w:bottom w:w="119" w:type="dxa"/>
                        <w:right w:w="119" w:type="dxa"/>
                      </w:tcMar>
                    </w:tcPr>
                    <w:p w14:paraId="0DF1C2A7" w14:textId="77777777" w:rsidR="00C654B2" w:rsidRDefault="00632C50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Česká agentura na podporu obchodu / </w:t>
                      </w:r>
                      <w:proofErr w:type="spellStart"/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>CzechTrade</w:t>
                      </w:r>
                      <w:proofErr w:type="spellEnd"/>
                    </w:p>
                    <w:p w14:paraId="0EC5278F" w14:textId="77777777" w:rsidR="00C654B2" w:rsidRDefault="00632C50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Adresa: </w:t>
                      </w:r>
                      <w:proofErr w:type="spellStart"/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>Štepánská</w:t>
                      </w:r>
                      <w:proofErr w:type="spellEnd"/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 567/15, 120 00 Praha 2</w:t>
                      </w:r>
                    </w:p>
                    <w:p w14:paraId="3C8B56D7" w14:textId="07F434E4" w:rsidR="00C654B2" w:rsidRDefault="00632C50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Bankovní spojení: </w:t>
                      </w:r>
                    </w:p>
                    <w:p w14:paraId="488F514B" w14:textId="77777777" w:rsidR="00C654B2" w:rsidRDefault="00632C50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IČ: </w:t>
                      </w: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00001171, </w:t>
                      </w: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DIČ: </w:t>
                      </w: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CZ00001171, </w:t>
                      </w: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>jsme plátci DPH</w:t>
                      </w:r>
                    </w:p>
                  </w:tc>
                </w:tr>
              </w:tbl>
              <w:p w14:paraId="3CE16DEA" w14:textId="77777777" w:rsidR="00C654B2" w:rsidRDefault="00C654B2">
                <w:pPr>
                  <w:spacing w:after="0" w:line="240" w:lineRule="auto"/>
                </w:pPr>
              </w:p>
            </w:tc>
          </w:tr>
          <w:tr w:rsidR="00C654B2" w14:paraId="286B645D" w14:textId="77777777">
            <w:trPr>
              <w:trHeight w:val="58"/>
            </w:trPr>
            <w:tc>
              <w:tcPr>
                <w:tcW w:w="10771" w:type="dxa"/>
              </w:tcPr>
              <w:p w14:paraId="250E15E9" w14:textId="77777777" w:rsidR="00C654B2" w:rsidRDefault="00C654B2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3AF5F9A9" w14:textId="77777777" w:rsidR="00C654B2" w:rsidRDefault="00C654B2">
          <w:pPr>
            <w:spacing w:after="0" w:line="240" w:lineRule="auto"/>
          </w:pPr>
        </w:p>
      </w:tc>
    </w:tr>
    <w:tr w:rsidR="00C654B2" w14:paraId="7FEA6E65" w14:textId="77777777">
      <w:tc>
        <w:tcPr>
          <w:tcW w:w="10771" w:type="dxa"/>
        </w:tcPr>
        <w:p w14:paraId="4B4A63FB" w14:textId="77777777" w:rsidR="00C654B2" w:rsidRDefault="00C654B2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91E51" w14:textId="77777777" w:rsidR="005F0101" w:rsidRDefault="005F010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224609633">
    <w:abstractNumId w:val="0"/>
  </w:num>
  <w:num w:numId="2" w16cid:durableId="894127106">
    <w:abstractNumId w:val="1"/>
  </w:num>
  <w:num w:numId="3" w16cid:durableId="742064919">
    <w:abstractNumId w:val="2"/>
  </w:num>
  <w:num w:numId="4" w16cid:durableId="1802261817">
    <w:abstractNumId w:val="3"/>
  </w:num>
  <w:num w:numId="5" w16cid:durableId="1293175884">
    <w:abstractNumId w:val="4"/>
  </w:num>
  <w:num w:numId="6" w16cid:durableId="17902773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4B2"/>
    <w:rsid w:val="00527DC6"/>
    <w:rsid w:val="005F0101"/>
    <w:rsid w:val="00632C50"/>
    <w:rsid w:val="00B060EF"/>
    <w:rsid w:val="00C654B2"/>
    <w:rsid w:val="00CD1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72A55"/>
  <w15:docId w15:val="{1B51B663-0F42-4F53-8DD6-9C374A785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5F01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F0101"/>
  </w:style>
  <w:style w:type="paragraph" w:styleId="Zpat">
    <w:name w:val="footer"/>
    <w:basedOn w:val="Normln"/>
    <w:link w:val="ZpatChar"/>
    <w:uiPriority w:val="99"/>
    <w:unhideWhenUsed/>
    <w:rsid w:val="005F01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F01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270</Words>
  <Characters>1599</Characters>
  <Application>Microsoft Office Word</Application>
  <DocSecurity>0</DocSecurity>
  <Lines>13</Lines>
  <Paragraphs>3</Paragraphs>
  <ScaleCrop>false</ScaleCrop>
  <Company>Czechtrade.cz</Company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INOBNahled</dc:title>
  <dc:creator>Pacáková Jaroslava, Ing.</dc:creator>
  <dc:description/>
  <cp:lastModifiedBy>Kolman Sokoltová Lenka</cp:lastModifiedBy>
  <cp:revision>3</cp:revision>
  <dcterms:created xsi:type="dcterms:W3CDTF">2025-10-29T14:19:00Z</dcterms:created>
  <dcterms:modified xsi:type="dcterms:W3CDTF">2025-11-04T15:09:00Z</dcterms:modified>
</cp:coreProperties>
</file>