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4751676D" w:rsidR="00184E69" w:rsidRDefault="00184E69" w:rsidP="008222B1">
      <w:pPr>
        <w:outlineLvl w:val="0"/>
        <w:rPr>
          <w:rFonts w:cs="Arial"/>
          <w:b/>
          <w:szCs w:val="20"/>
        </w:rPr>
      </w:pPr>
    </w:p>
    <w:p w14:paraId="18F9A933" w14:textId="77777777" w:rsidR="00332336" w:rsidRPr="00FE692D" w:rsidRDefault="00332336" w:rsidP="008222B1">
      <w:pPr>
        <w:outlineLvl w:val="0"/>
        <w:rPr>
          <w:rFonts w:cs="Arial"/>
          <w:b/>
          <w:szCs w:val="20"/>
        </w:rPr>
      </w:pPr>
    </w:p>
    <w:p w14:paraId="661BF889" w14:textId="51CEA8BD" w:rsidR="00BD4969" w:rsidRPr="007F2642" w:rsidRDefault="00B543A0" w:rsidP="007F2642">
      <w:pPr>
        <w:jc w:val="center"/>
        <w:outlineLvl w:val="0"/>
        <w:rPr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0A18E3">
        <w:rPr>
          <w:rFonts w:cs="Arial"/>
          <w:b/>
          <w:sz w:val="22"/>
          <w:szCs w:val="20"/>
        </w:rPr>
        <w:t>E</w:t>
      </w:r>
      <w:r w:rsidR="0091471D">
        <w:rPr>
          <w:rFonts w:cs="Arial"/>
          <w:b/>
          <w:sz w:val="22"/>
          <w:szCs w:val="20"/>
        </w:rPr>
        <w:t>K</w:t>
      </w:r>
      <w:r w:rsidR="00623BB4">
        <w:rPr>
          <w:rFonts w:cs="Arial"/>
          <w:b/>
          <w:sz w:val="22"/>
          <w:szCs w:val="20"/>
        </w:rPr>
        <w:t xml:space="preserve"> </w:t>
      </w:r>
      <w:r w:rsidR="00BD4969">
        <w:rPr>
          <w:rFonts w:cs="Arial"/>
          <w:b/>
          <w:sz w:val="22"/>
          <w:szCs w:val="20"/>
        </w:rPr>
        <w:t xml:space="preserve">Č. 3 </w:t>
      </w:r>
      <w:r w:rsidRPr="00FE692D">
        <w:rPr>
          <w:rFonts w:cs="Arial"/>
          <w:b/>
          <w:sz w:val="22"/>
          <w:szCs w:val="20"/>
        </w:rPr>
        <w:t>KE SMLOUV</w:t>
      </w:r>
      <w:r w:rsidR="000A18E3">
        <w:rPr>
          <w:rFonts w:cs="Arial"/>
          <w:b/>
          <w:sz w:val="22"/>
          <w:szCs w:val="20"/>
        </w:rPr>
        <w:t>Ě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</w:t>
      </w:r>
      <w:r w:rsidR="00F70C7A">
        <w:rPr>
          <w:rFonts w:cs="Arial"/>
          <w:b/>
          <w:sz w:val="22"/>
          <w:szCs w:val="20"/>
        </w:rPr>
        <w:t>U</w:t>
      </w:r>
    </w:p>
    <w:p w14:paraId="7FC9CE6F" w14:textId="5A1A8A17" w:rsidR="00BD4969" w:rsidRPr="00FE692D" w:rsidRDefault="00BD4969" w:rsidP="00BD4969">
      <w:pPr>
        <w:jc w:val="center"/>
        <w:outlineLvl w:val="0"/>
        <w:rPr>
          <w:rFonts w:cs="Arial"/>
          <w:b/>
          <w:sz w:val="22"/>
          <w:szCs w:val="20"/>
        </w:rPr>
      </w:pPr>
      <w:r>
        <w:rPr>
          <w:b/>
          <w:bCs/>
          <w:sz w:val="23"/>
          <w:szCs w:val="23"/>
        </w:rPr>
        <w:t>č. 1373331</w:t>
      </w:r>
    </w:p>
    <w:p w14:paraId="79C0F0B0" w14:textId="273182A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BD4969">
        <w:rPr>
          <w:rFonts w:cs="Arial"/>
          <w:szCs w:val="20"/>
        </w:rPr>
        <w:t>ý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E37798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BC0B6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220B99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BC0B6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8402A0A" w14:textId="316E1929" w:rsidR="00E92738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>níže uveden</w:t>
      </w:r>
      <w:r w:rsidR="000A18E3">
        <w:rPr>
          <w:rFonts w:cs="Arial"/>
          <w:szCs w:val="20"/>
        </w:rPr>
        <w:t>ou</w:t>
      </w:r>
      <w:r w:rsidR="00167EAA" w:rsidRPr="00FE692D">
        <w:rPr>
          <w:rFonts w:cs="Arial"/>
          <w:szCs w:val="20"/>
        </w:rPr>
        <w:t xml:space="preserve">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0A18E3">
        <w:rPr>
          <w:rFonts w:cs="Arial"/>
          <w:szCs w:val="20"/>
        </w:rPr>
        <w:t>u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</w:t>
      </w:r>
      <w:r w:rsidR="000A18E3">
        <w:rPr>
          <w:rFonts w:cs="Arial"/>
          <w:b/>
          <w:szCs w:val="20"/>
        </w:rPr>
        <w:t>a</w:t>
      </w:r>
      <w:r w:rsidR="00AB77F3" w:rsidRPr="006D157B">
        <w:rPr>
          <w:rFonts w:cs="Arial"/>
          <w:b/>
          <w:szCs w:val="20"/>
        </w:rPr>
        <w:t>“</w:t>
      </w:r>
      <w:r w:rsidR="00167EAA" w:rsidRPr="00FE692D">
        <w:rPr>
          <w:rFonts w:cs="Arial"/>
          <w:szCs w:val="20"/>
        </w:rPr>
        <w:t xml:space="preserve">. </w:t>
      </w:r>
      <w:r w:rsidR="008250A9" w:rsidRPr="007C4516">
        <w:rPr>
          <w:rStyle w:val="fontstyle01"/>
          <w:rFonts w:ascii="Arial" w:hAnsi="Arial" w:cs="Arial"/>
        </w:rPr>
        <w:t xml:space="preserve">Doba </w:t>
      </w:r>
      <w:r w:rsidR="00167EAA" w:rsidRPr="007C4516">
        <w:rPr>
          <w:rStyle w:val="fontstyle01"/>
          <w:rFonts w:ascii="Arial" w:hAnsi="Arial" w:cs="Arial"/>
        </w:rPr>
        <w:t>jej</w:t>
      </w:r>
      <w:r w:rsidR="000A18E3">
        <w:rPr>
          <w:rStyle w:val="fontstyle01"/>
          <w:rFonts w:ascii="Arial" w:hAnsi="Arial" w:cs="Arial"/>
        </w:rPr>
        <w:t>í</w:t>
      </w:r>
      <w:r w:rsidR="00167EAA" w:rsidRPr="007C4516">
        <w:rPr>
          <w:rStyle w:val="fontstyle01"/>
          <w:rFonts w:ascii="Arial" w:hAnsi="Arial" w:cs="Arial"/>
        </w:rPr>
        <w:t xml:space="preserve"> </w:t>
      </w:r>
      <w:r w:rsidR="008250A9" w:rsidRPr="007C4516">
        <w:rPr>
          <w:rStyle w:val="fontstyle01"/>
          <w:rFonts w:ascii="Arial" w:hAnsi="Arial" w:cs="Arial"/>
        </w:rPr>
        <w:t xml:space="preserve">trvání je </w:t>
      </w:r>
      <w:r w:rsidR="00A32580" w:rsidRPr="007C4516">
        <w:rPr>
          <w:rStyle w:val="fontstyle01"/>
          <w:rFonts w:ascii="Arial" w:hAnsi="Arial" w:cs="Arial"/>
        </w:rPr>
        <w:t>2</w:t>
      </w:r>
      <w:r w:rsidR="008250A9" w:rsidRPr="007C4516">
        <w:rPr>
          <w:rStyle w:val="fontstyle01"/>
          <w:rFonts w:ascii="Arial" w:hAnsi="Arial" w:cs="Arial"/>
        </w:rPr>
        <w:t>4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2085"/>
        <w:gridCol w:w="3710"/>
        <w:gridCol w:w="1251"/>
      </w:tblGrid>
      <w:tr w:rsidR="00A4460D" w:rsidRPr="00B26F97" w14:paraId="4A7CCC86" w14:textId="77777777" w:rsidTr="000A18E3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32580" w:rsidRPr="00B26F97" w14:paraId="10B7AF9C" w14:textId="77777777" w:rsidTr="000A18E3">
        <w:trPr>
          <w:trHeight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1786" w14:textId="77777777" w:rsidR="000A18E3" w:rsidRDefault="000A18E3" w:rsidP="000A18E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23F06A92" w14:textId="77777777" w:rsidR="000A18E3" w:rsidRDefault="000A18E3" w:rsidP="000A18E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6779576C" w14:textId="77777777" w:rsidR="000A18E3" w:rsidRDefault="000A18E3" w:rsidP="000A18E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759A6251" w14:textId="5935292C" w:rsidR="000A18E3" w:rsidRDefault="000A18E3" w:rsidP="000A18E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1373331</w:t>
            </w:r>
          </w:p>
          <w:p w14:paraId="30BF1276" w14:textId="201BA44E" w:rsidR="00A32580" w:rsidRPr="004649D5" w:rsidRDefault="00A32580" w:rsidP="000A18E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44C2" w14:textId="77777777" w:rsidR="000A18E3" w:rsidRDefault="000A18E3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33A03341" w14:textId="77777777" w:rsidR="000A18E3" w:rsidRDefault="000A18E3" w:rsidP="000A18E3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  <w:p w14:paraId="01D3CEAC" w14:textId="77777777" w:rsidR="000A18E3" w:rsidRDefault="000A18E3" w:rsidP="000A18E3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  <w:p w14:paraId="2D341448" w14:textId="351BAD4A" w:rsidR="00A32580" w:rsidRPr="004649D5" w:rsidRDefault="00A32580" w:rsidP="000A18E3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lang w:eastAsia="cs-CZ"/>
              </w:rPr>
              <w:t>1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AD8B6" w14:textId="3ABC75A2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Škoda Kodiaq kombi TER 2.0 TDI L&amp;K 4x4 (A7) 147 kW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9565" w14:textId="53B45AB4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TMBLN7NS0P8531230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3C50" w14:textId="77777777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9AV5731</w:t>
            </w:r>
          </w:p>
          <w:p w14:paraId="2FB01238" w14:textId="46A3874C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63AE779E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</w:t>
      </w:r>
      <w:r w:rsidR="000A18E3">
        <w:rPr>
          <w:rFonts w:cs="Arial"/>
          <w:b/>
          <w:szCs w:val="20"/>
        </w:rPr>
        <w:t>e</w:t>
      </w:r>
      <w:r w:rsidRPr="00FE692D">
        <w:rPr>
          <w:rFonts w:cs="Arial"/>
          <w:b/>
          <w:szCs w:val="20"/>
        </w:rPr>
        <w:t xml:space="preserve">k ke </w:t>
      </w:r>
      <w:proofErr w:type="gramStart"/>
      <w:r w:rsidRPr="00FE692D">
        <w:rPr>
          <w:rFonts w:cs="Arial"/>
          <w:b/>
          <w:szCs w:val="20"/>
        </w:rPr>
        <w:t>Smlouv</w:t>
      </w:r>
      <w:r w:rsidR="000A18E3">
        <w:rPr>
          <w:rFonts w:cs="Arial"/>
          <w:b/>
          <w:szCs w:val="20"/>
        </w:rPr>
        <w:t>ě</w:t>
      </w:r>
      <w:r w:rsidRPr="00FE692D">
        <w:rPr>
          <w:rFonts w:cs="Arial"/>
          <w:b/>
          <w:szCs w:val="20"/>
        </w:rPr>
        <w:t xml:space="preserve">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A4078B9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>níže uveden</w:t>
      </w:r>
      <w:r w:rsidR="000A18E3">
        <w:rPr>
          <w:rFonts w:cs="Arial"/>
          <w:szCs w:val="20"/>
        </w:rPr>
        <w:t>ého</w:t>
      </w:r>
      <w:r w:rsidR="000B50B7" w:rsidRPr="00FE692D">
        <w:rPr>
          <w:rFonts w:cs="Arial"/>
          <w:szCs w:val="20"/>
        </w:rPr>
        <w:t xml:space="preserve"> </w:t>
      </w:r>
      <w:r w:rsidR="000B4AA1" w:rsidRPr="00FE692D">
        <w:rPr>
          <w:rFonts w:cs="Arial"/>
          <w:szCs w:val="20"/>
        </w:rPr>
        <w:t>dodatk</w:t>
      </w:r>
      <w:r w:rsidR="000A18E3">
        <w:rPr>
          <w:rFonts w:cs="Arial"/>
          <w:szCs w:val="20"/>
        </w:rPr>
        <w:t>u</w:t>
      </w:r>
      <w:r w:rsidR="000B4AA1" w:rsidRPr="00FE692D">
        <w:rPr>
          <w:rFonts w:cs="Arial"/>
          <w:szCs w:val="20"/>
        </w:rPr>
        <w:t xml:space="preserve"> k</w:t>
      </w:r>
      <w:r w:rsidR="00A0065E" w:rsidRPr="00FE692D">
        <w:rPr>
          <w:rFonts w:cs="Arial"/>
          <w:szCs w:val="20"/>
        </w:rPr>
        <w:t> výše uveden</w:t>
      </w:r>
      <w:r w:rsidR="000A18E3">
        <w:rPr>
          <w:rFonts w:cs="Arial"/>
          <w:szCs w:val="20"/>
        </w:rPr>
        <w:t>é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mlouv</w:t>
      </w:r>
      <w:r w:rsidR="000A18E3">
        <w:rPr>
          <w:rFonts w:cs="Arial"/>
          <w:szCs w:val="20"/>
        </w:rPr>
        <w:t>ě</w:t>
      </w:r>
      <w:r w:rsidR="000B4AA1" w:rsidRPr="00FE692D">
        <w:rPr>
          <w:rFonts w:cs="Arial"/>
          <w:szCs w:val="20"/>
        </w:rPr>
        <w:t xml:space="preserve">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>výše uveden</w:t>
      </w:r>
      <w:r w:rsidR="000A18E3">
        <w:rPr>
          <w:rFonts w:cs="Arial"/>
          <w:szCs w:val="20"/>
        </w:rPr>
        <w:t>é</w:t>
      </w:r>
      <w:r w:rsidR="00344EC5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</w:t>
      </w:r>
      <w:r w:rsidR="000A18E3">
        <w:rPr>
          <w:rFonts w:cs="Arial"/>
          <w:szCs w:val="20"/>
        </w:rPr>
        <w:t>o</w:t>
      </w:r>
      <w:r w:rsidR="00344EC5" w:rsidRPr="00FE692D">
        <w:rPr>
          <w:rFonts w:cs="Arial"/>
          <w:szCs w:val="20"/>
        </w:rPr>
        <w:t>uv</w:t>
      </w:r>
      <w:r w:rsidR="000A18E3">
        <w:rPr>
          <w:rFonts w:cs="Arial"/>
          <w:szCs w:val="20"/>
        </w:rPr>
        <w:t>y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</w:t>
      </w:r>
      <w:r w:rsidR="000A18E3">
        <w:rPr>
          <w:rFonts w:cs="Arial"/>
          <w:szCs w:val="20"/>
        </w:rPr>
        <w:t>ou</w:t>
      </w:r>
      <w:r w:rsidR="000B4AA1" w:rsidRPr="00FE692D">
        <w:rPr>
          <w:rFonts w:cs="Arial"/>
          <w:szCs w:val="20"/>
        </w:rPr>
        <w:t>v</w:t>
      </w:r>
      <w:r w:rsidR="000A18E3">
        <w:rPr>
          <w:rFonts w:cs="Arial"/>
          <w:szCs w:val="20"/>
        </w:rPr>
        <w:t>y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</w:t>
      </w:r>
      <w:r w:rsidR="000A18E3">
        <w:rPr>
          <w:rFonts w:cs="Arial"/>
          <w:szCs w:val="20"/>
        </w:rPr>
        <w:t>ouvy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59687F">
        <w:rPr>
          <w:rFonts w:cs="Arial"/>
          <w:b/>
          <w:szCs w:val="20"/>
        </w:rPr>
        <w:t>11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24E" w14:textId="436BF8B5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DPH: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</w:p>
        </w:tc>
      </w:tr>
      <w:tr w:rsidR="006A5E3E" w:rsidRPr="000607EC" w14:paraId="6989965D" w14:textId="77777777" w:rsidTr="00600F41">
        <w:trPr>
          <w:trHeight w:val="43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CB30" w14:textId="7DBA04F2" w:rsidR="006A5E3E" w:rsidRPr="00996907" w:rsidRDefault="006A5E3E" w:rsidP="006A5E3E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99690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D85D" w14:textId="6A89737C" w:rsidR="006A5E3E" w:rsidRPr="008A6D94" w:rsidRDefault="006A5E3E" w:rsidP="006A5E3E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1373331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3F27" w14:textId="6BA39BF9" w:rsidR="006A5E3E" w:rsidRPr="00395EF6" w:rsidRDefault="003A0E2C" w:rsidP="006A5E3E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41</w:t>
            </w:r>
            <w:r w:rsidR="006A5E3E" w:rsidRPr="00395EF6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8D10" w14:textId="4D1E81B7" w:rsidR="006A5E3E" w:rsidRPr="00395EF6" w:rsidRDefault="006A5E3E" w:rsidP="006A5E3E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395EF6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395EF6">
              <w:rPr>
                <w:lang w:eastAsia="cs-CZ"/>
              </w:rPr>
              <w:t>6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>.</w:t>
            </w:r>
            <w:r w:rsidR="003A0E2C"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="00002DEC">
              <w:rPr>
                <w:rFonts w:cs="Arial"/>
                <w:color w:val="000000"/>
                <w:szCs w:val="20"/>
                <w:lang w:eastAsia="cs-CZ"/>
              </w:rPr>
              <w:t>.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>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8D1B" w14:textId="6E98DBC2" w:rsidR="006A5E3E" w:rsidRPr="000607EC" w:rsidRDefault="00370B65" w:rsidP="006A5E3E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3A0E2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2D08" w14:textId="657851F8" w:rsidR="006A5E3E" w:rsidRPr="00996907" w:rsidRDefault="00370B65" w:rsidP="006A5E3E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22 227,85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7F26" w14:textId="6BAFD692" w:rsidR="006A5E3E" w:rsidRPr="000607EC" w:rsidRDefault="00370B65" w:rsidP="006A5E3E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 w:rsidR="003A0E2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="003A0E2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3A0E2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07D1AC7E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EC74DD">
        <w:rPr>
          <w:rFonts w:cs="Arial"/>
          <w:color w:val="000000"/>
          <w:szCs w:val="20"/>
        </w:rPr>
        <w:t>tento D</w:t>
      </w:r>
      <w:r w:rsidR="0091471D">
        <w:rPr>
          <w:rFonts w:cs="Arial"/>
          <w:color w:val="000000"/>
          <w:szCs w:val="20"/>
        </w:rPr>
        <w:t>odat</w:t>
      </w:r>
      <w:r w:rsidR="000A18E3">
        <w:rPr>
          <w:rFonts w:cs="Arial"/>
          <w:color w:val="000000"/>
          <w:szCs w:val="20"/>
        </w:rPr>
        <w:t>ek</w:t>
      </w:r>
      <w:r w:rsidR="00EC74DD">
        <w:rPr>
          <w:rFonts w:cs="Arial"/>
          <w:color w:val="000000"/>
          <w:szCs w:val="20"/>
        </w:rPr>
        <w:t xml:space="preserve"> č. 3</w:t>
      </w:r>
      <w:r w:rsidR="0091471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BD4969">
        <w:rPr>
          <w:rFonts w:cs="Arial"/>
          <w:color w:val="000000"/>
          <w:szCs w:val="20"/>
        </w:rPr>
        <w:t>tento D</w:t>
      </w:r>
      <w:r w:rsidR="000B4AA1" w:rsidRPr="00FE692D">
        <w:rPr>
          <w:rFonts w:cs="Arial"/>
          <w:color w:val="000000"/>
          <w:szCs w:val="20"/>
        </w:rPr>
        <w:t>odat</w:t>
      </w:r>
      <w:r w:rsidR="000A18E3">
        <w:rPr>
          <w:rFonts w:cs="Arial"/>
          <w:color w:val="000000"/>
          <w:szCs w:val="20"/>
        </w:rPr>
        <w:t>e</w:t>
      </w:r>
      <w:r w:rsidR="000B4AA1" w:rsidRPr="00FE692D">
        <w:rPr>
          <w:rFonts w:cs="Arial"/>
          <w:color w:val="000000"/>
          <w:szCs w:val="20"/>
        </w:rPr>
        <w:t>k</w:t>
      </w:r>
      <w:r w:rsidR="00BD4969">
        <w:rPr>
          <w:rFonts w:cs="Arial"/>
          <w:color w:val="000000"/>
          <w:szCs w:val="20"/>
        </w:rPr>
        <w:t xml:space="preserve"> č. 3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BD4969"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odatk</w:t>
      </w:r>
      <w:r w:rsidR="0074561F">
        <w:rPr>
          <w:rFonts w:cs="Arial"/>
          <w:color w:val="000000"/>
          <w:szCs w:val="20"/>
        </w:rPr>
        <w:t>u</w:t>
      </w:r>
      <w:r w:rsidR="00BD4969">
        <w:rPr>
          <w:rFonts w:cs="Arial"/>
          <w:color w:val="000000"/>
          <w:szCs w:val="20"/>
        </w:rPr>
        <w:t xml:space="preserve"> č. 3</w:t>
      </w:r>
      <w:r w:rsidRPr="00FE692D">
        <w:rPr>
          <w:rFonts w:cs="Arial"/>
          <w:color w:val="000000"/>
          <w:szCs w:val="20"/>
        </w:rPr>
        <w:t>.</w:t>
      </w:r>
    </w:p>
    <w:p w14:paraId="3C8EA08D" w14:textId="6AF302C8" w:rsidR="0028616E" w:rsidRPr="00FE692D" w:rsidRDefault="00BD4969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Tento </w:t>
      </w:r>
      <w:r w:rsidR="0091471D"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 w:rsidR="000A18E3">
        <w:rPr>
          <w:rFonts w:cs="Arial"/>
          <w:color w:val="000000"/>
          <w:szCs w:val="20"/>
        </w:rPr>
        <w:t>e</w:t>
      </w:r>
      <w:r w:rsidR="0091471D">
        <w:rPr>
          <w:rFonts w:cs="Arial"/>
          <w:color w:val="000000"/>
          <w:szCs w:val="20"/>
        </w:rPr>
        <w:t>k</w:t>
      </w:r>
      <w:r>
        <w:rPr>
          <w:rFonts w:cs="Arial"/>
          <w:color w:val="000000"/>
          <w:szCs w:val="20"/>
        </w:rPr>
        <w:t xml:space="preserve"> č. 3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 w:rsidR="000A18E3">
        <w:rPr>
          <w:rFonts w:cs="Arial"/>
          <w:color w:val="000000"/>
          <w:szCs w:val="20"/>
        </w:rPr>
        <w:t>á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 w:rsidR="0074561F">
        <w:rPr>
          <w:rFonts w:cs="Arial"/>
          <w:color w:val="000000"/>
          <w:szCs w:val="20"/>
        </w:rPr>
        <w:t>á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59687F">
        <w:rPr>
          <w:rFonts w:cs="Arial"/>
          <w:color w:val="000000"/>
          <w:szCs w:val="20"/>
        </w:rPr>
        <w:t>listopadu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>
        <w:rPr>
          <w:rFonts w:cs="Arial"/>
          <w:color w:val="000000"/>
          <w:szCs w:val="20"/>
        </w:rPr>
        <w:t>tento D</w:t>
      </w:r>
      <w:r w:rsidR="006B6E9F">
        <w:rPr>
          <w:rFonts w:cs="Arial"/>
          <w:color w:val="000000"/>
          <w:szCs w:val="20"/>
        </w:rPr>
        <w:t>odat</w:t>
      </w:r>
      <w:r w:rsidR="007D4A2B">
        <w:rPr>
          <w:rFonts w:cs="Arial"/>
          <w:color w:val="000000"/>
          <w:szCs w:val="20"/>
        </w:rPr>
        <w:t>e</w:t>
      </w:r>
      <w:r w:rsidR="006B6E9F">
        <w:rPr>
          <w:rFonts w:cs="Arial"/>
          <w:color w:val="000000"/>
          <w:szCs w:val="20"/>
        </w:rPr>
        <w:t>k</w:t>
      </w:r>
      <w:r>
        <w:rPr>
          <w:rFonts w:cs="Arial"/>
          <w:color w:val="000000"/>
          <w:szCs w:val="20"/>
        </w:rPr>
        <w:t xml:space="preserve"> č. 3</w:t>
      </w:r>
      <w:r w:rsidR="006B6E9F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bud</w:t>
      </w:r>
      <w:r w:rsidR="007D4A2B">
        <w:rPr>
          <w:rFonts w:cs="Arial"/>
          <w:color w:val="000000"/>
          <w:szCs w:val="20"/>
        </w:rPr>
        <w:t>e</w:t>
      </w:r>
      <w:r w:rsidR="006B6E9F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7D4A2B">
        <w:rPr>
          <w:rFonts w:cs="Arial"/>
          <w:color w:val="000000"/>
          <w:szCs w:val="20"/>
        </w:rPr>
        <w:t>e</w:t>
      </w:r>
      <w:r w:rsidR="0028616E" w:rsidRPr="00FE692D">
        <w:rPr>
          <w:rFonts w:cs="Arial"/>
          <w:color w:val="000000"/>
          <w:szCs w:val="20"/>
        </w:rPr>
        <w:t xml:space="preserve">-li </w:t>
      </w: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 w:rsidR="007D4A2B">
        <w:rPr>
          <w:rFonts w:cs="Arial"/>
          <w:color w:val="000000"/>
          <w:szCs w:val="20"/>
        </w:rPr>
        <w:t>e</w:t>
      </w:r>
      <w:r w:rsidR="000B4AA1" w:rsidRPr="00FE692D">
        <w:rPr>
          <w:rFonts w:cs="Arial"/>
          <w:color w:val="000000"/>
          <w:szCs w:val="20"/>
        </w:rPr>
        <w:t xml:space="preserve">k </w:t>
      </w:r>
      <w:r>
        <w:rPr>
          <w:rFonts w:cs="Arial"/>
          <w:color w:val="000000"/>
          <w:szCs w:val="20"/>
        </w:rPr>
        <w:t xml:space="preserve">č. 3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uveřejněn, nabyd</w:t>
      </w:r>
      <w:r w:rsidR="0074561F">
        <w:rPr>
          <w:rFonts w:cs="Arial"/>
          <w:color w:val="000000"/>
          <w:szCs w:val="20"/>
        </w:rPr>
        <w:t>e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74561F">
        <w:rPr>
          <w:rFonts w:cs="Arial"/>
          <w:color w:val="000000"/>
          <w:szCs w:val="20"/>
        </w:rPr>
        <w:t>ho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34A4EFEF" w:rsidR="00D80EC1" w:rsidRPr="00FE692D" w:rsidRDefault="007D4A2B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</w:t>
      </w:r>
      <w:r w:rsidR="0091471D">
        <w:rPr>
          <w:rFonts w:cs="Arial"/>
          <w:color w:val="000000"/>
          <w:szCs w:val="20"/>
        </w:rPr>
        <w:t xml:space="preserve">zavření </w:t>
      </w:r>
      <w:r w:rsidR="00BD4969">
        <w:rPr>
          <w:rFonts w:cs="Arial"/>
          <w:color w:val="000000"/>
          <w:szCs w:val="20"/>
        </w:rPr>
        <w:t>Do</w:t>
      </w:r>
      <w:r w:rsidR="0091471D">
        <w:rPr>
          <w:rFonts w:cs="Arial"/>
          <w:color w:val="000000"/>
          <w:szCs w:val="20"/>
        </w:rPr>
        <w:t>datk</w:t>
      </w:r>
      <w:r>
        <w:rPr>
          <w:rFonts w:cs="Arial"/>
          <w:color w:val="000000"/>
          <w:szCs w:val="20"/>
        </w:rPr>
        <w:t>u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BD4969">
        <w:rPr>
          <w:rFonts w:cs="Arial"/>
          <w:color w:val="000000"/>
          <w:szCs w:val="20"/>
        </w:rPr>
        <w:t xml:space="preserve">č. 3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 w:rsidR="0091471D"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BD4969"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odatku</w:t>
      </w:r>
      <w:r w:rsidR="00BD4969">
        <w:rPr>
          <w:rFonts w:cs="Arial"/>
          <w:color w:val="000000"/>
          <w:szCs w:val="20"/>
        </w:rPr>
        <w:t xml:space="preserve"> č. 3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nebude provedena v případě, že na Smlouvě bude evidována pohledávka po splatnosti vyšší než jedna splátka nájemného.</w:t>
      </w:r>
    </w:p>
    <w:p w14:paraId="37440353" w14:textId="2153054D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</w:t>
      </w:r>
      <w:r w:rsidR="00BD4969">
        <w:rPr>
          <w:rFonts w:cs="Arial"/>
          <w:color w:val="000000"/>
          <w:szCs w:val="20"/>
        </w:rPr>
        <w:t>D</w:t>
      </w:r>
      <w:r>
        <w:rPr>
          <w:rFonts w:cs="Arial"/>
          <w:color w:val="000000"/>
          <w:szCs w:val="20"/>
        </w:rPr>
        <w:t>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BD4969">
        <w:rPr>
          <w:rFonts w:cs="Arial"/>
          <w:color w:val="000000"/>
          <w:szCs w:val="20"/>
        </w:rPr>
        <w:t xml:space="preserve"> č. 3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BD4969">
        <w:rPr>
          <w:rFonts w:cs="Arial"/>
          <w:color w:val="000000"/>
          <w:szCs w:val="20"/>
        </w:rPr>
        <w:t>D</w:t>
      </w:r>
      <w:r w:rsidR="007D4A2B">
        <w:rPr>
          <w:rFonts w:cs="Arial"/>
          <w:color w:val="000000"/>
          <w:szCs w:val="20"/>
        </w:rPr>
        <w:t>odat</w:t>
      </w:r>
      <w:r w:rsidR="000B4AA1" w:rsidRPr="00FE692D">
        <w:rPr>
          <w:rFonts w:cs="Arial"/>
          <w:color w:val="000000"/>
          <w:szCs w:val="20"/>
        </w:rPr>
        <w:t>ku</w:t>
      </w:r>
      <w:r w:rsidR="00BD4969">
        <w:rPr>
          <w:rFonts w:cs="Arial"/>
          <w:color w:val="000000"/>
          <w:szCs w:val="20"/>
        </w:rPr>
        <w:t xml:space="preserve"> č. 3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08FF1E90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</w:t>
      </w:r>
      <w:r w:rsidR="007D4A2B">
        <w:rPr>
          <w:rFonts w:cs="Arial"/>
          <w:color w:val="000000"/>
          <w:szCs w:val="20"/>
        </w:rPr>
        <w:t>ouvy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</w:t>
      </w:r>
      <w:r w:rsidR="007D4A2B">
        <w:rPr>
          <w:rFonts w:cs="Arial"/>
          <w:color w:val="000000"/>
          <w:szCs w:val="20"/>
        </w:rPr>
        <w:t>ě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BD4969">
        <w:rPr>
          <w:rFonts w:cs="Arial"/>
          <w:color w:val="000000"/>
          <w:szCs w:val="20"/>
        </w:rPr>
        <w:t>tímto D</w:t>
      </w:r>
      <w:r w:rsidR="000B4AA1" w:rsidRPr="00FE692D">
        <w:rPr>
          <w:rFonts w:cs="Arial"/>
          <w:color w:val="000000"/>
          <w:szCs w:val="20"/>
        </w:rPr>
        <w:t>odatk</w:t>
      </w:r>
      <w:r w:rsidR="007D4A2B">
        <w:rPr>
          <w:rFonts w:cs="Arial"/>
          <w:color w:val="000000"/>
          <w:szCs w:val="20"/>
        </w:rPr>
        <w:t>em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BD4969">
        <w:rPr>
          <w:rFonts w:cs="Arial"/>
          <w:color w:val="000000"/>
          <w:szCs w:val="20"/>
        </w:rPr>
        <w:t xml:space="preserve">č. 3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51A0140E" w:rsidR="00B62F80" w:rsidRPr="00FE692D" w:rsidRDefault="00BC0B6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1FB769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BC0B65">
        <w:rPr>
          <w:rFonts w:cs="Arial"/>
          <w:b/>
          <w:szCs w:val="20"/>
        </w:rPr>
        <w:t>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0D73" w14:textId="77777777" w:rsidR="00E65CAF" w:rsidRDefault="00E65CAF">
      <w:r>
        <w:separator/>
      </w:r>
    </w:p>
  </w:endnote>
  <w:endnote w:type="continuationSeparator" w:id="0">
    <w:p w14:paraId="57686DD8" w14:textId="77777777" w:rsidR="00E65CAF" w:rsidRDefault="00E6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7C96" w14:textId="77777777" w:rsidR="00E65CAF" w:rsidRDefault="00E65CAF">
      <w:r>
        <w:separator/>
      </w:r>
    </w:p>
  </w:footnote>
  <w:footnote w:type="continuationSeparator" w:id="0">
    <w:p w14:paraId="7A7D6960" w14:textId="77777777" w:rsidR="00E65CAF" w:rsidRDefault="00E6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2DEC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18E3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06919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1D1C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20E0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1419"/>
    <w:rsid w:val="0023406E"/>
    <w:rsid w:val="00244CA4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337C"/>
    <w:rsid w:val="00307F62"/>
    <w:rsid w:val="00311D63"/>
    <w:rsid w:val="00314B80"/>
    <w:rsid w:val="00315ADF"/>
    <w:rsid w:val="003215F0"/>
    <w:rsid w:val="0033067C"/>
    <w:rsid w:val="00331A68"/>
    <w:rsid w:val="00332336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70B65"/>
    <w:rsid w:val="003823A2"/>
    <w:rsid w:val="003828BE"/>
    <w:rsid w:val="003924E8"/>
    <w:rsid w:val="00395EF6"/>
    <w:rsid w:val="0039696B"/>
    <w:rsid w:val="003A0E2C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3F37BE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67469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57E0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7F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237EC"/>
    <w:rsid w:val="00623BB4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A5E3E"/>
    <w:rsid w:val="006B6E9F"/>
    <w:rsid w:val="006D157B"/>
    <w:rsid w:val="006D6EF4"/>
    <w:rsid w:val="006E4E19"/>
    <w:rsid w:val="006F3A96"/>
    <w:rsid w:val="00700827"/>
    <w:rsid w:val="00706362"/>
    <w:rsid w:val="00707A56"/>
    <w:rsid w:val="00717A2F"/>
    <w:rsid w:val="00736AC5"/>
    <w:rsid w:val="007440E9"/>
    <w:rsid w:val="00744D93"/>
    <w:rsid w:val="00745008"/>
    <w:rsid w:val="0074561F"/>
    <w:rsid w:val="00746DF3"/>
    <w:rsid w:val="00751A32"/>
    <w:rsid w:val="007533C2"/>
    <w:rsid w:val="00756810"/>
    <w:rsid w:val="0075745B"/>
    <w:rsid w:val="00761E4A"/>
    <w:rsid w:val="007640C7"/>
    <w:rsid w:val="00771160"/>
    <w:rsid w:val="0077176A"/>
    <w:rsid w:val="00781682"/>
    <w:rsid w:val="00785B54"/>
    <w:rsid w:val="00790AF8"/>
    <w:rsid w:val="0079296E"/>
    <w:rsid w:val="00796F90"/>
    <w:rsid w:val="007A24D4"/>
    <w:rsid w:val="007A2AB3"/>
    <w:rsid w:val="007A58E5"/>
    <w:rsid w:val="007A6A59"/>
    <w:rsid w:val="007B6C3F"/>
    <w:rsid w:val="007C12BC"/>
    <w:rsid w:val="007C38C4"/>
    <w:rsid w:val="007C4516"/>
    <w:rsid w:val="007D4A2B"/>
    <w:rsid w:val="007E1E9C"/>
    <w:rsid w:val="007E2A3E"/>
    <w:rsid w:val="007E5205"/>
    <w:rsid w:val="007F2642"/>
    <w:rsid w:val="008011ED"/>
    <w:rsid w:val="008033B6"/>
    <w:rsid w:val="0080799A"/>
    <w:rsid w:val="00817314"/>
    <w:rsid w:val="008222B1"/>
    <w:rsid w:val="0082284C"/>
    <w:rsid w:val="008250A9"/>
    <w:rsid w:val="00833840"/>
    <w:rsid w:val="008375D9"/>
    <w:rsid w:val="00842B08"/>
    <w:rsid w:val="00850D6C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96907"/>
    <w:rsid w:val="009A02A6"/>
    <w:rsid w:val="009B43DA"/>
    <w:rsid w:val="009C7637"/>
    <w:rsid w:val="009D5F38"/>
    <w:rsid w:val="009E1916"/>
    <w:rsid w:val="009E448F"/>
    <w:rsid w:val="009F22A2"/>
    <w:rsid w:val="009F4089"/>
    <w:rsid w:val="00A0065E"/>
    <w:rsid w:val="00A0113B"/>
    <w:rsid w:val="00A06564"/>
    <w:rsid w:val="00A065D1"/>
    <w:rsid w:val="00A24131"/>
    <w:rsid w:val="00A2457E"/>
    <w:rsid w:val="00A32580"/>
    <w:rsid w:val="00A326BA"/>
    <w:rsid w:val="00A3300C"/>
    <w:rsid w:val="00A33DF5"/>
    <w:rsid w:val="00A358A1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0B1C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8582E"/>
    <w:rsid w:val="00B93398"/>
    <w:rsid w:val="00BA5615"/>
    <w:rsid w:val="00BB15CB"/>
    <w:rsid w:val="00BC0B65"/>
    <w:rsid w:val="00BC2CCF"/>
    <w:rsid w:val="00BD4969"/>
    <w:rsid w:val="00BE264E"/>
    <w:rsid w:val="00BE4D9F"/>
    <w:rsid w:val="00BE537A"/>
    <w:rsid w:val="00BE5FBD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0353"/>
    <w:rsid w:val="00CB4256"/>
    <w:rsid w:val="00CB58CB"/>
    <w:rsid w:val="00CD0094"/>
    <w:rsid w:val="00CD4711"/>
    <w:rsid w:val="00CD76D5"/>
    <w:rsid w:val="00CE02D6"/>
    <w:rsid w:val="00CE1D81"/>
    <w:rsid w:val="00CF2EEC"/>
    <w:rsid w:val="00CF3D32"/>
    <w:rsid w:val="00D04F06"/>
    <w:rsid w:val="00D11AE7"/>
    <w:rsid w:val="00D12D17"/>
    <w:rsid w:val="00D21FCD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4EC7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5CAF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C74DD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0C7A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  <w:style w:type="paragraph" w:customStyle="1" w:styleId="Default">
    <w:name w:val="Default"/>
    <w:rsid w:val="00BD49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2025-10-15T10:55:00Z</cp:lastPrinted>
  <dcterms:created xsi:type="dcterms:W3CDTF">2025-10-30T14:34:00Z</dcterms:created>
  <dcterms:modified xsi:type="dcterms:W3CDTF">2025-10-30T14:34:00Z</dcterms:modified>
</cp:coreProperties>
</file>