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13A1D454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B04601" w:rsidRPr="00B04601">
      <w:t xml:space="preserve"> </w:t>
    </w:r>
    <w:r w:rsidR="00B04601" w:rsidRPr="00B04601">
      <w:rPr>
        <w:rFonts w:ascii="Calibri" w:hAnsi="Calibri"/>
        <w:iCs/>
        <w:color w:val="222222"/>
      </w:rPr>
      <w:t>20925/2025-3</w:t>
    </w:r>
    <w:r w:rsidR="00FF4859">
      <w:rPr>
        <w:rFonts w:ascii="Calibri" w:hAnsi="Calibri"/>
        <w:iCs/>
        <w:color w:val="222222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E542A1">
      <w:rPr>
        <w:rFonts w:cstheme="minorHAnsi"/>
      </w:rPr>
      <w:t>A</w:t>
    </w:r>
    <w:r w:rsidR="00D222A1">
      <w:rPr>
        <w:rFonts w:cstheme="minorHAnsi"/>
      </w:rPr>
      <w:t>KR25</w:t>
    </w:r>
    <w:r w:rsidR="00B04601">
      <w:rPr>
        <w:rFonts w:cstheme="minorHAnsi"/>
      </w:rPr>
      <w:t>048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E6DD2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04601"/>
    <w:rsid w:val="00B2106D"/>
    <w:rsid w:val="00B63AC7"/>
    <w:rsid w:val="00BB36E4"/>
    <w:rsid w:val="00BC5038"/>
    <w:rsid w:val="00D222A1"/>
    <w:rsid w:val="00D76BC6"/>
    <w:rsid w:val="00E06C17"/>
    <w:rsid w:val="00E542A1"/>
    <w:rsid w:val="00E56F77"/>
    <w:rsid w:val="00E83A8A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5</cp:revision>
  <cp:lastPrinted>2019-01-24T06:14:00Z</cp:lastPrinted>
  <dcterms:created xsi:type="dcterms:W3CDTF">2023-09-12T12:46:00Z</dcterms:created>
  <dcterms:modified xsi:type="dcterms:W3CDTF">2025-09-25T12:06:00Z</dcterms:modified>
</cp:coreProperties>
</file>