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7CDD2" w14:textId="77777777" w:rsidR="00C070DC" w:rsidRPr="009829AC" w:rsidRDefault="00C070DC" w:rsidP="00C070DC">
      <w:pPr>
        <w:widowControl w:val="0"/>
        <w:suppressAutoHyphens/>
        <w:spacing w:after="0" w:line="240" w:lineRule="auto"/>
        <w:ind w:left="360" w:right="360"/>
        <w:jc w:val="center"/>
        <w:rPr>
          <w:rFonts w:asciiTheme="minorHAnsi" w:eastAsia="Lucida Sans Unicode" w:hAnsiTheme="minorHAnsi" w:cstheme="minorHAnsi"/>
          <w:b/>
          <w:sz w:val="32"/>
          <w:szCs w:val="32"/>
          <w:lang w:eastAsia="cs-CZ"/>
        </w:rPr>
      </w:pPr>
      <w:r w:rsidRPr="009829AC">
        <w:rPr>
          <w:rFonts w:asciiTheme="minorHAnsi" w:eastAsia="Lucida Sans Unicode" w:hAnsiTheme="minorHAnsi" w:cstheme="minorHAnsi"/>
          <w:b/>
          <w:sz w:val="32"/>
          <w:szCs w:val="32"/>
          <w:lang w:eastAsia="cs-CZ"/>
        </w:rPr>
        <w:t xml:space="preserve">SMLOUVA </w:t>
      </w:r>
      <w:r w:rsidRPr="009829AC">
        <w:rPr>
          <w:rFonts w:asciiTheme="minorHAnsi" w:eastAsia="Lucida Sans Unicode" w:hAnsiTheme="minorHAnsi" w:cstheme="minorHAnsi"/>
          <w:b/>
          <w:caps/>
          <w:sz w:val="32"/>
          <w:szCs w:val="32"/>
          <w:lang w:eastAsia="cs-CZ"/>
        </w:rPr>
        <w:t>O výpůjčce</w:t>
      </w:r>
    </w:p>
    <w:p w14:paraId="2DBFF0D2" w14:textId="77777777" w:rsidR="00C070DC" w:rsidRPr="009829AC" w:rsidRDefault="00C070DC" w:rsidP="00C070DC">
      <w:pPr>
        <w:widowControl w:val="0"/>
        <w:suppressAutoHyphens/>
        <w:spacing w:after="0" w:line="240" w:lineRule="auto"/>
        <w:ind w:left="360" w:right="360"/>
        <w:jc w:val="center"/>
        <w:rPr>
          <w:rFonts w:asciiTheme="minorHAnsi" w:eastAsia="Lucida Sans Unicode" w:hAnsiTheme="minorHAnsi" w:cstheme="minorHAnsi"/>
          <w:b/>
          <w:sz w:val="32"/>
          <w:szCs w:val="32"/>
          <w:lang w:eastAsia="cs-CZ"/>
        </w:rPr>
      </w:pPr>
      <w:r w:rsidRPr="009829AC">
        <w:rPr>
          <w:rFonts w:asciiTheme="minorHAnsi" w:eastAsia="Lucida Sans Unicode" w:hAnsiTheme="minorHAnsi" w:cstheme="minorHAnsi"/>
          <w:b/>
          <w:sz w:val="32"/>
          <w:szCs w:val="32"/>
          <w:lang w:eastAsia="cs-CZ"/>
        </w:rPr>
        <w:t xml:space="preserve">CZ / VÝ / </w:t>
      </w:r>
      <w:r w:rsidR="00252577">
        <w:rPr>
          <w:rFonts w:asciiTheme="minorHAnsi" w:eastAsia="Lucida Sans Unicode" w:hAnsiTheme="minorHAnsi" w:cstheme="minorHAnsi"/>
          <w:b/>
          <w:sz w:val="32"/>
          <w:szCs w:val="32"/>
          <w:lang w:eastAsia="cs-CZ"/>
        </w:rPr>
        <w:t>3</w:t>
      </w:r>
      <w:r w:rsidR="00EA7D0E" w:rsidRPr="009829AC">
        <w:rPr>
          <w:rFonts w:asciiTheme="minorHAnsi" w:eastAsia="Lucida Sans Unicode" w:hAnsiTheme="minorHAnsi" w:cstheme="minorHAnsi"/>
          <w:b/>
          <w:sz w:val="32"/>
          <w:szCs w:val="32"/>
          <w:lang w:eastAsia="cs-CZ"/>
        </w:rPr>
        <w:t xml:space="preserve"> – 2025</w:t>
      </w:r>
      <w:r w:rsidR="0080058F" w:rsidRPr="009829AC">
        <w:rPr>
          <w:rFonts w:asciiTheme="minorHAnsi" w:eastAsia="Lucida Sans Unicode" w:hAnsiTheme="minorHAnsi" w:cstheme="minorHAnsi"/>
          <w:b/>
          <w:sz w:val="32"/>
          <w:szCs w:val="32"/>
          <w:lang w:eastAsia="cs-CZ"/>
        </w:rPr>
        <w:t xml:space="preserve"> </w:t>
      </w:r>
      <w:r w:rsidR="0080058F" w:rsidRPr="009829AC">
        <w:rPr>
          <w:rFonts w:asciiTheme="minorHAnsi" w:hAnsiTheme="minorHAnsi" w:cstheme="minorHAnsi"/>
          <w:b/>
          <w:sz w:val="28"/>
          <w:szCs w:val="28"/>
        </w:rPr>
        <w:t>(</w:t>
      </w:r>
      <w:r w:rsidR="00252577">
        <w:rPr>
          <w:rFonts w:asciiTheme="minorHAnsi" w:hAnsiTheme="minorHAnsi" w:cstheme="minorHAnsi"/>
          <w:b/>
          <w:sz w:val="28"/>
          <w:szCs w:val="28"/>
        </w:rPr>
        <w:t>GHMP</w:t>
      </w:r>
      <w:r w:rsidR="0080058F" w:rsidRPr="009829AC">
        <w:rPr>
          <w:rFonts w:asciiTheme="minorHAnsi" w:hAnsiTheme="minorHAnsi" w:cstheme="minorHAnsi"/>
          <w:b/>
          <w:sz w:val="28"/>
          <w:szCs w:val="28"/>
        </w:rPr>
        <w:t>/</w:t>
      </w:r>
      <w:r w:rsidR="00716977" w:rsidRPr="009829AC">
        <w:rPr>
          <w:rFonts w:asciiTheme="minorHAnsi" w:hAnsiTheme="minorHAnsi" w:cstheme="minorHAnsi"/>
          <w:b/>
          <w:sz w:val="28"/>
          <w:szCs w:val="28"/>
        </w:rPr>
        <w:t>KUP</w:t>
      </w:r>
      <w:r w:rsidR="0080058F" w:rsidRPr="009829AC">
        <w:rPr>
          <w:rFonts w:asciiTheme="minorHAnsi" w:hAnsiTheme="minorHAnsi" w:cstheme="minorHAnsi"/>
          <w:b/>
          <w:sz w:val="28"/>
          <w:szCs w:val="28"/>
        </w:rPr>
        <w:t>)</w:t>
      </w:r>
    </w:p>
    <w:p w14:paraId="3786619C" w14:textId="77777777" w:rsidR="00C070DC" w:rsidRPr="009829AC" w:rsidRDefault="00C070DC" w:rsidP="00C070DC">
      <w:pPr>
        <w:widowControl w:val="0"/>
        <w:suppressAutoHyphens/>
        <w:spacing w:after="0" w:line="240" w:lineRule="auto"/>
        <w:ind w:left="360" w:right="360"/>
        <w:jc w:val="center"/>
        <w:rPr>
          <w:rFonts w:asciiTheme="minorHAnsi" w:eastAsia="Lucida Sans Unicode" w:hAnsiTheme="minorHAnsi" w:cstheme="minorHAnsi"/>
          <w:b/>
          <w:sz w:val="14"/>
          <w:szCs w:val="32"/>
          <w:lang w:eastAsia="cs-CZ"/>
        </w:rPr>
      </w:pPr>
    </w:p>
    <w:p w14:paraId="395B75CA" w14:textId="77777777" w:rsidR="00C070DC" w:rsidRPr="009829AC" w:rsidRDefault="00C070DC" w:rsidP="00C070DC">
      <w:pPr>
        <w:widowControl w:val="0"/>
        <w:suppressAutoHyphens/>
        <w:spacing w:after="0" w:line="240" w:lineRule="auto"/>
        <w:ind w:left="360" w:right="360"/>
        <w:rPr>
          <w:rFonts w:asciiTheme="minorHAnsi" w:eastAsia="Lucida Sans Unicode" w:hAnsiTheme="minorHAnsi" w:cstheme="minorHAnsi"/>
          <w:sz w:val="24"/>
          <w:szCs w:val="24"/>
          <w:lang w:eastAsia="cs-CZ"/>
        </w:rPr>
      </w:pPr>
      <w:r w:rsidRPr="009829AC">
        <w:rPr>
          <w:rFonts w:asciiTheme="minorHAnsi" w:eastAsia="Lucida Sans Unicode" w:hAnsiTheme="minorHAnsi" w:cstheme="minorHAnsi"/>
          <w:sz w:val="24"/>
          <w:szCs w:val="24"/>
          <w:lang w:eastAsia="cs-CZ"/>
        </w:rPr>
        <w:t>uzavřená podle § 2193 a násl. zákona č. 89/2012 Sb., občanský zákoník, ve znění pozdějších předpisů („občanský zákoník“), mezi:</w:t>
      </w:r>
    </w:p>
    <w:p w14:paraId="04C2913D" w14:textId="77777777" w:rsidR="00C070DC" w:rsidRPr="009829AC" w:rsidRDefault="00C070DC" w:rsidP="00C070DC">
      <w:pPr>
        <w:widowControl w:val="0"/>
        <w:suppressAutoHyphens/>
        <w:spacing w:after="0" w:line="240" w:lineRule="auto"/>
        <w:ind w:left="360" w:right="360"/>
        <w:rPr>
          <w:rFonts w:asciiTheme="minorHAnsi" w:eastAsia="Lucida Sans Unicode" w:hAnsiTheme="minorHAnsi" w:cstheme="minorHAnsi"/>
          <w:sz w:val="8"/>
          <w:szCs w:val="24"/>
          <w:lang w:eastAsia="cs-CZ"/>
        </w:rPr>
      </w:pPr>
    </w:p>
    <w:p w14:paraId="374A963F" w14:textId="77777777" w:rsidR="00C070DC" w:rsidRPr="009829AC" w:rsidRDefault="00C070DC" w:rsidP="00C070DC">
      <w:pPr>
        <w:widowControl w:val="0"/>
        <w:suppressAutoHyphens/>
        <w:spacing w:after="0" w:line="240" w:lineRule="auto"/>
        <w:ind w:left="360" w:right="360"/>
        <w:rPr>
          <w:rFonts w:asciiTheme="minorHAnsi" w:eastAsia="Lucida Sans Unicode" w:hAnsiTheme="minorHAnsi" w:cstheme="minorHAnsi"/>
          <w:sz w:val="6"/>
          <w:szCs w:val="24"/>
          <w:lang w:eastAsia="cs-CZ"/>
        </w:rPr>
      </w:pPr>
    </w:p>
    <w:p w14:paraId="4372B47F" w14:textId="77777777" w:rsidR="00C070DC" w:rsidRPr="009829AC" w:rsidRDefault="00C070DC" w:rsidP="00C070DC">
      <w:pPr>
        <w:widowControl w:val="0"/>
        <w:suppressAutoHyphens/>
        <w:spacing w:after="0" w:line="240" w:lineRule="auto"/>
        <w:ind w:left="360" w:right="360"/>
        <w:rPr>
          <w:rFonts w:asciiTheme="minorHAnsi" w:eastAsia="Lucida Sans Unicode" w:hAnsiTheme="minorHAnsi" w:cstheme="minorHAnsi"/>
          <w:b/>
          <w:sz w:val="24"/>
          <w:szCs w:val="24"/>
          <w:lang w:eastAsia="cs-CZ"/>
        </w:rPr>
      </w:pPr>
      <w:r w:rsidRPr="009829AC">
        <w:rPr>
          <w:rFonts w:asciiTheme="minorHAnsi" w:eastAsia="Lucida Sans Unicode" w:hAnsiTheme="minorHAnsi" w:cstheme="minorHAnsi"/>
          <w:b/>
          <w:sz w:val="24"/>
          <w:szCs w:val="24"/>
          <w:lang w:eastAsia="cs-CZ"/>
        </w:rPr>
        <w:t>Museum Kampa - Nadace Jana a Medy Mládkových</w:t>
      </w:r>
    </w:p>
    <w:p w14:paraId="22833C2A" w14:textId="77777777" w:rsidR="00C070DC" w:rsidRPr="009829AC" w:rsidRDefault="00C070DC" w:rsidP="00C070DC">
      <w:pPr>
        <w:widowControl w:val="0"/>
        <w:suppressAutoHyphens/>
        <w:spacing w:after="0" w:line="240" w:lineRule="auto"/>
        <w:ind w:left="360" w:right="360"/>
        <w:jc w:val="both"/>
        <w:rPr>
          <w:rFonts w:asciiTheme="minorHAnsi" w:eastAsia="Lucida Sans Unicode" w:hAnsiTheme="minorHAnsi" w:cstheme="minorHAnsi"/>
          <w:sz w:val="24"/>
          <w:szCs w:val="24"/>
          <w:lang w:eastAsia="cs-CZ"/>
        </w:rPr>
      </w:pPr>
      <w:r w:rsidRPr="009829AC">
        <w:rPr>
          <w:rFonts w:asciiTheme="minorHAnsi" w:eastAsia="Lucida Sans Unicode" w:hAnsiTheme="minorHAnsi" w:cstheme="minorHAnsi"/>
          <w:sz w:val="24"/>
          <w:szCs w:val="24"/>
          <w:lang w:eastAsia="cs-CZ"/>
        </w:rPr>
        <w:t>se sídlem: U Sovových mlýnů 503/2, Praha 1, 118 00</w:t>
      </w:r>
    </w:p>
    <w:p w14:paraId="1FA7CA70" w14:textId="77777777" w:rsidR="00C070DC" w:rsidRPr="009829AC" w:rsidRDefault="006336D8" w:rsidP="00C070DC">
      <w:pPr>
        <w:widowControl w:val="0"/>
        <w:suppressAutoHyphens/>
        <w:spacing w:after="0" w:line="240" w:lineRule="auto"/>
        <w:ind w:left="360" w:right="360"/>
        <w:jc w:val="both"/>
        <w:rPr>
          <w:rFonts w:asciiTheme="minorHAnsi" w:eastAsia="Lucida Sans Unicode" w:hAnsiTheme="minorHAnsi" w:cstheme="minorHAnsi"/>
          <w:sz w:val="24"/>
          <w:szCs w:val="24"/>
          <w:lang w:eastAsia="cs-CZ"/>
        </w:rPr>
      </w:pPr>
      <w:r w:rsidRPr="009829AC">
        <w:rPr>
          <w:rFonts w:asciiTheme="minorHAnsi" w:eastAsia="Lucida Sans Unicode" w:hAnsiTheme="minorHAnsi" w:cstheme="minorHAnsi"/>
          <w:sz w:val="24"/>
          <w:szCs w:val="24"/>
          <w:lang w:eastAsia="cs-CZ"/>
        </w:rPr>
        <w:t xml:space="preserve">zastoupené: </w:t>
      </w:r>
      <w:r w:rsidR="00C070DC" w:rsidRPr="009829AC">
        <w:rPr>
          <w:rFonts w:asciiTheme="minorHAnsi" w:eastAsia="Lucida Sans Unicode" w:hAnsiTheme="minorHAnsi" w:cstheme="minorHAnsi"/>
          <w:sz w:val="24"/>
          <w:szCs w:val="24"/>
          <w:lang w:eastAsia="cs-CZ"/>
        </w:rPr>
        <w:t>Janem Smetanou, ředitelem nadace, v plné moci</w:t>
      </w:r>
    </w:p>
    <w:p w14:paraId="030DE07D" w14:textId="77777777" w:rsidR="00C070DC" w:rsidRPr="009829AC" w:rsidRDefault="00C070DC" w:rsidP="00C070DC">
      <w:pPr>
        <w:widowControl w:val="0"/>
        <w:suppressAutoHyphens/>
        <w:spacing w:after="0" w:line="240" w:lineRule="auto"/>
        <w:ind w:left="360" w:right="360"/>
        <w:jc w:val="both"/>
        <w:rPr>
          <w:rFonts w:asciiTheme="minorHAnsi" w:eastAsia="Lucida Sans Unicode" w:hAnsiTheme="minorHAnsi" w:cstheme="minorHAnsi"/>
          <w:sz w:val="24"/>
          <w:szCs w:val="24"/>
          <w:lang w:eastAsia="cs-CZ"/>
        </w:rPr>
      </w:pPr>
      <w:r w:rsidRPr="009829AC">
        <w:rPr>
          <w:rFonts w:asciiTheme="minorHAnsi" w:eastAsia="Lucida Sans Unicode" w:hAnsiTheme="minorHAnsi" w:cstheme="minorHAnsi"/>
          <w:sz w:val="24"/>
          <w:szCs w:val="24"/>
          <w:lang w:eastAsia="cs-CZ"/>
        </w:rPr>
        <w:t>IČ: 49370499</w:t>
      </w:r>
    </w:p>
    <w:p w14:paraId="4669DEEC" w14:textId="77777777" w:rsidR="00C070DC" w:rsidRPr="009829AC" w:rsidRDefault="00C070DC" w:rsidP="00C070DC">
      <w:pPr>
        <w:widowControl w:val="0"/>
        <w:suppressAutoHyphens/>
        <w:spacing w:after="0" w:line="240" w:lineRule="auto"/>
        <w:ind w:left="360" w:right="360"/>
        <w:jc w:val="both"/>
        <w:rPr>
          <w:rFonts w:asciiTheme="minorHAnsi" w:eastAsia="Lucida Sans Unicode" w:hAnsiTheme="minorHAnsi" w:cstheme="minorHAnsi"/>
          <w:sz w:val="24"/>
          <w:szCs w:val="24"/>
          <w:lang w:eastAsia="cs-CZ"/>
        </w:rPr>
      </w:pPr>
      <w:r w:rsidRPr="009829AC">
        <w:rPr>
          <w:rFonts w:asciiTheme="minorHAnsi" w:eastAsia="Lucida Sans Unicode" w:hAnsiTheme="minorHAnsi" w:cstheme="minorHAnsi"/>
          <w:sz w:val="24"/>
          <w:szCs w:val="24"/>
          <w:lang w:eastAsia="cs-CZ"/>
        </w:rPr>
        <w:t>DIČ: CZ49370499</w:t>
      </w:r>
    </w:p>
    <w:p w14:paraId="6699D076" w14:textId="77777777" w:rsidR="00C070DC" w:rsidRPr="009829AC" w:rsidRDefault="00C070DC" w:rsidP="00C070DC">
      <w:pPr>
        <w:widowControl w:val="0"/>
        <w:suppressAutoHyphens/>
        <w:spacing w:after="0" w:line="240" w:lineRule="auto"/>
        <w:ind w:left="360" w:right="360"/>
        <w:jc w:val="both"/>
        <w:rPr>
          <w:rFonts w:asciiTheme="minorHAnsi" w:eastAsia="Lucida Sans Unicode" w:hAnsiTheme="minorHAnsi" w:cstheme="minorHAnsi"/>
          <w:sz w:val="24"/>
          <w:szCs w:val="24"/>
          <w:lang w:eastAsia="cs-CZ"/>
        </w:rPr>
      </w:pPr>
      <w:r w:rsidRPr="009829AC">
        <w:rPr>
          <w:rFonts w:asciiTheme="minorHAnsi" w:eastAsia="Lucida Sans Unicode" w:hAnsiTheme="minorHAnsi" w:cstheme="minorHAnsi"/>
          <w:sz w:val="24"/>
          <w:szCs w:val="24"/>
          <w:lang w:eastAsia="cs-CZ"/>
        </w:rPr>
        <w:t>zapsané u Městského soudu v Praze, oddíl N, vložka 142</w:t>
      </w:r>
    </w:p>
    <w:p w14:paraId="35DF2FB6" w14:textId="77777777" w:rsidR="00BE3A51" w:rsidRPr="009829AC" w:rsidRDefault="00BE3A51" w:rsidP="00C070DC">
      <w:pPr>
        <w:widowControl w:val="0"/>
        <w:suppressAutoHyphens/>
        <w:spacing w:after="0" w:line="240" w:lineRule="auto"/>
        <w:ind w:left="360" w:right="360"/>
        <w:jc w:val="both"/>
        <w:rPr>
          <w:rFonts w:asciiTheme="minorHAnsi" w:eastAsia="Lucida Sans Unicode" w:hAnsiTheme="minorHAnsi" w:cstheme="minorHAnsi"/>
          <w:sz w:val="24"/>
          <w:szCs w:val="24"/>
          <w:lang w:eastAsia="cs-CZ"/>
        </w:rPr>
      </w:pPr>
    </w:p>
    <w:p w14:paraId="4E3621B9" w14:textId="77777777" w:rsidR="00C070DC" w:rsidRPr="009829AC" w:rsidRDefault="00C070DC" w:rsidP="00C070DC">
      <w:pPr>
        <w:widowControl w:val="0"/>
        <w:suppressAutoHyphens/>
        <w:spacing w:after="0" w:line="240" w:lineRule="auto"/>
        <w:ind w:left="360" w:right="360"/>
        <w:jc w:val="both"/>
        <w:rPr>
          <w:rFonts w:asciiTheme="minorHAnsi" w:eastAsia="Lucida Sans Unicode" w:hAnsiTheme="minorHAnsi" w:cstheme="minorHAnsi"/>
          <w:sz w:val="4"/>
          <w:szCs w:val="24"/>
          <w:lang w:eastAsia="cs-CZ"/>
        </w:rPr>
      </w:pPr>
    </w:p>
    <w:p w14:paraId="0DB8906D" w14:textId="77777777" w:rsidR="00C070DC" w:rsidRPr="009829AC" w:rsidRDefault="00C070DC" w:rsidP="00252577">
      <w:pPr>
        <w:widowControl w:val="0"/>
        <w:suppressAutoHyphens/>
        <w:spacing w:after="0" w:line="240" w:lineRule="auto"/>
        <w:ind w:left="360" w:right="360"/>
        <w:rPr>
          <w:rFonts w:asciiTheme="minorHAnsi" w:eastAsia="Lucida Sans Unicode" w:hAnsiTheme="minorHAnsi" w:cstheme="minorHAnsi"/>
          <w:sz w:val="24"/>
          <w:szCs w:val="24"/>
          <w:lang w:eastAsia="cs-CZ"/>
        </w:rPr>
      </w:pPr>
      <w:r w:rsidRPr="009829AC">
        <w:rPr>
          <w:rFonts w:asciiTheme="minorHAnsi" w:eastAsia="Lucida Sans Unicode" w:hAnsiTheme="minorHAnsi" w:cstheme="minorHAnsi"/>
          <w:sz w:val="24"/>
          <w:szCs w:val="24"/>
          <w:lang w:eastAsia="cs-CZ"/>
        </w:rPr>
        <w:t>(dále jen půjčitel)</w:t>
      </w:r>
    </w:p>
    <w:p w14:paraId="7C894D62" w14:textId="77777777" w:rsidR="00BE79EF" w:rsidRPr="009829AC" w:rsidRDefault="00BE79EF" w:rsidP="00252577">
      <w:pPr>
        <w:widowControl w:val="0"/>
        <w:suppressAutoHyphens/>
        <w:spacing w:after="0" w:line="240" w:lineRule="auto"/>
        <w:ind w:left="360" w:right="360"/>
        <w:rPr>
          <w:rFonts w:asciiTheme="minorHAnsi" w:eastAsia="Lucida Sans Unicode" w:hAnsiTheme="minorHAnsi" w:cstheme="minorHAnsi"/>
          <w:sz w:val="24"/>
          <w:szCs w:val="24"/>
          <w:lang w:eastAsia="cs-CZ"/>
        </w:rPr>
      </w:pPr>
    </w:p>
    <w:p w14:paraId="3A6A93C0" w14:textId="77777777" w:rsidR="00C070DC" w:rsidRPr="009829AC" w:rsidRDefault="00C070DC" w:rsidP="00252577">
      <w:pPr>
        <w:widowControl w:val="0"/>
        <w:suppressAutoHyphens/>
        <w:spacing w:after="0" w:line="240" w:lineRule="auto"/>
        <w:ind w:left="360" w:right="360"/>
        <w:rPr>
          <w:rFonts w:asciiTheme="minorHAnsi" w:eastAsia="Lucida Sans Unicode" w:hAnsiTheme="minorHAnsi" w:cstheme="minorHAnsi"/>
          <w:sz w:val="10"/>
          <w:szCs w:val="24"/>
          <w:lang w:eastAsia="cs-CZ"/>
        </w:rPr>
      </w:pPr>
    </w:p>
    <w:p w14:paraId="25B2FCDA" w14:textId="77777777" w:rsidR="00C070DC" w:rsidRPr="009829AC" w:rsidRDefault="00481CD3" w:rsidP="00252577">
      <w:pPr>
        <w:widowControl w:val="0"/>
        <w:suppressAutoHyphens/>
        <w:spacing w:after="0" w:line="240" w:lineRule="auto"/>
        <w:ind w:left="360" w:right="360"/>
        <w:rPr>
          <w:rFonts w:asciiTheme="minorHAnsi" w:eastAsia="Lucida Sans Unicode" w:hAnsiTheme="minorHAnsi" w:cstheme="minorHAnsi"/>
          <w:sz w:val="24"/>
          <w:szCs w:val="24"/>
          <w:lang w:eastAsia="cs-CZ"/>
        </w:rPr>
      </w:pPr>
      <w:r w:rsidRPr="009829AC">
        <w:rPr>
          <w:rFonts w:asciiTheme="minorHAnsi" w:eastAsia="Lucida Sans Unicode" w:hAnsiTheme="minorHAnsi" w:cstheme="minorHAnsi"/>
          <w:sz w:val="24"/>
          <w:szCs w:val="24"/>
          <w:lang w:eastAsia="cs-CZ"/>
        </w:rPr>
        <w:t>a</w:t>
      </w:r>
    </w:p>
    <w:p w14:paraId="5E9AF157" w14:textId="77777777" w:rsidR="00BE79EF" w:rsidRPr="009829AC" w:rsidRDefault="00BE79EF" w:rsidP="00252577">
      <w:pPr>
        <w:widowControl w:val="0"/>
        <w:suppressAutoHyphens/>
        <w:spacing w:after="0" w:line="240" w:lineRule="auto"/>
        <w:ind w:left="360" w:right="360"/>
        <w:rPr>
          <w:rFonts w:asciiTheme="minorHAnsi" w:eastAsia="Lucida Sans Unicode" w:hAnsiTheme="minorHAnsi" w:cstheme="minorHAnsi"/>
          <w:sz w:val="24"/>
          <w:szCs w:val="24"/>
          <w:lang w:eastAsia="cs-CZ"/>
        </w:rPr>
      </w:pPr>
    </w:p>
    <w:p w14:paraId="79296EA5" w14:textId="77777777" w:rsidR="00C070DC" w:rsidRPr="009829AC" w:rsidRDefault="00C070DC" w:rsidP="00252577">
      <w:pPr>
        <w:widowControl w:val="0"/>
        <w:suppressAutoHyphens/>
        <w:spacing w:after="0" w:line="240" w:lineRule="auto"/>
        <w:ind w:left="360" w:right="360"/>
        <w:rPr>
          <w:rFonts w:asciiTheme="minorHAnsi" w:eastAsia="Lucida Sans Unicode" w:hAnsiTheme="minorHAnsi" w:cstheme="minorHAnsi"/>
          <w:b/>
          <w:sz w:val="8"/>
          <w:szCs w:val="24"/>
          <w:lang w:eastAsia="cs-CZ"/>
        </w:rPr>
      </w:pPr>
    </w:p>
    <w:p w14:paraId="45869A31" w14:textId="77777777" w:rsidR="00252577" w:rsidRPr="00252577" w:rsidRDefault="00252577" w:rsidP="00252577">
      <w:pPr>
        <w:spacing w:after="0"/>
        <w:ind w:left="360"/>
        <w:jc w:val="both"/>
        <w:rPr>
          <w:sz w:val="24"/>
          <w:szCs w:val="24"/>
        </w:rPr>
      </w:pPr>
      <w:r w:rsidRPr="00252577">
        <w:rPr>
          <w:b/>
          <w:sz w:val="24"/>
          <w:szCs w:val="24"/>
        </w:rPr>
        <w:t>Galerie hlavního města Prahy</w:t>
      </w:r>
    </w:p>
    <w:p w14:paraId="57D61301" w14:textId="77777777" w:rsidR="00252577" w:rsidRPr="00252577" w:rsidRDefault="00252577" w:rsidP="00252577">
      <w:pPr>
        <w:spacing w:after="0"/>
        <w:ind w:left="360"/>
        <w:jc w:val="both"/>
        <w:rPr>
          <w:sz w:val="24"/>
          <w:szCs w:val="24"/>
        </w:rPr>
      </w:pPr>
      <w:r w:rsidRPr="00252577">
        <w:rPr>
          <w:sz w:val="24"/>
          <w:szCs w:val="24"/>
        </w:rPr>
        <w:t>se sídlem: Staroměstské náměstí 605/13, 110 00 Praha 1</w:t>
      </w:r>
    </w:p>
    <w:p w14:paraId="4AA3F8F6" w14:textId="77777777" w:rsidR="00252577" w:rsidRPr="00252577" w:rsidRDefault="00252577" w:rsidP="00252577">
      <w:pPr>
        <w:spacing w:after="0"/>
        <w:ind w:left="360"/>
        <w:jc w:val="both"/>
        <w:rPr>
          <w:sz w:val="24"/>
          <w:szCs w:val="24"/>
        </w:rPr>
      </w:pPr>
      <w:r w:rsidRPr="00252577">
        <w:rPr>
          <w:sz w:val="24"/>
          <w:szCs w:val="24"/>
        </w:rPr>
        <w:t>zastoupená PhDr. Magdalénou Juříkovou, ředitelkou galerie</w:t>
      </w:r>
    </w:p>
    <w:p w14:paraId="0F92C8EA" w14:textId="77777777" w:rsidR="00252577" w:rsidRPr="00252577" w:rsidRDefault="00252577" w:rsidP="00252577">
      <w:pPr>
        <w:spacing w:after="0"/>
        <w:ind w:left="360"/>
        <w:jc w:val="both"/>
        <w:rPr>
          <w:sz w:val="24"/>
          <w:szCs w:val="24"/>
        </w:rPr>
      </w:pPr>
      <w:r w:rsidRPr="00252577">
        <w:rPr>
          <w:sz w:val="24"/>
          <w:szCs w:val="24"/>
        </w:rPr>
        <w:t>příspěvková organizace zřízená Hlavním městem Prahou</w:t>
      </w:r>
    </w:p>
    <w:p w14:paraId="0D3280CB" w14:textId="77777777" w:rsidR="00252577" w:rsidRPr="00252577" w:rsidRDefault="00252577" w:rsidP="00252577">
      <w:pPr>
        <w:spacing w:after="0"/>
        <w:ind w:left="360"/>
        <w:jc w:val="both"/>
        <w:rPr>
          <w:sz w:val="24"/>
          <w:szCs w:val="24"/>
        </w:rPr>
      </w:pPr>
      <w:r w:rsidRPr="00252577">
        <w:rPr>
          <w:sz w:val="24"/>
          <w:szCs w:val="24"/>
        </w:rPr>
        <w:t>IČ: 00064416</w:t>
      </w:r>
    </w:p>
    <w:p w14:paraId="65839FAB" w14:textId="77777777" w:rsidR="00252577" w:rsidRPr="00252577" w:rsidRDefault="00252577" w:rsidP="00252577">
      <w:pPr>
        <w:spacing w:after="0"/>
        <w:ind w:left="360"/>
        <w:jc w:val="both"/>
        <w:rPr>
          <w:sz w:val="24"/>
          <w:szCs w:val="24"/>
        </w:rPr>
      </w:pPr>
      <w:r w:rsidRPr="00252577">
        <w:rPr>
          <w:sz w:val="24"/>
          <w:szCs w:val="24"/>
        </w:rPr>
        <w:t>DIČ: CZ 00064416</w:t>
      </w:r>
    </w:p>
    <w:p w14:paraId="05915E9B" w14:textId="77777777" w:rsidR="00C070DC" w:rsidRPr="009829AC" w:rsidRDefault="00C070DC" w:rsidP="00C070DC">
      <w:pPr>
        <w:widowControl w:val="0"/>
        <w:suppressAutoHyphens/>
        <w:spacing w:after="0" w:line="240" w:lineRule="auto"/>
        <w:ind w:left="360" w:right="540"/>
        <w:jc w:val="both"/>
        <w:rPr>
          <w:rFonts w:asciiTheme="minorHAnsi" w:eastAsia="Lucida Sans Unicode" w:hAnsiTheme="minorHAnsi" w:cstheme="minorHAnsi"/>
          <w:sz w:val="24"/>
          <w:szCs w:val="24"/>
          <w:lang w:eastAsia="cs-CZ"/>
        </w:rPr>
      </w:pPr>
    </w:p>
    <w:p w14:paraId="34E720F9" w14:textId="77777777" w:rsidR="00C070DC" w:rsidRPr="009829AC" w:rsidRDefault="00C070DC" w:rsidP="00C070DC">
      <w:pPr>
        <w:widowControl w:val="0"/>
        <w:suppressAutoHyphens/>
        <w:spacing w:after="0" w:line="240" w:lineRule="auto"/>
        <w:ind w:left="360" w:right="540"/>
        <w:jc w:val="both"/>
        <w:rPr>
          <w:rFonts w:asciiTheme="minorHAnsi" w:eastAsia="Lucida Sans Unicode" w:hAnsiTheme="minorHAnsi" w:cstheme="minorHAnsi"/>
          <w:sz w:val="24"/>
          <w:szCs w:val="24"/>
          <w:lang w:eastAsia="cs-CZ"/>
        </w:rPr>
      </w:pPr>
      <w:r w:rsidRPr="009829AC">
        <w:rPr>
          <w:rFonts w:asciiTheme="minorHAnsi" w:eastAsia="Lucida Sans Unicode" w:hAnsiTheme="minorHAnsi" w:cstheme="minorHAnsi"/>
          <w:sz w:val="24"/>
          <w:szCs w:val="24"/>
          <w:lang w:eastAsia="cs-CZ"/>
        </w:rPr>
        <w:t>(dále jen vypůjčitel)</w:t>
      </w:r>
    </w:p>
    <w:p w14:paraId="21E8C0EF" w14:textId="77777777" w:rsidR="00BE79EF" w:rsidRPr="009829AC" w:rsidRDefault="00BE79EF" w:rsidP="00C070DC">
      <w:pPr>
        <w:widowControl w:val="0"/>
        <w:suppressAutoHyphens/>
        <w:spacing w:after="0" w:line="240" w:lineRule="auto"/>
        <w:ind w:left="360" w:right="360"/>
        <w:jc w:val="both"/>
        <w:rPr>
          <w:rFonts w:asciiTheme="minorHAnsi" w:eastAsia="Lucida Sans Unicode" w:hAnsiTheme="minorHAnsi" w:cstheme="minorHAnsi"/>
          <w:sz w:val="20"/>
          <w:szCs w:val="24"/>
          <w:lang w:eastAsia="cs-CZ"/>
        </w:rPr>
      </w:pPr>
    </w:p>
    <w:p w14:paraId="793E4772" w14:textId="77777777" w:rsidR="00C070DC" w:rsidRPr="009829AC" w:rsidRDefault="00C070DC" w:rsidP="00C070DC">
      <w:pPr>
        <w:widowControl w:val="0"/>
        <w:suppressAutoHyphens/>
        <w:spacing w:after="0" w:line="240" w:lineRule="auto"/>
        <w:ind w:left="360" w:right="360"/>
        <w:jc w:val="both"/>
        <w:rPr>
          <w:rFonts w:asciiTheme="minorHAnsi" w:eastAsia="Lucida Sans Unicode" w:hAnsiTheme="minorHAnsi" w:cstheme="minorHAnsi"/>
          <w:sz w:val="20"/>
          <w:szCs w:val="24"/>
          <w:lang w:eastAsia="cs-CZ"/>
        </w:rPr>
      </w:pPr>
    </w:p>
    <w:p w14:paraId="6547CA36" w14:textId="77777777" w:rsidR="00C070DC" w:rsidRPr="009829AC" w:rsidRDefault="00C070DC" w:rsidP="00C070DC">
      <w:pPr>
        <w:widowControl w:val="0"/>
        <w:suppressAutoHyphens/>
        <w:spacing w:after="0" w:line="240" w:lineRule="auto"/>
        <w:ind w:left="360" w:right="360"/>
        <w:jc w:val="center"/>
        <w:rPr>
          <w:rFonts w:asciiTheme="minorHAnsi" w:eastAsia="Lucida Sans Unicode" w:hAnsiTheme="minorHAnsi" w:cstheme="minorHAnsi"/>
          <w:b/>
          <w:sz w:val="24"/>
          <w:szCs w:val="24"/>
          <w:lang w:eastAsia="cs-CZ"/>
        </w:rPr>
      </w:pPr>
      <w:r w:rsidRPr="009829AC">
        <w:rPr>
          <w:rFonts w:asciiTheme="minorHAnsi" w:eastAsia="Lucida Sans Unicode" w:hAnsiTheme="minorHAnsi" w:cstheme="minorHAnsi"/>
          <w:b/>
          <w:sz w:val="24"/>
          <w:szCs w:val="24"/>
          <w:lang w:eastAsia="cs-CZ"/>
        </w:rPr>
        <w:t>I. Předmět a účel výpůjčky</w:t>
      </w:r>
    </w:p>
    <w:p w14:paraId="0E2565BE" w14:textId="77777777" w:rsidR="00C070DC" w:rsidRPr="009829AC" w:rsidRDefault="00C070DC" w:rsidP="00C070DC">
      <w:pPr>
        <w:widowControl w:val="0"/>
        <w:suppressAutoHyphens/>
        <w:spacing w:after="0" w:line="240" w:lineRule="auto"/>
        <w:ind w:left="360" w:right="360"/>
        <w:rPr>
          <w:rFonts w:asciiTheme="minorHAnsi" w:eastAsia="Lucida Sans Unicode" w:hAnsiTheme="minorHAnsi" w:cstheme="minorHAnsi"/>
          <w:sz w:val="24"/>
          <w:szCs w:val="24"/>
          <w:lang w:eastAsia="cs-CZ"/>
        </w:rPr>
      </w:pPr>
    </w:p>
    <w:p w14:paraId="4BBCE19F" w14:textId="77777777" w:rsidR="00C070DC" w:rsidRPr="009829AC" w:rsidRDefault="00C070DC" w:rsidP="00C070DC">
      <w:pPr>
        <w:widowControl w:val="0"/>
        <w:suppressAutoHyphens/>
        <w:spacing w:after="0" w:line="240" w:lineRule="auto"/>
        <w:ind w:left="360" w:right="360"/>
        <w:jc w:val="both"/>
        <w:rPr>
          <w:rFonts w:asciiTheme="minorHAnsi" w:eastAsia="Lucida Sans Unicode" w:hAnsiTheme="minorHAnsi" w:cstheme="minorHAnsi"/>
          <w:sz w:val="24"/>
          <w:szCs w:val="24"/>
          <w:lang w:eastAsia="cs-CZ"/>
        </w:rPr>
      </w:pPr>
      <w:r w:rsidRPr="009829AC">
        <w:rPr>
          <w:rFonts w:asciiTheme="minorHAnsi" w:eastAsia="Lucida Sans Unicode" w:hAnsiTheme="minorHAnsi" w:cstheme="minorHAnsi"/>
          <w:sz w:val="24"/>
          <w:szCs w:val="24"/>
          <w:lang w:eastAsia="cs-CZ"/>
        </w:rPr>
        <w:t xml:space="preserve">Půjčitel přenechává vypůjčiteli </w:t>
      </w:r>
      <w:r w:rsidR="00252577">
        <w:rPr>
          <w:rFonts w:asciiTheme="minorHAnsi" w:eastAsia="Lucida Sans Unicode" w:hAnsiTheme="minorHAnsi" w:cstheme="minorHAnsi"/>
          <w:sz w:val="24"/>
          <w:szCs w:val="24"/>
          <w:lang w:eastAsia="cs-CZ"/>
        </w:rPr>
        <w:t>1 díla</w:t>
      </w:r>
      <w:r w:rsidRPr="009829AC">
        <w:rPr>
          <w:rFonts w:asciiTheme="minorHAnsi" w:eastAsia="Lucida Sans Unicode" w:hAnsiTheme="minorHAnsi" w:cstheme="minorHAnsi"/>
          <w:sz w:val="24"/>
          <w:szCs w:val="24"/>
          <w:lang w:eastAsia="cs-CZ"/>
        </w:rPr>
        <w:t xml:space="preserve"> </w:t>
      </w:r>
      <w:r w:rsidR="00FF1ED3" w:rsidRPr="009829AC">
        <w:rPr>
          <w:rFonts w:asciiTheme="minorHAnsi" w:eastAsia="Lucida Sans Unicode" w:hAnsiTheme="minorHAnsi" w:cstheme="minorHAnsi"/>
          <w:sz w:val="24"/>
          <w:szCs w:val="24"/>
          <w:lang w:eastAsia="cs-CZ"/>
        </w:rPr>
        <w:t>Františka Kupky</w:t>
      </w:r>
      <w:r w:rsidRPr="009829AC">
        <w:rPr>
          <w:rFonts w:asciiTheme="minorHAnsi" w:eastAsia="Lucida Sans Unicode" w:hAnsiTheme="minorHAnsi" w:cstheme="minorHAnsi"/>
          <w:sz w:val="24"/>
          <w:szCs w:val="24"/>
          <w:lang w:eastAsia="cs-CZ"/>
        </w:rPr>
        <w:t xml:space="preserve"> k účelu vystavení na výstavě </w:t>
      </w:r>
      <w:r w:rsidRPr="00252577">
        <w:rPr>
          <w:rFonts w:asciiTheme="minorHAnsi" w:eastAsia="Lucida Sans Unicode" w:hAnsiTheme="minorHAnsi" w:cstheme="minorHAnsi"/>
          <w:b/>
          <w:i/>
          <w:sz w:val="24"/>
          <w:szCs w:val="24"/>
          <w:lang w:eastAsia="cs-CZ"/>
        </w:rPr>
        <w:t>„</w:t>
      </w:r>
      <w:r w:rsidR="00252577" w:rsidRPr="00252577">
        <w:rPr>
          <w:rFonts w:asciiTheme="minorHAnsi" w:eastAsia="Lucida Sans Unicode" w:hAnsiTheme="minorHAnsi" w:cstheme="minorHAnsi"/>
          <w:b/>
          <w:i/>
          <w:sz w:val="24"/>
          <w:szCs w:val="24"/>
          <w:lang w:eastAsia="cs-CZ"/>
        </w:rPr>
        <w:t>Dvojník</w:t>
      </w:r>
      <w:r w:rsidRPr="00252577">
        <w:rPr>
          <w:rFonts w:asciiTheme="minorHAnsi" w:eastAsia="Lucida Sans Unicode" w:hAnsiTheme="minorHAnsi" w:cstheme="minorHAnsi"/>
          <w:b/>
          <w:i/>
          <w:sz w:val="24"/>
          <w:szCs w:val="24"/>
          <w:lang w:eastAsia="cs-CZ"/>
        </w:rPr>
        <w:t>“</w:t>
      </w:r>
      <w:r w:rsidRPr="009829AC">
        <w:rPr>
          <w:rFonts w:asciiTheme="minorHAnsi" w:eastAsia="Lucida Sans Unicode" w:hAnsiTheme="minorHAnsi" w:cstheme="minorHAnsi"/>
          <w:b/>
          <w:i/>
          <w:sz w:val="24"/>
          <w:szCs w:val="24"/>
          <w:lang w:eastAsia="cs-CZ"/>
        </w:rPr>
        <w:t>,</w:t>
      </w:r>
      <w:r w:rsidRPr="009829AC">
        <w:rPr>
          <w:rFonts w:asciiTheme="minorHAnsi" w:eastAsia="Lucida Sans Unicode" w:hAnsiTheme="minorHAnsi" w:cstheme="minorHAnsi"/>
          <w:sz w:val="24"/>
          <w:szCs w:val="24"/>
          <w:lang w:eastAsia="cs-CZ"/>
        </w:rPr>
        <w:t xml:space="preserve"> která se uskuteční v termínu </w:t>
      </w:r>
      <w:r w:rsidR="00252577">
        <w:rPr>
          <w:rFonts w:asciiTheme="minorHAnsi" w:eastAsia="Lucida Sans Unicode" w:hAnsiTheme="minorHAnsi" w:cstheme="minorHAnsi"/>
          <w:b/>
          <w:sz w:val="24"/>
          <w:szCs w:val="24"/>
          <w:lang w:eastAsia="cs-CZ"/>
        </w:rPr>
        <w:t>13</w:t>
      </w:r>
      <w:r w:rsidR="00FF1ED3" w:rsidRPr="009829AC">
        <w:rPr>
          <w:rFonts w:asciiTheme="minorHAnsi" w:eastAsia="Lucida Sans Unicode" w:hAnsiTheme="minorHAnsi" w:cstheme="minorHAnsi"/>
          <w:b/>
          <w:sz w:val="24"/>
          <w:szCs w:val="24"/>
          <w:lang w:eastAsia="cs-CZ"/>
        </w:rPr>
        <w:t>.</w:t>
      </w:r>
      <w:r w:rsidRPr="009829AC">
        <w:rPr>
          <w:rFonts w:asciiTheme="minorHAnsi" w:eastAsia="Lucida Sans Unicode" w:hAnsiTheme="minorHAnsi" w:cstheme="minorHAnsi"/>
          <w:b/>
          <w:sz w:val="24"/>
          <w:szCs w:val="24"/>
          <w:lang w:eastAsia="cs-CZ"/>
        </w:rPr>
        <w:t xml:space="preserve"> </w:t>
      </w:r>
      <w:r w:rsidR="00252577">
        <w:rPr>
          <w:rFonts w:asciiTheme="minorHAnsi" w:eastAsia="Lucida Sans Unicode" w:hAnsiTheme="minorHAnsi" w:cstheme="minorHAnsi"/>
          <w:b/>
          <w:sz w:val="24"/>
          <w:szCs w:val="24"/>
          <w:lang w:eastAsia="cs-CZ"/>
        </w:rPr>
        <w:t xml:space="preserve">listopadu </w:t>
      </w:r>
      <w:r w:rsidR="00EA7D0E" w:rsidRPr="009829AC">
        <w:rPr>
          <w:rFonts w:asciiTheme="minorHAnsi" w:eastAsia="Lucida Sans Unicode" w:hAnsiTheme="minorHAnsi" w:cstheme="minorHAnsi"/>
          <w:b/>
          <w:sz w:val="24"/>
          <w:szCs w:val="24"/>
          <w:lang w:eastAsia="cs-CZ"/>
        </w:rPr>
        <w:t xml:space="preserve">2025 </w:t>
      </w:r>
      <w:r w:rsidR="00BE3A51" w:rsidRPr="009829AC">
        <w:rPr>
          <w:rFonts w:asciiTheme="minorHAnsi" w:eastAsia="Lucida Sans Unicode" w:hAnsiTheme="minorHAnsi" w:cstheme="minorHAnsi"/>
          <w:b/>
          <w:sz w:val="24"/>
          <w:szCs w:val="24"/>
          <w:lang w:eastAsia="cs-CZ"/>
        </w:rPr>
        <w:t>-</w:t>
      </w:r>
      <w:r w:rsidR="00EA7D0E" w:rsidRPr="009829AC">
        <w:rPr>
          <w:rFonts w:asciiTheme="minorHAnsi" w:eastAsia="Lucida Sans Unicode" w:hAnsiTheme="minorHAnsi" w:cstheme="minorHAnsi"/>
          <w:b/>
          <w:sz w:val="24"/>
          <w:szCs w:val="24"/>
          <w:lang w:eastAsia="cs-CZ"/>
        </w:rPr>
        <w:t xml:space="preserve"> </w:t>
      </w:r>
      <w:r w:rsidR="00252577">
        <w:rPr>
          <w:rFonts w:asciiTheme="minorHAnsi" w:eastAsia="Lucida Sans Unicode" w:hAnsiTheme="minorHAnsi" w:cstheme="minorHAnsi"/>
          <w:b/>
          <w:sz w:val="24"/>
          <w:szCs w:val="24"/>
          <w:lang w:eastAsia="cs-CZ"/>
        </w:rPr>
        <w:t>5</w:t>
      </w:r>
      <w:r w:rsidR="00185F39" w:rsidRPr="009829AC">
        <w:rPr>
          <w:rFonts w:asciiTheme="minorHAnsi" w:eastAsia="Lucida Sans Unicode" w:hAnsiTheme="minorHAnsi" w:cstheme="minorHAnsi"/>
          <w:b/>
          <w:sz w:val="24"/>
          <w:szCs w:val="24"/>
          <w:lang w:eastAsia="cs-CZ"/>
        </w:rPr>
        <w:t xml:space="preserve">. </w:t>
      </w:r>
      <w:r w:rsidR="00252577">
        <w:rPr>
          <w:rFonts w:asciiTheme="minorHAnsi" w:eastAsia="Lucida Sans Unicode" w:hAnsiTheme="minorHAnsi" w:cstheme="minorHAnsi"/>
          <w:b/>
          <w:sz w:val="24"/>
          <w:szCs w:val="24"/>
          <w:lang w:eastAsia="cs-CZ"/>
        </w:rPr>
        <w:t>dubna</w:t>
      </w:r>
      <w:r w:rsidR="00185F39" w:rsidRPr="009829AC">
        <w:rPr>
          <w:rFonts w:asciiTheme="minorHAnsi" w:eastAsia="Lucida Sans Unicode" w:hAnsiTheme="minorHAnsi" w:cstheme="minorHAnsi"/>
          <w:b/>
          <w:sz w:val="24"/>
          <w:szCs w:val="24"/>
          <w:lang w:eastAsia="cs-CZ"/>
        </w:rPr>
        <w:t xml:space="preserve"> </w:t>
      </w:r>
      <w:r w:rsidR="00A609B5" w:rsidRPr="009829AC">
        <w:rPr>
          <w:rFonts w:asciiTheme="minorHAnsi" w:eastAsia="Lucida Sans Unicode" w:hAnsiTheme="minorHAnsi" w:cstheme="minorHAnsi"/>
          <w:b/>
          <w:sz w:val="24"/>
          <w:szCs w:val="24"/>
          <w:lang w:eastAsia="cs-CZ"/>
        </w:rPr>
        <w:t>202</w:t>
      </w:r>
      <w:r w:rsidR="00EA7D0E" w:rsidRPr="009829AC">
        <w:rPr>
          <w:rFonts w:asciiTheme="minorHAnsi" w:eastAsia="Lucida Sans Unicode" w:hAnsiTheme="minorHAnsi" w:cstheme="minorHAnsi"/>
          <w:b/>
          <w:sz w:val="24"/>
          <w:szCs w:val="24"/>
          <w:lang w:eastAsia="cs-CZ"/>
        </w:rPr>
        <w:t>6</w:t>
      </w:r>
      <w:r w:rsidR="00A609B5" w:rsidRPr="009829AC">
        <w:rPr>
          <w:rFonts w:asciiTheme="minorHAnsi" w:eastAsia="Lucida Sans Unicode" w:hAnsiTheme="minorHAnsi" w:cstheme="minorHAnsi"/>
          <w:sz w:val="24"/>
          <w:szCs w:val="24"/>
          <w:lang w:eastAsia="cs-CZ"/>
        </w:rPr>
        <w:t xml:space="preserve"> v</w:t>
      </w:r>
      <w:r w:rsidR="00EA7D0E" w:rsidRPr="009829AC">
        <w:rPr>
          <w:rFonts w:asciiTheme="minorHAnsi" w:eastAsia="Lucida Sans Unicode" w:hAnsiTheme="minorHAnsi" w:cstheme="minorHAnsi"/>
          <w:sz w:val="24"/>
          <w:szCs w:val="24"/>
          <w:lang w:eastAsia="cs-CZ"/>
        </w:rPr>
        <w:t> </w:t>
      </w:r>
      <w:r w:rsidR="00A609B5" w:rsidRPr="009829AC">
        <w:rPr>
          <w:rFonts w:asciiTheme="minorHAnsi" w:eastAsia="Lucida Sans Unicode" w:hAnsiTheme="minorHAnsi" w:cstheme="minorHAnsi"/>
          <w:sz w:val="24"/>
          <w:szCs w:val="24"/>
          <w:lang w:eastAsia="cs-CZ"/>
        </w:rPr>
        <w:t>prostorách</w:t>
      </w:r>
      <w:r w:rsidR="00EA7D0E" w:rsidRPr="009829AC">
        <w:rPr>
          <w:rFonts w:asciiTheme="minorHAnsi" w:eastAsia="Lucida Sans Unicode" w:hAnsiTheme="minorHAnsi" w:cstheme="minorHAnsi"/>
          <w:sz w:val="24"/>
          <w:szCs w:val="24"/>
          <w:lang w:eastAsia="cs-CZ"/>
        </w:rPr>
        <w:t xml:space="preserve"> </w:t>
      </w:r>
      <w:r w:rsidR="00252577" w:rsidRPr="00206CD6">
        <w:rPr>
          <w:rFonts w:cs="Calibri"/>
          <w:szCs w:val="20"/>
        </w:rPr>
        <w:t>Dom</w:t>
      </w:r>
      <w:r w:rsidR="00252577">
        <w:rPr>
          <w:rFonts w:cs="Calibri"/>
          <w:szCs w:val="20"/>
        </w:rPr>
        <w:t>u</w:t>
      </w:r>
      <w:r w:rsidR="00252577" w:rsidRPr="00206CD6">
        <w:rPr>
          <w:rFonts w:cs="Calibri"/>
          <w:szCs w:val="20"/>
        </w:rPr>
        <w:t xml:space="preserve"> U Kamenného zvonu</w:t>
      </w:r>
      <w:r w:rsidR="00252577" w:rsidRPr="00A5551D">
        <w:rPr>
          <w:rFonts w:cs="Calibri"/>
          <w:szCs w:val="20"/>
        </w:rPr>
        <w:t xml:space="preserve">, Galerie hlavního města Prahy, </w:t>
      </w:r>
      <w:r w:rsidR="00252577" w:rsidRPr="00206CD6">
        <w:rPr>
          <w:rFonts w:cs="Calibri"/>
          <w:szCs w:val="20"/>
        </w:rPr>
        <w:t>nám. 605/13, 110 00 Staré Město</w:t>
      </w:r>
      <w:r w:rsidR="00252577" w:rsidRPr="00A5551D">
        <w:rPr>
          <w:rFonts w:cs="Calibri"/>
          <w:szCs w:val="20"/>
        </w:rPr>
        <w:t xml:space="preserve"> Praha 1</w:t>
      </w:r>
      <w:r w:rsidRPr="009829AC">
        <w:rPr>
          <w:rFonts w:asciiTheme="minorHAnsi" w:eastAsia="Lucida Sans Unicode" w:hAnsiTheme="minorHAnsi" w:cstheme="minorHAnsi"/>
          <w:sz w:val="24"/>
          <w:szCs w:val="24"/>
          <w:lang w:eastAsia="cs-CZ"/>
        </w:rPr>
        <w:t>.</w:t>
      </w:r>
      <w:r w:rsidR="00EA7D0E" w:rsidRPr="009829AC">
        <w:rPr>
          <w:rFonts w:asciiTheme="minorHAnsi" w:eastAsia="Lucida Sans Unicode" w:hAnsiTheme="minorHAnsi" w:cstheme="minorHAnsi"/>
          <w:sz w:val="24"/>
          <w:szCs w:val="24"/>
          <w:lang w:eastAsia="cs-CZ"/>
        </w:rPr>
        <w:t xml:space="preserve"> Umělecká</w:t>
      </w:r>
      <w:r w:rsidRPr="009829AC">
        <w:rPr>
          <w:rFonts w:asciiTheme="minorHAnsi" w:eastAsia="Lucida Sans Unicode" w:hAnsiTheme="minorHAnsi" w:cstheme="minorHAnsi"/>
          <w:sz w:val="24"/>
          <w:szCs w:val="24"/>
          <w:lang w:eastAsia="cs-CZ"/>
        </w:rPr>
        <w:t xml:space="preserve"> díl</w:t>
      </w:r>
      <w:r w:rsidR="00EA7D0E" w:rsidRPr="009829AC">
        <w:rPr>
          <w:rFonts w:asciiTheme="minorHAnsi" w:eastAsia="Lucida Sans Unicode" w:hAnsiTheme="minorHAnsi" w:cstheme="minorHAnsi"/>
          <w:sz w:val="24"/>
          <w:szCs w:val="24"/>
          <w:lang w:eastAsia="cs-CZ"/>
        </w:rPr>
        <w:t>a</w:t>
      </w:r>
      <w:r w:rsidR="00BE3A51" w:rsidRPr="009829AC">
        <w:rPr>
          <w:rFonts w:asciiTheme="minorHAnsi" w:eastAsia="Lucida Sans Unicode" w:hAnsiTheme="minorHAnsi" w:cstheme="minorHAnsi"/>
          <w:sz w:val="24"/>
          <w:szCs w:val="24"/>
          <w:lang w:eastAsia="cs-CZ"/>
        </w:rPr>
        <w:t xml:space="preserve"> j</w:t>
      </w:r>
      <w:r w:rsidR="00EA7D0E" w:rsidRPr="009829AC">
        <w:rPr>
          <w:rFonts w:asciiTheme="minorHAnsi" w:eastAsia="Lucida Sans Unicode" w:hAnsiTheme="minorHAnsi" w:cstheme="minorHAnsi"/>
          <w:sz w:val="24"/>
          <w:szCs w:val="24"/>
          <w:lang w:eastAsia="cs-CZ"/>
        </w:rPr>
        <w:t>sou uvedená</w:t>
      </w:r>
      <w:r w:rsidRPr="009829AC">
        <w:rPr>
          <w:rFonts w:asciiTheme="minorHAnsi" w:eastAsia="Lucida Sans Unicode" w:hAnsiTheme="minorHAnsi" w:cstheme="minorHAnsi"/>
          <w:sz w:val="24"/>
          <w:szCs w:val="24"/>
          <w:lang w:eastAsia="cs-CZ"/>
        </w:rPr>
        <w:t xml:space="preserve"> v příloze č. 1 této smlouvy.</w:t>
      </w:r>
    </w:p>
    <w:p w14:paraId="28286210" w14:textId="77777777" w:rsidR="00C070DC" w:rsidRPr="009829AC" w:rsidRDefault="00C070DC" w:rsidP="00C070DC">
      <w:pPr>
        <w:widowControl w:val="0"/>
        <w:suppressAutoHyphens/>
        <w:spacing w:after="0" w:line="240" w:lineRule="auto"/>
        <w:ind w:left="360" w:right="360"/>
        <w:jc w:val="both"/>
        <w:rPr>
          <w:rFonts w:asciiTheme="minorHAnsi" w:eastAsia="Lucida Sans Unicode" w:hAnsiTheme="minorHAnsi" w:cstheme="minorHAnsi"/>
          <w:sz w:val="12"/>
          <w:szCs w:val="24"/>
          <w:lang w:eastAsia="cs-CZ"/>
        </w:rPr>
      </w:pPr>
    </w:p>
    <w:p w14:paraId="3046B65D" w14:textId="77777777" w:rsidR="00BE79EF" w:rsidRPr="009829AC" w:rsidRDefault="00BE79EF" w:rsidP="00C070DC">
      <w:pPr>
        <w:widowControl w:val="0"/>
        <w:suppressAutoHyphens/>
        <w:spacing w:after="0" w:line="240" w:lineRule="auto"/>
        <w:ind w:left="360" w:right="360"/>
        <w:jc w:val="both"/>
        <w:rPr>
          <w:rFonts w:asciiTheme="minorHAnsi" w:eastAsia="Lucida Sans Unicode" w:hAnsiTheme="minorHAnsi" w:cstheme="minorHAnsi"/>
          <w:sz w:val="12"/>
          <w:szCs w:val="24"/>
          <w:lang w:eastAsia="cs-CZ"/>
        </w:rPr>
      </w:pPr>
    </w:p>
    <w:p w14:paraId="23CECA41" w14:textId="77777777" w:rsidR="00C070DC" w:rsidRPr="009829AC" w:rsidRDefault="00C070DC" w:rsidP="00C070DC">
      <w:pPr>
        <w:widowControl w:val="0"/>
        <w:suppressAutoHyphens/>
        <w:spacing w:after="0" w:line="240" w:lineRule="auto"/>
        <w:ind w:left="360" w:right="360"/>
        <w:jc w:val="both"/>
        <w:rPr>
          <w:rFonts w:asciiTheme="minorHAnsi" w:eastAsia="Lucida Sans Unicode" w:hAnsiTheme="minorHAnsi" w:cstheme="minorHAnsi"/>
          <w:sz w:val="24"/>
          <w:szCs w:val="24"/>
          <w:lang w:eastAsia="cs-CZ"/>
        </w:rPr>
      </w:pPr>
    </w:p>
    <w:p w14:paraId="4F31E97E" w14:textId="77777777" w:rsidR="00C070DC" w:rsidRPr="009829AC" w:rsidRDefault="00C070DC" w:rsidP="00C070DC">
      <w:pPr>
        <w:widowControl w:val="0"/>
        <w:suppressAutoHyphens/>
        <w:spacing w:after="0" w:line="240" w:lineRule="auto"/>
        <w:ind w:left="360" w:right="360"/>
        <w:jc w:val="center"/>
        <w:rPr>
          <w:rFonts w:asciiTheme="minorHAnsi" w:eastAsia="Lucida Sans Unicode" w:hAnsiTheme="minorHAnsi" w:cstheme="minorHAnsi"/>
          <w:b/>
          <w:sz w:val="24"/>
          <w:szCs w:val="24"/>
          <w:lang w:eastAsia="cs-CZ"/>
        </w:rPr>
      </w:pPr>
      <w:r w:rsidRPr="009829AC">
        <w:rPr>
          <w:rFonts w:asciiTheme="minorHAnsi" w:eastAsia="Lucida Sans Unicode" w:hAnsiTheme="minorHAnsi" w:cstheme="minorHAnsi"/>
          <w:b/>
          <w:sz w:val="24"/>
          <w:szCs w:val="24"/>
          <w:lang w:eastAsia="cs-CZ"/>
        </w:rPr>
        <w:t>II. Doba výpůjčky</w:t>
      </w:r>
    </w:p>
    <w:p w14:paraId="48D7645C" w14:textId="77777777" w:rsidR="00C070DC" w:rsidRPr="009829AC" w:rsidRDefault="00C070DC" w:rsidP="00BE3A51">
      <w:pPr>
        <w:widowControl w:val="0"/>
        <w:suppressAutoHyphens/>
        <w:spacing w:after="0" w:line="240" w:lineRule="auto"/>
        <w:ind w:left="360" w:right="360"/>
        <w:jc w:val="center"/>
        <w:rPr>
          <w:rFonts w:asciiTheme="minorHAnsi" w:eastAsia="Lucida Sans Unicode" w:hAnsiTheme="minorHAnsi" w:cstheme="minorHAnsi"/>
          <w:b/>
          <w:sz w:val="24"/>
          <w:szCs w:val="24"/>
          <w:lang w:eastAsia="cs-CZ"/>
        </w:rPr>
      </w:pPr>
    </w:p>
    <w:p w14:paraId="0A31F23F" w14:textId="77777777" w:rsidR="00C070DC" w:rsidRPr="009829AC" w:rsidRDefault="00C070DC" w:rsidP="00BE3A51">
      <w:pPr>
        <w:widowControl w:val="0"/>
        <w:numPr>
          <w:ilvl w:val="0"/>
          <w:numId w:val="3"/>
        </w:numPr>
        <w:suppressAutoHyphens/>
        <w:spacing w:after="0" w:line="240" w:lineRule="auto"/>
        <w:ind w:left="360" w:right="360" w:firstLine="0"/>
        <w:jc w:val="both"/>
        <w:rPr>
          <w:rFonts w:asciiTheme="minorHAnsi" w:eastAsia="Lucida Sans Unicode" w:hAnsiTheme="minorHAnsi" w:cstheme="minorHAnsi"/>
          <w:sz w:val="24"/>
          <w:szCs w:val="24"/>
          <w:lang w:eastAsia="cs-CZ"/>
        </w:rPr>
      </w:pPr>
      <w:r w:rsidRPr="009829AC">
        <w:rPr>
          <w:rFonts w:asciiTheme="minorHAnsi" w:eastAsia="Lucida Sans Unicode" w:hAnsiTheme="minorHAnsi" w:cstheme="minorHAnsi"/>
          <w:sz w:val="24"/>
          <w:szCs w:val="24"/>
          <w:lang w:eastAsia="cs-CZ"/>
        </w:rPr>
        <w:t>Předmět výpůjčky zůstává ve vlastnictví půjčitele a smí ho být vzhledem k jeho skutečné i právní povaze použito jen k účelům uvedeným v čl. 1 této smlouvy.</w:t>
      </w:r>
    </w:p>
    <w:p w14:paraId="3926FFAD" w14:textId="77777777" w:rsidR="00C070DC" w:rsidRPr="009829AC" w:rsidRDefault="00C070DC" w:rsidP="00BE3A51">
      <w:pPr>
        <w:widowControl w:val="0"/>
        <w:suppressAutoHyphens/>
        <w:spacing w:after="0" w:line="240" w:lineRule="auto"/>
        <w:ind w:left="360" w:right="360"/>
        <w:jc w:val="both"/>
        <w:rPr>
          <w:rFonts w:asciiTheme="minorHAnsi" w:eastAsia="Lucida Sans Unicode" w:hAnsiTheme="minorHAnsi" w:cstheme="minorHAnsi"/>
          <w:sz w:val="24"/>
          <w:szCs w:val="24"/>
          <w:lang w:eastAsia="cs-CZ"/>
        </w:rPr>
      </w:pPr>
    </w:p>
    <w:p w14:paraId="282B70CF" w14:textId="77777777" w:rsidR="00EA7D0E" w:rsidRPr="009829AC" w:rsidRDefault="00BE3A51" w:rsidP="00EA7D0E">
      <w:pPr>
        <w:widowControl w:val="0"/>
        <w:numPr>
          <w:ilvl w:val="0"/>
          <w:numId w:val="3"/>
        </w:numPr>
        <w:suppressAutoHyphens/>
        <w:spacing w:after="0" w:line="240" w:lineRule="auto"/>
        <w:ind w:left="360" w:right="360" w:firstLine="0"/>
        <w:jc w:val="both"/>
        <w:rPr>
          <w:rFonts w:asciiTheme="minorHAnsi" w:hAnsiTheme="minorHAnsi" w:cstheme="minorHAnsi"/>
          <w:szCs w:val="24"/>
        </w:rPr>
      </w:pPr>
      <w:r w:rsidRPr="009829AC">
        <w:rPr>
          <w:rFonts w:asciiTheme="minorHAnsi" w:hAnsiTheme="minorHAnsi" w:cstheme="minorHAnsi"/>
          <w:szCs w:val="24"/>
        </w:rPr>
        <w:t xml:space="preserve">Výpůjčka se sjednává na dobu </w:t>
      </w:r>
      <w:r w:rsidRPr="009829AC">
        <w:rPr>
          <w:rFonts w:asciiTheme="minorHAnsi" w:hAnsiTheme="minorHAnsi" w:cstheme="minorHAnsi"/>
          <w:b/>
          <w:bCs/>
          <w:szCs w:val="24"/>
          <w:u w:val="single"/>
        </w:rPr>
        <w:t xml:space="preserve">od </w:t>
      </w:r>
      <w:r w:rsidR="00FC2954">
        <w:rPr>
          <w:rFonts w:asciiTheme="minorHAnsi" w:hAnsiTheme="minorHAnsi" w:cstheme="minorHAnsi"/>
          <w:b/>
          <w:bCs/>
          <w:szCs w:val="24"/>
          <w:u w:val="single"/>
        </w:rPr>
        <w:t>10</w:t>
      </w:r>
      <w:r w:rsidRPr="009829AC">
        <w:rPr>
          <w:rFonts w:asciiTheme="minorHAnsi" w:hAnsiTheme="minorHAnsi" w:cstheme="minorHAnsi"/>
          <w:b/>
          <w:bCs/>
          <w:szCs w:val="24"/>
          <w:u w:val="single"/>
        </w:rPr>
        <w:t xml:space="preserve">. </w:t>
      </w:r>
      <w:r w:rsidR="00D755FA">
        <w:rPr>
          <w:rFonts w:asciiTheme="minorHAnsi" w:hAnsiTheme="minorHAnsi" w:cstheme="minorHAnsi"/>
          <w:b/>
          <w:bCs/>
          <w:szCs w:val="24"/>
          <w:u w:val="single"/>
        </w:rPr>
        <w:t>listopadu</w:t>
      </w:r>
      <w:r w:rsidRPr="009829AC">
        <w:rPr>
          <w:rFonts w:asciiTheme="minorHAnsi" w:hAnsiTheme="minorHAnsi" w:cstheme="minorHAnsi"/>
          <w:b/>
          <w:bCs/>
          <w:szCs w:val="24"/>
          <w:u w:val="single"/>
        </w:rPr>
        <w:t xml:space="preserve"> 202</w:t>
      </w:r>
      <w:r w:rsidR="00EA7D0E" w:rsidRPr="009829AC">
        <w:rPr>
          <w:rFonts w:asciiTheme="minorHAnsi" w:hAnsiTheme="minorHAnsi" w:cstheme="minorHAnsi"/>
          <w:b/>
          <w:bCs/>
          <w:szCs w:val="24"/>
          <w:u w:val="single"/>
        </w:rPr>
        <w:t>5</w:t>
      </w:r>
      <w:r w:rsidRPr="009829AC">
        <w:rPr>
          <w:rFonts w:asciiTheme="minorHAnsi" w:hAnsiTheme="minorHAnsi" w:cstheme="minorHAnsi"/>
          <w:b/>
          <w:bCs/>
          <w:szCs w:val="24"/>
          <w:u w:val="single"/>
        </w:rPr>
        <w:t xml:space="preserve"> do </w:t>
      </w:r>
      <w:r w:rsidR="00EA7D0E" w:rsidRPr="009829AC">
        <w:rPr>
          <w:rFonts w:asciiTheme="minorHAnsi" w:hAnsiTheme="minorHAnsi" w:cstheme="minorHAnsi"/>
          <w:b/>
          <w:bCs/>
          <w:szCs w:val="24"/>
          <w:u w:val="single"/>
        </w:rPr>
        <w:t>1</w:t>
      </w:r>
      <w:r w:rsidR="00D755FA">
        <w:rPr>
          <w:rFonts w:asciiTheme="minorHAnsi" w:hAnsiTheme="minorHAnsi" w:cstheme="minorHAnsi"/>
          <w:b/>
          <w:bCs/>
          <w:szCs w:val="24"/>
          <w:u w:val="single"/>
        </w:rPr>
        <w:t>7</w:t>
      </w:r>
      <w:r w:rsidRPr="009829AC">
        <w:rPr>
          <w:rFonts w:asciiTheme="minorHAnsi" w:hAnsiTheme="minorHAnsi" w:cstheme="minorHAnsi"/>
          <w:b/>
          <w:bCs/>
          <w:szCs w:val="24"/>
          <w:u w:val="single"/>
        </w:rPr>
        <w:t xml:space="preserve">. </w:t>
      </w:r>
      <w:r w:rsidR="00D755FA">
        <w:rPr>
          <w:rFonts w:asciiTheme="minorHAnsi" w:hAnsiTheme="minorHAnsi" w:cstheme="minorHAnsi"/>
          <w:b/>
          <w:bCs/>
          <w:szCs w:val="24"/>
          <w:u w:val="single"/>
        </w:rPr>
        <w:t>dubna</w:t>
      </w:r>
      <w:r w:rsidRPr="009829AC">
        <w:rPr>
          <w:rFonts w:asciiTheme="minorHAnsi" w:hAnsiTheme="minorHAnsi" w:cstheme="minorHAnsi"/>
          <w:b/>
          <w:bCs/>
          <w:szCs w:val="24"/>
          <w:u w:val="single"/>
        </w:rPr>
        <w:t xml:space="preserve"> </w:t>
      </w:r>
      <w:r w:rsidR="00EA7D0E" w:rsidRPr="009829AC">
        <w:rPr>
          <w:rFonts w:asciiTheme="minorHAnsi" w:hAnsiTheme="minorHAnsi" w:cstheme="minorHAnsi"/>
          <w:b/>
          <w:bCs/>
          <w:szCs w:val="24"/>
          <w:u w:val="single"/>
        </w:rPr>
        <w:t>2026</w:t>
      </w:r>
      <w:r w:rsidRPr="009829AC">
        <w:rPr>
          <w:rFonts w:asciiTheme="minorHAnsi" w:hAnsiTheme="minorHAnsi" w:cstheme="minorHAnsi"/>
          <w:szCs w:val="24"/>
          <w:u w:val="single"/>
        </w:rPr>
        <w:t>.</w:t>
      </w:r>
      <w:r w:rsidRPr="009829AC">
        <w:rPr>
          <w:rFonts w:asciiTheme="minorHAnsi" w:hAnsiTheme="minorHAnsi" w:cstheme="minorHAnsi"/>
          <w:szCs w:val="24"/>
        </w:rPr>
        <w:t xml:space="preserve"> </w:t>
      </w:r>
    </w:p>
    <w:p w14:paraId="25936A53" w14:textId="77777777" w:rsidR="006B2D67" w:rsidRPr="009829AC" w:rsidRDefault="006B2D67" w:rsidP="006B2D67">
      <w:pPr>
        <w:widowControl w:val="0"/>
        <w:suppressAutoHyphens/>
        <w:spacing w:after="0" w:line="240" w:lineRule="auto"/>
        <w:ind w:left="360" w:right="360"/>
        <w:jc w:val="right"/>
        <w:rPr>
          <w:rFonts w:asciiTheme="minorHAnsi" w:hAnsiTheme="minorHAnsi" w:cstheme="minorHAnsi"/>
          <w:szCs w:val="24"/>
        </w:rPr>
      </w:pPr>
    </w:p>
    <w:p w14:paraId="2362C3AD" w14:textId="77777777" w:rsidR="00D27BDA" w:rsidRPr="009829AC" w:rsidRDefault="00D27BDA" w:rsidP="006B2D67">
      <w:pPr>
        <w:widowControl w:val="0"/>
        <w:suppressAutoHyphens/>
        <w:spacing w:after="0" w:line="240" w:lineRule="auto"/>
        <w:ind w:left="360" w:right="360"/>
        <w:jc w:val="right"/>
        <w:rPr>
          <w:rFonts w:asciiTheme="minorHAnsi" w:hAnsiTheme="minorHAnsi" w:cstheme="minorHAnsi"/>
          <w:szCs w:val="24"/>
        </w:rPr>
      </w:pPr>
    </w:p>
    <w:p w14:paraId="1EF98F4E" w14:textId="77777777" w:rsidR="00D27BDA" w:rsidRPr="009829AC" w:rsidRDefault="00D27BDA" w:rsidP="006B2D67">
      <w:pPr>
        <w:widowControl w:val="0"/>
        <w:suppressAutoHyphens/>
        <w:spacing w:after="0" w:line="240" w:lineRule="auto"/>
        <w:ind w:left="360" w:right="360"/>
        <w:jc w:val="right"/>
        <w:rPr>
          <w:rFonts w:asciiTheme="minorHAnsi" w:eastAsia="Lucida Sans Unicode" w:hAnsiTheme="minorHAnsi" w:cstheme="minorHAnsi"/>
          <w:sz w:val="20"/>
          <w:szCs w:val="24"/>
          <w:lang w:eastAsia="cs-CZ"/>
        </w:rPr>
      </w:pPr>
    </w:p>
    <w:p w14:paraId="66FB5370" w14:textId="77777777" w:rsidR="00C070DC" w:rsidRPr="009829AC" w:rsidRDefault="00C070DC" w:rsidP="00C070DC">
      <w:pPr>
        <w:widowControl w:val="0"/>
        <w:suppressAutoHyphens/>
        <w:spacing w:after="0" w:line="240" w:lineRule="auto"/>
        <w:ind w:left="360" w:right="360"/>
        <w:jc w:val="center"/>
        <w:rPr>
          <w:rFonts w:asciiTheme="minorHAnsi" w:eastAsia="Lucida Sans Unicode" w:hAnsiTheme="minorHAnsi" w:cstheme="minorHAnsi"/>
          <w:b/>
          <w:sz w:val="24"/>
          <w:szCs w:val="24"/>
          <w:lang w:eastAsia="cs-CZ"/>
        </w:rPr>
      </w:pPr>
      <w:r w:rsidRPr="009829AC">
        <w:rPr>
          <w:rFonts w:asciiTheme="minorHAnsi" w:eastAsia="Lucida Sans Unicode" w:hAnsiTheme="minorHAnsi" w:cstheme="minorHAnsi"/>
          <w:b/>
          <w:sz w:val="24"/>
          <w:szCs w:val="24"/>
          <w:lang w:eastAsia="cs-CZ"/>
        </w:rPr>
        <w:lastRenderedPageBreak/>
        <w:t>III. Pojištění a odpovědnost</w:t>
      </w:r>
    </w:p>
    <w:p w14:paraId="52BCE10E" w14:textId="77777777" w:rsidR="00C070DC" w:rsidRPr="009829AC" w:rsidRDefault="00C070DC" w:rsidP="00C070DC">
      <w:pPr>
        <w:widowControl w:val="0"/>
        <w:suppressAutoHyphens/>
        <w:spacing w:after="0" w:line="240" w:lineRule="auto"/>
        <w:ind w:left="360" w:right="360"/>
        <w:jc w:val="center"/>
        <w:rPr>
          <w:rFonts w:asciiTheme="minorHAnsi" w:eastAsia="Lucida Sans Unicode" w:hAnsiTheme="minorHAnsi" w:cstheme="minorHAnsi"/>
          <w:b/>
          <w:sz w:val="24"/>
          <w:szCs w:val="24"/>
          <w:lang w:eastAsia="cs-CZ"/>
        </w:rPr>
      </w:pPr>
    </w:p>
    <w:p w14:paraId="3312A91C" w14:textId="77777777" w:rsidR="00C070DC" w:rsidRDefault="00C070DC" w:rsidP="00C070DC">
      <w:pPr>
        <w:widowControl w:val="0"/>
        <w:numPr>
          <w:ilvl w:val="0"/>
          <w:numId w:val="4"/>
        </w:numPr>
        <w:suppressAutoHyphens/>
        <w:spacing w:after="0" w:line="240" w:lineRule="auto"/>
        <w:ind w:left="360" w:right="284" w:firstLine="0"/>
        <w:jc w:val="both"/>
        <w:rPr>
          <w:rFonts w:asciiTheme="minorHAnsi" w:eastAsia="Lucida Sans Unicode" w:hAnsiTheme="minorHAnsi" w:cstheme="minorHAnsi"/>
          <w:sz w:val="24"/>
          <w:szCs w:val="24"/>
          <w:lang w:eastAsia="cs-CZ"/>
        </w:rPr>
      </w:pPr>
      <w:r w:rsidRPr="009829AC">
        <w:rPr>
          <w:rFonts w:asciiTheme="minorHAnsi" w:eastAsia="Lucida Sans Unicode" w:hAnsiTheme="minorHAnsi" w:cstheme="minorHAnsi"/>
          <w:sz w:val="24"/>
          <w:szCs w:val="24"/>
          <w:lang w:eastAsia="cs-CZ"/>
        </w:rPr>
        <w:t>Vypůjčitel je povinen na své náklady pojistit předmět výpůjčky a to od okamžiku převzetí předmětu výpůjčky až do jeho vrácení vypůjčite</w:t>
      </w:r>
      <w:r w:rsidR="00BE3A51" w:rsidRPr="009829AC">
        <w:rPr>
          <w:rFonts w:asciiTheme="minorHAnsi" w:eastAsia="Lucida Sans Unicode" w:hAnsiTheme="minorHAnsi" w:cstheme="minorHAnsi"/>
          <w:sz w:val="24"/>
          <w:szCs w:val="24"/>
          <w:lang w:eastAsia="cs-CZ"/>
        </w:rPr>
        <w:t xml:space="preserve">li </w:t>
      </w:r>
      <w:r w:rsidRPr="009829AC">
        <w:rPr>
          <w:rFonts w:asciiTheme="minorHAnsi" w:eastAsia="Lucida Sans Unicode" w:hAnsiTheme="minorHAnsi" w:cstheme="minorHAnsi"/>
          <w:sz w:val="24"/>
          <w:szCs w:val="24"/>
          <w:lang w:eastAsia="cs-CZ"/>
        </w:rPr>
        <w:t>na pojistné hodnoty stanovené v příloze č. 1 této smlouvy.</w:t>
      </w:r>
    </w:p>
    <w:p w14:paraId="6DEE5489" w14:textId="77777777" w:rsidR="00C37965" w:rsidRPr="009829AC" w:rsidRDefault="00C37965" w:rsidP="00C37965">
      <w:pPr>
        <w:widowControl w:val="0"/>
        <w:suppressAutoHyphens/>
        <w:spacing w:after="0" w:line="240" w:lineRule="auto"/>
        <w:ind w:left="360" w:right="284"/>
        <w:jc w:val="both"/>
        <w:rPr>
          <w:rFonts w:asciiTheme="minorHAnsi" w:eastAsia="Lucida Sans Unicode" w:hAnsiTheme="minorHAnsi" w:cstheme="minorHAnsi"/>
          <w:sz w:val="24"/>
          <w:szCs w:val="24"/>
          <w:lang w:eastAsia="cs-CZ"/>
        </w:rPr>
      </w:pPr>
    </w:p>
    <w:p w14:paraId="6B2E02E7" w14:textId="77777777" w:rsidR="00C070DC" w:rsidRPr="009829AC" w:rsidRDefault="00C070DC" w:rsidP="00C37965">
      <w:pPr>
        <w:widowControl w:val="0"/>
        <w:numPr>
          <w:ilvl w:val="0"/>
          <w:numId w:val="4"/>
        </w:numPr>
        <w:suppressAutoHyphens/>
        <w:spacing w:after="0" w:line="240" w:lineRule="auto"/>
        <w:ind w:left="360" w:right="284" w:firstLine="0"/>
        <w:jc w:val="both"/>
        <w:rPr>
          <w:rFonts w:asciiTheme="minorHAnsi" w:eastAsia="Lucida Sans Unicode" w:hAnsiTheme="minorHAnsi" w:cstheme="minorHAnsi"/>
          <w:sz w:val="24"/>
          <w:szCs w:val="24"/>
          <w:lang w:eastAsia="cs-CZ"/>
        </w:rPr>
      </w:pPr>
      <w:r w:rsidRPr="009829AC">
        <w:rPr>
          <w:rFonts w:asciiTheme="minorHAnsi" w:eastAsia="Lucida Sans Unicode" w:hAnsiTheme="minorHAnsi" w:cstheme="minorHAnsi"/>
          <w:sz w:val="24"/>
          <w:szCs w:val="24"/>
          <w:lang w:eastAsia="cs-CZ"/>
        </w:rPr>
        <w:t>Vypůjčitel odpovídá za jakékoli poškození, znehodnocení, zkázu, nebo ztrátu předmětu výpůjčky, ať už vznikly jakýmkoliv způsobem, až do výše pojistné ceny uvedené v příloze č. 1 této smlouvy.</w:t>
      </w:r>
    </w:p>
    <w:p w14:paraId="5F3250C7" w14:textId="77777777" w:rsidR="00C070DC" w:rsidRPr="009829AC" w:rsidRDefault="00C070DC" w:rsidP="00681F92">
      <w:pPr>
        <w:widowControl w:val="0"/>
        <w:suppressAutoHyphens/>
        <w:spacing w:after="0" w:line="240" w:lineRule="auto"/>
        <w:ind w:left="360" w:right="284"/>
        <w:jc w:val="both"/>
        <w:rPr>
          <w:rFonts w:asciiTheme="minorHAnsi" w:eastAsia="Lucida Sans Unicode" w:hAnsiTheme="minorHAnsi" w:cstheme="minorHAnsi"/>
          <w:sz w:val="24"/>
          <w:szCs w:val="24"/>
          <w:lang w:eastAsia="cs-CZ"/>
        </w:rPr>
      </w:pPr>
    </w:p>
    <w:p w14:paraId="2851BBAF" w14:textId="77777777" w:rsidR="00C070DC" w:rsidRPr="009829AC" w:rsidRDefault="00C070DC" w:rsidP="00681F92">
      <w:pPr>
        <w:widowControl w:val="0"/>
        <w:numPr>
          <w:ilvl w:val="0"/>
          <w:numId w:val="4"/>
        </w:numPr>
        <w:tabs>
          <w:tab w:val="clear" w:pos="283"/>
          <w:tab w:val="num" w:pos="360"/>
        </w:tabs>
        <w:suppressAutoHyphens/>
        <w:spacing w:after="0" w:line="240" w:lineRule="auto"/>
        <w:ind w:left="360" w:right="284" w:firstLine="0"/>
        <w:jc w:val="both"/>
        <w:rPr>
          <w:rFonts w:asciiTheme="minorHAnsi" w:eastAsia="Lucida Sans Unicode" w:hAnsiTheme="minorHAnsi" w:cstheme="minorHAnsi"/>
          <w:sz w:val="24"/>
          <w:szCs w:val="24"/>
          <w:lang w:eastAsia="cs-CZ"/>
        </w:rPr>
      </w:pPr>
      <w:r w:rsidRPr="009829AC">
        <w:rPr>
          <w:rFonts w:asciiTheme="minorHAnsi" w:eastAsia="Lucida Sans Unicode" w:hAnsiTheme="minorHAnsi" w:cstheme="minorHAnsi"/>
          <w:sz w:val="24"/>
          <w:szCs w:val="24"/>
          <w:lang w:eastAsia="cs-CZ"/>
        </w:rPr>
        <w:t>Vypůjčitel je povinen uhradit půjčiteli škodu vzniklou na předmětu výpůjčky jeho opotřebením nad míru uvedenou ve zprávě</w:t>
      </w:r>
      <w:r w:rsidR="00BE3A51" w:rsidRPr="009829AC">
        <w:rPr>
          <w:rFonts w:asciiTheme="minorHAnsi" w:eastAsia="Lucida Sans Unicode" w:hAnsiTheme="minorHAnsi" w:cstheme="minorHAnsi"/>
          <w:sz w:val="24"/>
          <w:szCs w:val="24"/>
          <w:lang w:eastAsia="cs-CZ"/>
        </w:rPr>
        <w:t xml:space="preserve"> o stavu předmětu výpůjčky.</w:t>
      </w:r>
    </w:p>
    <w:p w14:paraId="6299F6CC" w14:textId="77777777" w:rsidR="00C070DC" w:rsidRPr="009829AC" w:rsidRDefault="00C070DC" w:rsidP="00681F92">
      <w:pPr>
        <w:widowControl w:val="0"/>
        <w:tabs>
          <w:tab w:val="num" w:pos="360"/>
        </w:tabs>
        <w:suppressAutoHyphens/>
        <w:spacing w:after="0" w:line="240" w:lineRule="auto"/>
        <w:ind w:left="360" w:right="284"/>
        <w:jc w:val="both"/>
        <w:rPr>
          <w:rFonts w:asciiTheme="minorHAnsi" w:eastAsia="Lucida Sans Unicode" w:hAnsiTheme="minorHAnsi" w:cstheme="minorHAnsi"/>
          <w:sz w:val="24"/>
          <w:szCs w:val="24"/>
          <w:lang w:eastAsia="cs-CZ"/>
        </w:rPr>
      </w:pPr>
    </w:p>
    <w:p w14:paraId="479DE23A" w14:textId="77777777" w:rsidR="00C070DC" w:rsidRPr="009829AC" w:rsidRDefault="00C070DC" w:rsidP="00681F92">
      <w:pPr>
        <w:widowControl w:val="0"/>
        <w:numPr>
          <w:ilvl w:val="0"/>
          <w:numId w:val="4"/>
        </w:numPr>
        <w:tabs>
          <w:tab w:val="clear" w:pos="283"/>
          <w:tab w:val="num" w:pos="360"/>
        </w:tabs>
        <w:suppressAutoHyphens/>
        <w:spacing w:after="0" w:line="240" w:lineRule="auto"/>
        <w:ind w:left="360" w:right="284" w:firstLine="0"/>
        <w:jc w:val="both"/>
        <w:rPr>
          <w:rFonts w:asciiTheme="minorHAnsi" w:eastAsia="Lucida Sans Unicode" w:hAnsiTheme="minorHAnsi" w:cstheme="minorHAnsi"/>
          <w:sz w:val="24"/>
          <w:szCs w:val="24"/>
          <w:lang w:eastAsia="cs-CZ"/>
        </w:rPr>
      </w:pPr>
      <w:r w:rsidRPr="009829AC">
        <w:rPr>
          <w:rFonts w:asciiTheme="minorHAnsi" w:eastAsia="Lucida Sans Unicode" w:hAnsiTheme="minorHAnsi" w:cstheme="minorHAnsi"/>
          <w:sz w:val="24"/>
          <w:szCs w:val="24"/>
          <w:lang w:eastAsia="cs-CZ"/>
        </w:rPr>
        <w:t>Vypůjčitel není oprávněn použít předmět výpůjčky jako zástavu, ani přenechat předmět výpůjčky k užívání jiné právnické nebo fyzické osobě, pokud k tomu od půjčitele nezíská předchozí písemný souhlas.</w:t>
      </w:r>
    </w:p>
    <w:p w14:paraId="0EFC970D" w14:textId="77777777" w:rsidR="00C070DC" w:rsidRPr="009829AC" w:rsidRDefault="00C070DC" w:rsidP="00681F92">
      <w:pPr>
        <w:widowControl w:val="0"/>
        <w:tabs>
          <w:tab w:val="num" w:pos="360"/>
        </w:tabs>
        <w:suppressAutoHyphens/>
        <w:spacing w:after="0" w:line="240" w:lineRule="auto"/>
        <w:ind w:left="360" w:right="360"/>
        <w:jc w:val="center"/>
        <w:rPr>
          <w:rFonts w:asciiTheme="minorHAnsi" w:eastAsia="Lucida Sans Unicode" w:hAnsiTheme="minorHAnsi" w:cstheme="minorHAnsi"/>
          <w:b/>
          <w:sz w:val="8"/>
          <w:szCs w:val="24"/>
          <w:lang w:eastAsia="cs-CZ"/>
        </w:rPr>
      </w:pPr>
    </w:p>
    <w:p w14:paraId="0B3B883F" w14:textId="77777777" w:rsidR="00C070DC" w:rsidRPr="00D94DD7" w:rsidRDefault="00C070DC" w:rsidP="00681F92">
      <w:pPr>
        <w:widowControl w:val="0"/>
        <w:tabs>
          <w:tab w:val="num" w:pos="360"/>
        </w:tabs>
        <w:suppressAutoHyphens/>
        <w:spacing w:after="0" w:line="240" w:lineRule="auto"/>
        <w:ind w:left="360" w:right="360"/>
        <w:jc w:val="center"/>
        <w:rPr>
          <w:rFonts w:asciiTheme="minorHAnsi" w:eastAsia="Lucida Sans Unicode" w:hAnsiTheme="minorHAnsi" w:cstheme="minorHAnsi"/>
          <w:b/>
          <w:sz w:val="2"/>
          <w:szCs w:val="24"/>
          <w:lang w:eastAsia="cs-CZ"/>
        </w:rPr>
      </w:pPr>
    </w:p>
    <w:p w14:paraId="05E6870C" w14:textId="77777777" w:rsidR="00481CD3" w:rsidRPr="009829AC" w:rsidRDefault="00481CD3" w:rsidP="00681F92">
      <w:pPr>
        <w:widowControl w:val="0"/>
        <w:tabs>
          <w:tab w:val="num" w:pos="360"/>
        </w:tabs>
        <w:suppressAutoHyphens/>
        <w:spacing w:after="0" w:line="240" w:lineRule="auto"/>
        <w:ind w:left="360" w:right="360"/>
        <w:jc w:val="center"/>
        <w:rPr>
          <w:rFonts w:asciiTheme="minorHAnsi" w:eastAsia="Lucida Sans Unicode" w:hAnsiTheme="minorHAnsi" w:cstheme="minorHAnsi"/>
          <w:b/>
          <w:sz w:val="14"/>
          <w:szCs w:val="24"/>
          <w:lang w:eastAsia="cs-CZ"/>
        </w:rPr>
      </w:pPr>
    </w:p>
    <w:p w14:paraId="77D786A3" w14:textId="77777777" w:rsidR="00BE79EF" w:rsidRPr="009829AC" w:rsidRDefault="00BE79EF" w:rsidP="00681F92">
      <w:pPr>
        <w:widowControl w:val="0"/>
        <w:tabs>
          <w:tab w:val="num" w:pos="360"/>
        </w:tabs>
        <w:suppressAutoHyphens/>
        <w:spacing w:after="0" w:line="240" w:lineRule="auto"/>
        <w:ind w:left="360" w:right="360"/>
        <w:jc w:val="center"/>
        <w:rPr>
          <w:rFonts w:asciiTheme="minorHAnsi" w:eastAsia="Lucida Sans Unicode" w:hAnsiTheme="minorHAnsi" w:cstheme="minorHAnsi"/>
          <w:b/>
          <w:sz w:val="14"/>
          <w:szCs w:val="24"/>
          <w:lang w:eastAsia="cs-CZ"/>
        </w:rPr>
      </w:pPr>
    </w:p>
    <w:p w14:paraId="22550CA9" w14:textId="77777777" w:rsidR="00C070DC" w:rsidRPr="009829AC" w:rsidRDefault="00C070DC" w:rsidP="00987140">
      <w:pPr>
        <w:widowControl w:val="0"/>
        <w:tabs>
          <w:tab w:val="num" w:pos="360"/>
        </w:tabs>
        <w:suppressAutoHyphens/>
        <w:spacing w:after="0" w:line="240" w:lineRule="auto"/>
        <w:ind w:left="360" w:right="360"/>
        <w:jc w:val="center"/>
        <w:rPr>
          <w:rFonts w:asciiTheme="minorHAnsi" w:eastAsia="Lucida Sans Unicode" w:hAnsiTheme="minorHAnsi" w:cstheme="minorHAnsi"/>
          <w:b/>
          <w:sz w:val="24"/>
          <w:szCs w:val="24"/>
          <w:lang w:eastAsia="cs-CZ"/>
        </w:rPr>
      </w:pPr>
      <w:r w:rsidRPr="009829AC">
        <w:rPr>
          <w:rFonts w:asciiTheme="minorHAnsi" w:eastAsia="Lucida Sans Unicode" w:hAnsiTheme="minorHAnsi" w:cstheme="minorHAnsi"/>
          <w:b/>
          <w:sz w:val="24"/>
          <w:szCs w:val="24"/>
          <w:lang w:eastAsia="cs-CZ"/>
        </w:rPr>
        <w:t>IV. Doprava, uložení a manipulace</w:t>
      </w:r>
    </w:p>
    <w:p w14:paraId="33D36305" w14:textId="77777777" w:rsidR="00C070DC" w:rsidRPr="009829AC" w:rsidRDefault="00C070DC" w:rsidP="00987140">
      <w:pPr>
        <w:widowControl w:val="0"/>
        <w:tabs>
          <w:tab w:val="num" w:pos="360"/>
        </w:tabs>
        <w:suppressAutoHyphens/>
        <w:spacing w:after="0" w:line="240" w:lineRule="auto"/>
        <w:ind w:left="360" w:right="360"/>
        <w:jc w:val="center"/>
        <w:rPr>
          <w:rFonts w:asciiTheme="minorHAnsi" w:eastAsia="Lucida Sans Unicode" w:hAnsiTheme="minorHAnsi" w:cstheme="minorHAnsi"/>
          <w:b/>
          <w:sz w:val="12"/>
          <w:szCs w:val="24"/>
          <w:lang w:eastAsia="cs-CZ"/>
        </w:rPr>
      </w:pPr>
    </w:p>
    <w:p w14:paraId="4F8A966D" w14:textId="77777777" w:rsidR="00C070DC" w:rsidRDefault="00C070DC" w:rsidP="00987140">
      <w:pPr>
        <w:widowControl w:val="0"/>
        <w:numPr>
          <w:ilvl w:val="0"/>
          <w:numId w:val="5"/>
        </w:numPr>
        <w:tabs>
          <w:tab w:val="clear" w:pos="283"/>
          <w:tab w:val="num" w:pos="284"/>
          <w:tab w:val="num" w:pos="360"/>
        </w:tabs>
        <w:suppressAutoHyphens/>
        <w:spacing w:after="0" w:line="240" w:lineRule="auto"/>
        <w:ind w:left="284" w:right="360" w:firstLine="0"/>
        <w:jc w:val="both"/>
        <w:rPr>
          <w:rFonts w:asciiTheme="minorHAnsi" w:eastAsia="Lucida Sans Unicode" w:hAnsiTheme="minorHAnsi" w:cstheme="minorHAnsi"/>
          <w:sz w:val="24"/>
          <w:szCs w:val="24"/>
          <w:lang w:eastAsia="cs-CZ"/>
        </w:rPr>
      </w:pPr>
      <w:r w:rsidRPr="009829AC">
        <w:rPr>
          <w:rFonts w:asciiTheme="minorHAnsi" w:eastAsia="Lucida Sans Unicode" w:hAnsiTheme="minorHAnsi" w:cstheme="minorHAnsi"/>
          <w:sz w:val="24"/>
          <w:szCs w:val="24"/>
          <w:lang w:eastAsia="cs-CZ"/>
        </w:rPr>
        <w:t>Veškerou dopravu na místo určení a zpět na místo vrácení obstará vypůjčitel na svůj náklad.</w:t>
      </w:r>
    </w:p>
    <w:p w14:paraId="12B9A4C0" w14:textId="77777777" w:rsidR="00987140" w:rsidRDefault="00987140" w:rsidP="00987140">
      <w:pPr>
        <w:widowControl w:val="0"/>
        <w:tabs>
          <w:tab w:val="num" w:pos="360"/>
        </w:tabs>
        <w:suppressAutoHyphens/>
        <w:spacing w:after="0" w:line="240" w:lineRule="auto"/>
        <w:ind w:left="284" w:right="360"/>
        <w:jc w:val="both"/>
        <w:rPr>
          <w:rFonts w:asciiTheme="minorHAnsi" w:eastAsia="Lucida Sans Unicode" w:hAnsiTheme="minorHAnsi" w:cstheme="minorHAnsi"/>
          <w:sz w:val="24"/>
          <w:szCs w:val="24"/>
          <w:lang w:eastAsia="cs-CZ"/>
        </w:rPr>
      </w:pPr>
    </w:p>
    <w:p w14:paraId="76F2025C" w14:textId="77777777" w:rsidR="00987140" w:rsidRPr="009F0CC4" w:rsidRDefault="00987140" w:rsidP="00987140">
      <w:pPr>
        <w:widowControl w:val="0"/>
        <w:numPr>
          <w:ilvl w:val="0"/>
          <w:numId w:val="5"/>
        </w:numPr>
        <w:tabs>
          <w:tab w:val="clear" w:pos="283"/>
          <w:tab w:val="num" w:pos="284"/>
          <w:tab w:val="num" w:pos="360"/>
        </w:tabs>
        <w:suppressAutoHyphens/>
        <w:spacing w:after="0" w:line="240" w:lineRule="auto"/>
        <w:ind w:right="360" w:firstLine="0"/>
        <w:jc w:val="both"/>
        <w:rPr>
          <w:rFonts w:asciiTheme="minorHAnsi" w:eastAsia="Lucida Sans Unicode" w:hAnsiTheme="minorHAnsi" w:cstheme="minorHAnsi"/>
          <w:sz w:val="24"/>
          <w:szCs w:val="24"/>
          <w:lang w:eastAsia="cs-CZ"/>
        </w:rPr>
      </w:pPr>
      <w:r w:rsidRPr="009F0CC4">
        <w:rPr>
          <w:rFonts w:asciiTheme="minorHAnsi" w:eastAsia="Lucida Sans Unicode" w:hAnsiTheme="minorHAnsi" w:cstheme="minorHAnsi"/>
          <w:sz w:val="24"/>
          <w:szCs w:val="24"/>
          <w:lang w:eastAsia="cs-CZ"/>
        </w:rPr>
        <w:t>Dílo musí být přepraveno přímo od půjčitele na místo výstavy bez mezizastávek. Vrácení díla musí být rovněž přepraveno přímo z místa výstavy k půjčiteli bez mezizastávek.</w:t>
      </w:r>
    </w:p>
    <w:p w14:paraId="3D516E7F" w14:textId="77777777" w:rsidR="00681F92" w:rsidRPr="009F0CC4" w:rsidRDefault="00681F92" w:rsidP="00987140">
      <w:pPr>
        <w:widowControl w:val="0"/>
        <w:tabs>
          <w:tab w:val="num" w:pos="284"/>
          <w:tab w:val="num" w:pos="360"/>
        </w:tabs>
        <w:suppressAutoHyphens/>
        <w:spacing w:after="0" w:line="240" w:lineRule="auto"/>
        <w:ind w:left="360" w:right="360"/>
        <w:jc w:val="both"/>
        <w:rPr>
          <w:rFonts w:asciiTheme="minorHAnsi" w:eastAsia="Lucida Sans Unicode" w:hAnsiTheme="minorHAnsi" w:cstheme="minorHAnsi"/>
          <w:sz w:val="24"/>
          <w:szCs w:val="24"/>
          <w:lang w:eastAsia="cs-CZ"/>
        </w:rPr>
      </w:pPr>
    </w:p>
    <w:p w14:paraId="7808C757" w14:textId="77777777" w:rsidR="00B756AE" w:rsidRPr="009F0CC4" w:rsidRDefault="00D755FA" w:rsidP="00987140">
      <w:pPr>
        <w:widowControl w:val="0"/>
        <w:numPr>
          <w:ilvl w:val="0"/>
          <w:numId w:val="5"/>
        </w:numPr>
        <w:tabs>
          <w:tab w:val="clear" w:pos="283"/>
          <w:tab w:val="num" w:pos="360"/>
        </w:tabs>
        <w:suppressAutoHyphens/>
        <w:spacing w:after="0" w:line="240" w:lineRule="auto"/>
        <w:ind w:left="360" w:right="360" w:hanging="76"/>
        <w:jc w:val="both"/>
        <w:rPr>
          <w:rFonts w:asciiTheme="minorHAnsi" w:eastAsia="Lucida Sans Unicode" w:hAnsiTheme="minorHAnsi" w:cstheme="minorHAnsi"/>
          <w:sz w:val="24"/>
          <w:szCs w:val="24"/>
          <w:lang w:eastAsia="cs-CZ"/>
        </w:rPr>
      </w:pPr>
      <w:r w:rsidRPr="009F0CC4">
        <w:rPr>
          <w:rFonts w:asciiTheme="minorHAnsi" w:eastAsia="Lucida Sans Unicode" w:hAnsiTheme="minorHAnsi" w:cstheme="minorHAnsi"/>
          <w:sz w:val="24"/>
          <w:szCs w:val="24"/>
          <w:lang w:eastAsia="cs-CZ"/>
        </w:rPr>
        <w:t>Umělecké dílo musí být přep</w:t>
      </w:r>
      <w:r w:rsidR="00B756AE" w:rsidRPr="009F0CC4">
        <w:rPr>
          <w:rFonts w:asciiTheme="minorHAnsi" w:eastAsia="Lucida Sans Unicode" w:hAnsiTheme="minorHAnsi" w:cstheme="minorHAnsi"/>
          <w:sz w:val="24"/>
          <w:szCs w:val="24"/>
          <w:lang w:eastAsia="cs-CZ"/>
        </w:rPr>
        <w:t>ravováno v izotermické</w:t>
      </w:r>
      <w:r w:rsidRPr="009F0CC4">
        <w:rPr>
          <w:rFonts w:asciiTheme="minorHAnsi" w:eastAsia="Lucida Sans Unicode" w:hAnsiTheme="minorHAnsi" w:cstheme="minorHAnsi"/>
          <w:sz w:val="24"/>
          <w:szCs w:val="24"/>
          <w:lang w:eastAsia="cs-CZ"/>
        </w:rPr>
        <w:t xml:space="preserve"> bedně. Po příjezdu do výstavní haly musí být bedna před otevřením </w:t>
      </w:r>
      <w:r w:rsidR="00987140" w:rsidRPr="009F0CC4">
        <w:rPr>
          <w:rFonts w:asciiTheme="minorHAnsi" w:eastAsia="Lucida Sans Unicode" w:hAnsiTheme="minorHAnsi" w:cstheme="minorHAnsi"/>
          <w:sz w:val="24"/>
          <w:szCs w:val="24"/>
          <w:lang w:eastAsia="cs-CZ"/>
        </w:rPr>
        <w:t xml:space="preserve">a </w:t>
      </w:r>
      <w:r w:rsidR="0029281C" w:rsidRPr="009F0CC4">
        <w:rPr>
          <w:rFonts w:asciiTheme="minorHAnsi" w:eastAsia="Lucida Sans Unicode" w:hAnsiTheme="minorHAnsi" w:cstheme="minorHAnsi"/>
          <w:sz w:val="24"/>
          <w:szCs w:val="24"/>
          <w:lang w:eastAsia="cs-CZ"/>
        </w:rPr>
        <w:t xml:space="preserve">vybalením uměleckého díla </w:t>
      </w:r>
      <w:r w:rsidRPr="009F0CC4">
        <w:rPr>
          <w:rFonts w:asciiTheme="minorHAnsi" w:eastAsia="Lucida Sans Unicode" w:hAnsiTheme="minorHAnsi" w:cstheme="minorHAnsi"/>
          <w:sz w:val="24"/>
          <w:szCs w:val="24"/>
          <w:lang w:eastAsia="cs-CZ"/>
        </w:rPr>
        <w:t>ak</w:t>
      </w:r>
      <w:r w:rsidR="0029281C" w:rsidRPr="009F0CC4">
        <w:rPr>
          <w:rFonts w:asciiTheme="minorHAnsi" w:eastAsia="Lucida Sans Unicode" w:hAnsiTheme="minorHAnsi" w:cstheme="minorHAnsi"/>
          <w:sz w:val="24"/>
          <w:szCs w:val="24"/>
          <w:lang w:eastAsia="cs-CZ"/>
        </w:rPr>
        <w:t>limatizována po dobu 24 hodin ve výstavní hale.</w:t>
      </w:r>
      <w:r w:rsidR="00B756AE" w:rsidRPr="009F0CC4">
        <w:rPr>
          <w:rFonts w:asciiTheme="minorHAnsi" w:eastAsia="Lucida Sans Unicode" w:hAnsiTheme="minorHAnsi" w:cstheme="minorHAnsi"/>
          <w:sz w:val="24"/>
          <w:szCs w:val="24"/>
          <w:lang w:eastAsia="cs-CZ"/>
        </w:rPr>
        <w:t xml:space="preserve"> </w:t>
      </w:r>
    </w:p>
    <w:p w14:paraId="03D44035" w14:textId="77777777" w:rsidR="00987140" w:rsidRPr="009F0CC4" w:rsidRDefault="00987140" w:rsidP="00987140">
      <w:pPr>
        <w:widowControl w:val="0"/>
        <w:tabs>
          <w:tab w:val="num" w:pos="360"/>
        </w:tabs>
        <w:suppressAutoHyphens/>
        <w:spacing w:after="0" w:line="240" w:lineRule="auto"/>
        <w:ind w:left="360" w:right="360"/>
        <w:jc w:val="both"/>
        <w:rPr>
          <w:rFonts w:asciiTheme="minorHAnsi" w:eastAsia="Lucida Sans Unicode" w:hAnsiTheme="minorHAnsi" w:cstheme="minorHAnsi"/>
          <w:sz w:val="24"/>
          <w:szCs w:val="24"/>
          <w:lang w:eastAsia="cs-CZ"/>
        </w:rPr>
      </w:pPr>
    </w:p>
    <w:p w14:paraId="00AFDE71" w14:textId="77777777" w:rsidR="00B756AE" w:rsidRPr="009F0CC4" w:rsidRDefault="00B756AE" w:rsidP="00987140">
      <w:pPr>
        <w:widowControl w:val="0"/>
        <w:numPr>
          <w:ilvl w:val="0"/>
          <w:numId w:val="5"/>
        </w:numPr>
        <w:tabs>
          <w:tab w:val="clear" w:pos="283"/>
          <w:tab w:val="num" w:pos="284"/>
          <w:tab w:val="num" w:pos="360"/>
        </w:tabs>
        <w:suppressAutoHyphens/>
        <w:spacing w:after="0" w:line="240" w:lineRule="auto"/>
        <w:ind w:right="360" w:firstLine="0"/>
        <w:jc w:val="both"/>
        <w:rPr>
          <w:rFonts w:asciiTheme="minorHAnsi" w:eastAsia="Lucida Sans Unicode" w:hAnsiTheme="minorHAnsi" w:cstheme="minorHAnsi"/>
          <w:sz w:val="24"/>
          <w:szCs w:val="24"/>
          <w:lang w:eastAsia="cs-CZ"/>
        </w:rPr>
      </w:pPr>
      <w:r w:rsidRPr="009F0CC4">
        <w:rPr>
          <w:rFonts w:asciiTheme="minorHAnsi" w:eastAsia="Lucida Sans Unicode" w:hAnsiTheme="minorHAnsi" w:cstheme="minorHAnsi"/>
          <w:sz w:val="24"/>
          <w:szCs w:val="24"/>
          <w:lang w:eastAsia="cs-CZ"/>
        </w:rPr>
        <w:t>Půjčitel</w:t>
      </w:r>
      <w:r w:rsidR="00D94DD7" w:rsidRPr="009F0CC4">
        <w:rPr>
          <w:rFonts w:asciiTheme="minorHAnsi" w:eastAsia="Lucida Sans Unicode" w:hAnsiTheme="minorHAnsi" w:cstheme="minorHAnsi"/>
          <w:sz w:val="24"/>
          <w:szCs w:val="24"/>
          <w:lang w:eastAsia="cs-CZ"/>
        </w:rPr>
        <w:t xml:space="preserve"> vyšle kurýra, který </w:t>
      </w:r>
      <w:r w:rsidRPr="009F0CC4">
        <w:rPr>
          <w:rFonts w:asciiTheme="minorHAnsi" w:eastAsia="Lucida Sans Unicode" w:hAnsiTheme="minorHAnsi" w:cstheme="minorHAnsi"/>
          <w:sz w:val="24"/>
          <w:szCs w:val="24"/>
          <w:lang w:eastAsia="cs-CZ"/>
        </w:rPr>
        <w:t xml:space="preserve">dohlédne na </w:t>
      </w:r>
      <w:r w:rsidR="00D94DD7" w:rsidRPr="009F0CC4">
        <w:rPr>
          <w:rFonts w:asciiTheme="minorHAnsi" w:eastAsia="Lucida Sans Unicode" w:hAnsiTheme="minorHAnsi" w:cstheme="minorHAnsi"/>
          <w:sz w:val="24"/>
          <w:szCs w:val="24"/>
          <w:lang w:eastAsia="cs-CZ"/>
        </w:rPr>
        <w:t xml:space="preserve">přepravu, </w:t>
      </w:r>
      <w:r w:rsidRPr="009F0CC4">
        <w:rPr>
          <w:rFonts w:asciiTheme="minorHAnsi" w:eastAsia="Lucida Sans Unicode" w:hAnsiTheme="minorHAnsi" w:cstheme="minorHAnsi"/>
          <w:sz w:val="24"/>
          <w:szCs w:val="24"/>
          <w:lang w:eastAsia="cs-CZ"/>
        </w:rPr>
        <w:t>vybalení a instalaci uměleckého díla a na jejich zabalení a přepravu po jejich vrácení půjčovateli.</w:t>
      </w:r>
    </w:p>
    <w:p w14:paraId="75F53677" w14:textId="77777777" w:rsidR="00D755FA" w:rsidRPr="009829AC" w:rsidRDefault="00D755FA" w:rsidP="00987140">
      <w:pPr>
        <w:widowControl w:val="0"/>
        <w:tabs>
          <w:tab w:val="num" w:pos="284"/>
          <w:tab w:val="num" w:pos="360"/>
        </w:tabs>
        <w:suppressAutoHyphens/>
        <w:spacing w:after="0" w:line="240" w:lineRule="auto"/>
        <w:ind w:left="360" w:right="360"/>
        <w:jc w:val="both"/>
        <w:rPr>
          <w:rFonts w:asciiTheme="minorHAnsi" w:eastAsia="Lucida Sans Unicode" w:hAnsiTheme="minorHAnsi" w:cstheme="minorHAnsi"/>
          <w:sz w:val="24"/>
          <w:szCs w:val="24"/>
          <w:lang w:eastAsia="cs-CZ"/>
        </w:rPr>
      </w:pPr>
    </w:p>
    <w:p w14:paraId="5B3773E2" w14:textId="77777777" w:rsidR="00C070DC" w:rsidRPr="009829AC" w:rsidRDefault="00C070DC" w:rsidP="00987140">
      <w:pPr>
        <w:widowControl w:val="0"/>
        <w:numPr>
          <w:ilvl w:val="0"/>
          <w:numId w:val="5"/>
        </w:numPr>
        <w:tabs>
          <w:tab w:val="clear" w:pos="283"/>
          <w:tab w:val="num" w:pos="284"/>
          <w:tab w:val="num" w:pos="360"/>
        </w:tabs>
        <w:suppressAutoHyphens/>
        <w:spacing w:after="0" w:line="240" w:lineRule="auto"/>
        <w:ind w:left="360" w:right="360" w:firstLine="0"/>
        <w:jc w:val="both"/>
        <w:rPr>
          <w:rFonts w:asciiTheme="minorHAnsi" w:eastAsia="Lucida Sans Unicode" w:hAnsiTheme="minorHAnsi" w:cstheme="minorHAnsi"/>
          <w:sz w:val="24"/>
          <w:szCs w:val="24"/>
          <w:lang w:eastAsia="cs-CZ"/>
        </w:rPr>
      </w:pPr>
      <w:r w:rsidRPr="009829AC">
        <w:rPr>
          <w:rFonts w:asciiTheme="minorHAnsi" w:eastAsia="Lucida Sans Unicode" w:hAnsiTheme="minorHAnsi" w:cstheme="minorHAnsi"/>
          <w:sz w:val="24"/>
          <w:szCs w:val="24"/>
          <w:lang w:eastAsia="cs-CZ"/>
        </w:rPr>
        <w:t xml:space="preserve">Předává-li vypůjčitel předmět výpůjčky přímo dalšímu smluvnímu vypůjčiteli, je povinen bez zbytečného odkladu zaslat půjčiteli předávací protokol, ze kterého bude zřejmý stav předávaného předmětu výpůjčky, jakož i datum předání a převzetí. Od tohoto data přebírá za předmět výpůjčky odpovědnost nový vypůjčitel. K předání dalšímu smluvnímu vypůjčiteli může dojít pouze se souhlasem půjčitele, a to pouze v případě, že se nový vypůjčitel prokáže smlouvou uzavřenou s půjčitelem, která jej k převzetí předmětu výpůjčky a jeho užívání opravňuje. </w:t>
      </w:r>
    </w:p>
    <w:p w14:paraId="796585AE" w14:textId="77777777" w:rsidR="00C070DC" w:rsidRPr="009829AC" w:rsidRDefault="00C070DC" w:rsidP="00987140">
      <w:pPr>
        <w:widowControl w:val="0"/>
        <w:tabs>
          <w:tab w:val="num" w:pos="360"/>
        </w:tabs>
        <w:suppressAutoHyphens/>
        <w:spacing w:after="0" w:line="240" w:lineRule="auto"/>
        <w:ind w:left="360" w:right="360"/>
        <w:jc w:val="both"/>
        <w:rPr>
          <w:rFonts w:asciiTheme="minorHAnsi" w:eastAsia="Lucida Sans Unicode" w:hAnsiTheme="minorHAnsi" w:cstheme="minorHAnsi"/>
          <w:sz w:val="24"/>
          <w:szCs w:val="24"/>
          <w:lang w:eastAsia="cs-CZ"/>
        </w:rPr>
      </w:pPr>
    </w:p>
    <w:p w14:paraId="46C66995" w14:textId="77777777" w:rsidR="00C070DC" w:rsidRPr="009829AC" w:rsidRDefault="00C070DC" w:rsidP="00987140">
      <w:pPr>
        <w:widowControl w:val="0"/>
        <w:numPr>
          <w:ilvl w:val="0"/>
          <w:numId w:val="5"/>
        </w:numPr>
        <w:tabs>
          <w:tab w:val="num" w:pos="360"/>
        </w:tabs>
        <w:suppressAutoHyphens/>
        <w:spacing w:after="0" w:line="240" w:lineRule="auto"/>
        <w:ind w:left="360" w:right="360" w:firstLine="0"/>
        <w:jc w:val="both"/>
        <w:rPr>
          <w:rFonts w:asciiTheme="minorHAnsi" w:eastAsia="Lucida Sans Unicode" w:hAnsiTheme="minorHAnsi" w:cstheme="minorHAnsi"/>
          <w:sz w:val="24"/>
          <w:szCs w:val="24"/>
          <w:lang w:eastAsia="cs-CZ"/>
        </w:rPr>
      </w:pPr>
      <w:r w:rsidRPr="009829AC">
        <w:rPr>
          <w:rFonts w:asciiTheme="minorHAnsi" w:eastAsia="Lucida Sans Unicode" w:hAnsiTheme="minorHAnsi" w:cstheme="minorHAnsi"/>
          <w:sz w:val="24"/>
          <w:szCs w:val="24"/>
          <w:lang w:eastAsia="cs-CZ"/>
        </w:rPr>
        <w:t>Vypůjčitel se zavazuje uhradit veškeré náklady spojené s realizací výpůjčky.</w:t>
      </w:r>
    </w:p>
    <w:p w14:paraId="44CD5F42" w14:textId="77777777" w:rsidR="00C070DC" w:rsidRPr="009829AC" w:rsidRDefault="00C070DC" w:rsidP="00987140">
      <w:pPr>
        <w:widowControl w:val="0"/>
        <w:tabs>
          <w:tab w:val="num" w:pos="360"/>
        </w:tabs>
        <w:suppressAutoHyphens/>
        <w:spacing w:after="0" w:line="240" w:lineRule="auto"/>
        <w:ind w:left="360" w:right="360"/>
        <w:jc w:val="both"/>
        <w:rPr>
          <w:rFonts w:asciiTheme="minorHAnsi" w:eastAsia="Lucida Sans Unicode" w:hAnsiTheme="minorHAnsi" w:cstheme="minorHAnsi"/>
          <w:sz w:val="24"/>
          <w:szCs w:val="24"/>
          <w:lang w:eastAsia="cs-CZ"/>
        </w:rPr>
      </w:pPr>
    </w:p>
    <w:p w14:paraId="15CC308F" w14:textId="77777777" w:rsidR="00C070DC" w:rsidRPr="009829AC" w:rsidRDefault="00C070DC" w:rsidP="00987140">
      <w:pPr>
        <w:widowControl w:val="0"/>
        <w:numPr>
          <w:ilvl w:val="0"/>
          <w:numId w:val="5"/>
        </w:numPr>
        <w:tabs>
          <w:tab w:val="num" w:pos="360"/>
        </w:tabs>
        <w:suppressAutoHyphens/>
        <w:spacing w:after="0" w:line="240" w:lineRule="auto"/>
        <w:ind w:left="360" w:right="360" w:firstLine="0"/>
        <w:jc w:val="both"/>
        <w:rPr>
          <w:rFonts w:asciiTheme="minorHAnsi" w:eastAsia="Lucida Sans Unicode" w:hAnsiTheme="minorHAnsi" w:cstheme="minorHAnsi"/>
          <w:sz w:val="24"/>
          <w:szCs w:val="24"/>
          <w:lang w:eastAsia="cs-CZ"/>
        </w:rPr>
      </w:pPr>
      <w:r w:rsidRPr="009829AC">
        <w:rPr>
          <w:rFonts w:asciiTheme="minorHAnsi" w:eastAsia="Lucida Sans Unicode" w:hAnsiTheme="minorHAnsi" w:cstheme="minorHAnsi"/>
          <w:sz w:val="24"/>
          <w:szCs w:val="24"/>
          <w:lang w:eastAsia="cs-CZ"/>
        </w:rPr>
        <w:t>Vypůjčitel zajistí po dobu nevystavení předmětu výpůjčky jeho bezpečné uložení  klimaticky vhodných  podmínkách depozitáře a ochranu předmětu výpůjčky proti odcizení a poškození po celou dobu výpůjčky od okamžiku předání do okamžiku vrácení.</w:t>
      </w:r>
    </w:p>
    <w:p w14:paraId="556F9FA9" w14:textId="77777777" w:rsidR="00C070DC" w:rsidRDefault="00C070DC" w:rsidP="00C070DC">
      <w:pPr>
        <w:widowControl w:val="0"/>
        <w:numPr>
          <w:ilvl w:val="0"/>
          <w:numId w:val="5"/>
        </w:numPr>
        <w:suppressAutoHyphens/>
        <w:spacing w:after="0" w:line="240" w:lineRule="auto"/>
        <w:ind w:left="360" w:right="360" w:firstLine="0"/>
        <w:jc w:val="both"/>
        <w:rPr>
          <w:rFonts w:asciiTheme="minorHAnsi" w:eastAsia="Lucida Sans Unicode" w:hAnsiTheme="minorHAnsi" w:cstheme="minorHAnsi"/>
          <w:sz w:val="24"/>
          <w:szCs w:val="24"/>
          <w:lang w:eastAsia="cs-CZ"/>
        </w:rPr>
      </w:pPr>
      <w:r w:rsidRPr="009829AC">
        <w:rPr>
          <w:rFonts w:asciiTheme="minorHAnsi" w:eastAsia="Lucida Sans Unicode" w:hAnsiTheme="minorHAnsi" w:cstheme="minorHAnsi"/>
          <w:sz w:val="24"/>
          <w:szCs w:val="24"/>
          <w:lang w:eastAsia="cs-CZ"/>
        </w:rPr>
        <w:lastRenderedPageBreak/>
        <w:t>Vypůjčitel nebude na předmětu výpůjčky provádět žádné úpravy, ani s ním nebude manipulovat tak, aby došlo k jakémukoli poškození.</w:t>
      </w:r>
    </w:p>
    <w:p w14:paraId="364CFBB3" w14:textId="77777777" w:rsidR="00D755FA" w:rsidRPr="009829AC" w:rsidRDefault="00D755FA" w:rsidP="00D755FA">
      <w:pPr>
        <w:widowControl w:val="0"/>
        <w:suppressAutoHyphens/>
        <w:spacing w:after="0" w:line="240" w:lineRule="auto"/>
        <w:ind w:left="360" w:right="360"/>
        <w:jc w:val="both"/>
        <w:rPr>
          <w:rFonts w:asciiTheme="minorHAnsi" w:eastAsia="Lucida Sans Unicode" w:hAnsiTheme="minorHAnsi" w:cstheme="minorHAnsi"/>
          <w:sz w:val="24"/>
          <w:szCs w:val="24"/>
          <w:lang w:eastAsia="cs-CZ"/>
        </w:rPr>
      </w:pPr>
    </w:p>
    <w:p w14:paraId="4260CBAF" w14:textId="77777777" w:rsidR="00C070DC" w:rsidRPr="009829AC" w:rsidRDefault="00C070DC" w:rsidP="00C070DC">
      <w:pPr>
        <w:widowControl w:val="0"/>
        <w:numPr>
          <w:ilvl w:val="0"/>
          <w:numId w:val="5"/>
        </w:numPr>
        <w:suppressAutoHyphens/>
        <w:spacing w:after="0" w:line="240" w:lineRule="auto"/>
        <w:ind w:left="360" w:right="360" w:firstLine="0"/>
        <w:jc w:val="both"/>
        <w:rPr>
          <w:rFonts w:asciiTheme="minorHAnsi" w:eastAsia="Lucida Sans Unicode" w:hAnsiTheme="minorHAnsi" w:cstheme="minorHAnsi"/>
          <w:sz w:val="24"/>
          <w:szCs w:val="24"/>
          <w:lang w:eastAsia="cs-CZ"/>
        </w:rPr>
      </w:pPr>
      <w:r w:rsidRPr="009829AC">
        <w:rPr>
          <w:rFonts w:asciiTheme="minorHAnsi" w:eastAsia="Lucida Sans Unicode" w:hAnsiTheme="minorHAnsi" w:cstheme="minorHAnsi"/>
          <w:sz w:val="24"/>
          <w:szCs w:val="24"/>
          <w:lang w:eastAsia="cs-CZ"/>
        </w:rPr>
        <w:t>Vypůjčitel se zavazuje bez zbytečného odkladu oznámit půjčiteli nezbytnost provedení oprav nebo úprav předmětu výpůjčky.</w:t>
      </w:r>
    </w:p>
    <w:p w14:paraId="1672C142" w14:textId="77777777" w:rsidR="00C070DC" w:rsidRPr="009829AC" w:rsidRDefault="00C070DC" w:rsidP="00C070DC">
      <w:pPr>
        <w:widowControl w:val="0"/>
        <w:suppressAutoHyphens/>
        <w:spacing w:after="0" w:line="240" w:lineRule="auto"/>
        <w:ind w:left="360" w:right="360"/>
        <w:jc w:val="both"/>
        <w:rPr>
          <w:rFonts w:asciiTheme="minorHAnsi" w:eastAsia="Lucida Sans Unicode" w:hAnsiTheme="minorHAnsi" w:cstheme="minorHAnsi"/>
          <w:sz w:val="24"/>
          <w:szCs w:val="24"/>
          <w:lang w:eastAsia="cs-CZ"/>
        </w:rPr>
      </w:pPr>
    </w:p>
    <w:p w14:paraId="4B6CBBCB" w14:textId="77777777" w:rsidR="00C070DC" w:rsidRPr="009829AC" w:rsidRDefault="00C070DC" w:rsidP="00C070DC">
      <w:pPr>
        <w:widowControl w:val="0"/>
        <w:numPr>
          <w:ilvl w:val="0"/>
          <w:numId w:val="5"/>
        </w:numPr>
        <w:suppressAutoHyphens/>
        <w:spacing w:after="0" w:line="240" w:lineRule="auto"/>
        <w:ind w:left="360" w:right="360" w:firstLine="0"/>
        <w:jc w:val="both"/>
        <w:rPr>
          <w:rFonts w:asciiTheme="minorHAnsi" w:eastAsia="Lucida Sans Unicode" w:hAnsiTheme="minorHAnsi" w:cstheme="minorHAnsi"/>
          <w:sz w:val="24"/>
          <w:szCs w:val="24"/>
          <w:lang w:eastAsia="cs-CZ"/>
        </w:rPr>
      </w:pPr>
      <w:r w:rsidRPr="009829AC">
        <w:rPr>
          <w:rFonts w:asciiTheme="minorHAnsi" w:eastAsia="Lucida Sans Unicode" w:hAnsiTheme="minorHAnsi" w:cstheme="minorHAnsi"/>
          <w:sz w:val="24"/>
          <w:szCs w:val="24"/>
          <w:lang w:eastAsia="cs-CZ"/>
        </w:rPr>
        <w:t>Vypůjčitel je povinen umožnit půjčiteli prohlídku předmětu výpůjčky kdykoliv o to půjčitel požádá.</w:t>
      </w:r>
    </w:p>
    <w:p w14:paraId="256D4B24" w14:textId="77777777" w:rsidR="00C070DC" w:rsidRPr="009829AC" w:rsidRDefault="00C070DC" w:rsidP="00C070DC">
      <w:pPr>
        <w:widowControl w:val="0"/>
        <w:suppressAutoHyphens/>
        <w:spacing w:after="0" w:line="240" w:lineRule="auto"/>
        <w:ind w:left="360" w:right="360"/>
        <w:jc w:val="both"/>
        <w:rPr>
          <w:rFonts w:asciiTheme="minorHAnsi" w:eastAsia="Lucida Sans Unicode" w:hAnsiTheme="minorHAnsi" w:cstheme="minorHAnsi"/>
          <w:sz w:val="24"/>
          <w:szCs w:val="24"/>
          <w:lang w:eastAsia="cs-CZ"/>
        </w:rPr>
      </w:pPr>
    </w:p>
    <w:p w14:paraId="6CE8693C" w14:textId="77777777" w:rsidR="00C070DC" w:rsidRPr="009829AC" w:rsidRDefault="00C070DC" w:rsidP="00C070DC">
      <w:pPr>
        <w:widowControl w:val="0"/>
        <w:numPr>
          <w:ilvl w:val="0"/>
          <w:numId w:val="5"/>
        </w:numPr>
        <w:suppressAutoHyphens/>
        <w:spacing w:after="0" w:line="240" w:lineRule="auto"/>
        <w:ind w:left="360" w:right="360" w:firstLine="0"/>
        <w:jc w:val="both"/>
        <w:rPr>
          <w:rFonts w:asciiTheme="minorHAnsi" w:eastAsia="Lucida Sans Unicode" w:hAnsiTheme="minorHAnsi" w:cstheme="minorHAnsi"/>
          <w:sz w:val="24"/>
          <w:szCs w:val="24"/>
          <w:lang w:eastAsia="cs-CZ"/>
        </w:rPr>
      </w:pPr>
      <w:r w:rsidRPr="009829AC">
        <w:rPr>
          <w:rFonts w:asciiTheme="minorHAnsi" w:eastAsia="Lucida Sans Unicode" w:hAnsiTheme="minorHAnsi" w:cstheme="minorHAnsi"/>
          <w:sz w:val="24"/>
          <w:szCs w:val="24"/>
          <w:lang w:eastAsia="cs-CZ"/>
        </w:rPr>
        <w:t xml:space="preserve"> Předmět výpůjčky bude v expozici vystaven tak, aby intenzita jeho osvětlení nepřekročila 50 luxů pro práci na papíře a 200 luxů pro oleje, při vlhkosti 50% +-5% a teplotě 18-22°C.</w:t>
      </w:r>
    </w:p>
    <w:p w14:paraId="2B1A15BD" w14:textId="77777777" w:rsidR="00D27BDA" w:rsidRPr="009829AC" w:rsidRDefault="00D27BDA" w:rsidP="00D27BDA">
      <w:pPr>
        <w:widowControl w:val="0"/>
        <w:suppressAutoHyphens/>
        <w:spacing w:after="0" w:line="240" w:lineRule="auto"/>
        <w:ind w:left="360" w:right="360"/>
        <w:jc w:val="both"/>
        <w:rPr>
          <w:rFonts w:asciiTheme="minorHAnsi" w:eastAsia="Lucida Sans Unicode" w:hAnsiTheme="minorHAnsi" w:cstheme="minorHAnsi"/>
          <w:sz w:val="24"/>
          <w:szCs w:val="24"/>
          <w:lang w:eastAsia="cs-CZ"/>
        </w:rPr>
      </w:pPr>
    </w:p>
    <w:p w14:paraId="22C0BF91" w14:textId="77777777" w:rsidR="00C070DC" w:rsidRPr="009829AC" w:rsidRDefault="00C070DC" w:rsidP="00C070DC">
      <w:pPr>
        <w:widowControl w:val="0"/>
        <w:suppressAutoHyphens/>
        <w:spacing w:after="0" w:line="240" w:lineRule="auto"/>
        <w:ind w:left="360" w:right="540"/>
        <w:jc w:val="center"/>
        <w:rPr>
          <w:rFonts w:asciiTheme="minorHAnsi" w:eastAsia="Lucida Sans Unicode" w:hAnsiTheme="minorHAnsi" w:cstheme="minorHAnsi"/>
          <w:b/>
          <w:sz w:val="24"/>
          <w:szCs w:val="24"/>
          <w:lang w:eastAsia="cs-CZ"/>
        </w:rPr>
      </w:pPr>
      <w:r w:rsidRPr="009829AC">
        <w:rPr>
          <w:rFonts w:asciiTheme="minorHAnsi" w:eastAsia="Lucida Sans Unicode" w:hAnsiTheme="minorHAnsi" w:cstheme="minorHAnsi"/>
          <w:b/>
          <w:sz w:val="24"/>
          <w:szCs w:val="24"/>
          <w:lang w:eastAsia="cs-CZ"/>
        </w:rPr>
        <w:t>V. Další ujednání</w:t>
      </w:r>
    </w:p>
    <w:p w14:paraId="5781D13A" w14:textId="77777777" w:rsidR="00C070DC" w:rsidRPr="009829AC" w:rsidRDefault="00C070DC" w:rsidP="00C070DC">
      <w:pPr>
        <w:widowControl w:val="0"/>
        <w:suppressAutoHyphens/>
        <w:spacing w:after="0" w:line="240" w:lineRule="auto"/>
        <w:ind w:left="360" w:right="540"/>
        <w:jc w:val="center"/>
        <w:rPr>
          <w:rFonts w:asciiTheme="minorHAnsi" w:eastAsia="Lucida Sans Unicode" w:hAnsiTheme="minorHAnsi" w:cstheme="minorHAnsi"/>
          <w:b/>
          <w:sz w:val="16"/>
          <w:szCs w:val="16"/>
          <w:lang w:eastAsia="cs-CZ"/>
        </w:rPr>
      </w:pPr>
    </w:p>
    <w:p w14:paraId="2A4476B6" w14:textId="77777777" w:rsidR="00C070DC" w:rsidRPr="009829AC" w:rsidRDefault="00C070DC" w:rsidP="00C070DC">
      <w:pPr>
        <w:widowControl w:val="0"/>
        <w:numPr>
          <w:ilvl w:val="0"/>
          <w:numId w:val="6"/>
        </w:numPr>
        <w:tabs>
          <w:tab w:val="num" w:pos="900"/>
        </w:tabs>
        <w:suppressAutoHyphens/>
        <w:spacing w:after="0" w:line="240" w:lineRule="auto"/>
        <w:ind w:left="360" w:right="540" w:firstLine="0"/>
        <w:jc w:val="both"/>
        <w:rPr>
          <w:rFonts w:asciiTheme="minorHAnsi" w:eastAsia="Lucida Sans Unicode" w:hAnsiTheme="minorHAnsi" w:cstheme="minorHAnsi"/>
          <w:sz w:val="24"/>
          <w:szCs w:val="24"/>
          <w:lang w:eastAsia="cs-CZ"/>
        </w:rPr>
      </w:pPr>
      <w:r w:rsidRPr="009829AC">
        <w:rPr>
          <w:rFonts w:asciiTheme="minorHAnsi" w:eastAsia="Lucida Sans Unicode" w:hAnsiTheme="minorHAnsi" w:cstheme="minorHAnsi"/>
          <w:sz w:val="24"/>
          <w:szCs w:val="24"/>
          <w:lang w:eastAsia="cs-CZ"/>
        </w:rPr>
        <w:t xml:space="preserve"> Předmět zápůjčky nesmí být bez souhlasu půjčitele fotografován, filmován, ani jinak reprodukován.</w:t>
      </w:r>
    </w:p>
    <w:p w14:paraId="1F8AF963" w14:textId="77777777" w:rsidR="00C070DC" w:rsidRPr="009829AC" w:rsidRDefault="00C070DC" w:rsidP="00C070DC">
      <w:pPr>
        <w:widowControl w:val="0"/>
        <w:tabs>
          <w:tab w:val="num" w:pos="900"/>
        </w:tabs>
        <w:suppressAutoHyphens/>
        <w:spacing w:after="0" w:line="240" w:lineRule="auto"/>
        <w:ind w:left="360" w:right="540"/>
        <w:jc w:val="both"/>
        <w:rPr>
          <w:rFonts w:asciiTheme="minorHAnsi" w:eastAsia="Lucida Sans Unicode" w:hAnsiTheme="minorHAnsi" w:cstheme="minorHAnsi"/>
          <w:sz w:val="24"/>
          <w:szCs w:val="24"/>
          <w:lang w:eastAsia="cs-CZ"/>
        </w:rPr>
      </w:pPr>
    </w:p>
    <w:p w14:paraId="318E1991" w14:textId="77777777" w:rsidR="00C070DC" w:rsidRPr="009829AC" w:rsidRDefault="00C070DC" w:rsidP="00C070DC">
      <w:pPr>
        <w:widowControl w:val="0"/>
        <w:numPr>
          <w:ilvl w:val="0"/>
          <w:numId w:val="6"/>
        </w:numPr>
        <w:tabs>
          <w:tab w:val="num" w:pos="180"/>
          <w:tab w:val="num" w:pos="900"/>
        </w:tabs>
        <w:suppressAutoHyphens/>
        <w:spacing w:after="0" w:line="240" w:lineRule="auto"/>
        <w:ind w:left="360" w:right="540" w:firstLine="0"/>
        <w:jc w:val="both"/>
        <w:rPr>
          <w:rFonts w:asciiTheme="minorHAnsi" w:eastAsia="Lucida Sans Unicode" w:hAnsiTheme="minorHAnsi" w:cstheme="minorHAnsi"/>
          <w:sz w:val="24"/>
          <w:szCs w:val="24"/>
          <w:lang w:eastAsia="cs-CZ"/>
        </w:rPr>
      </w:pPr>
      <w:r w:rsidRPr="009829AC">
        <w:rPr>
          <w:rFonts w:asciiTheme="minorHAnsi" w:eastAsia="Lucida Sans Unicode" w:hAnsiTheme="minorHAnsi" w:cstheme="minorHAnsi"/>
          <w:sz w:val="24"/>
          <w:szCs w:val="24"/>
          <w:lang w:eastAsia="cs-CZ"/>
        </w:rPr>
        <w:t xml:space="preserve"> Vypůjčitel se zavazuje, že ve všech tiskovinách a dokumentaci výstavy budou uvedena všechna příslušná data týkající se půjčitele předmětu zápůjčky.</w:t>
      </w:r>
    </w:p>
    <w:p w14:paraId="337797E8" w14:textId="77777777" w:rsidR="00C070DC" w:rsidRPr="009829AC" w:rsidRDefault="00C070DC" w:rsidP="00C070DC">
      <w:pPr>
        <w:widowControl w:val="0"/>
        <w:suppressAutoHyphens/>
        <w:spacing w:after="0" w:line="240" w:lineRule="auto"/>
        <w:ind w:left="360" w:right="540"/>
        <w:jc w:val="both"/>
        <w:rPr>
          <w:rFonts w:asciiTheme="minorHAnsi" w:eastAsia="Lucida Sans Unicode" w:hAnsiTheme="minorHAnsi" w:cstheme="minorHAnsi"/>
          <w:sz w:val="24"/>
          <w:szCs w:val="24"/>
          <w:lang w:eastAsia="cs-CZ"/>
        </w:rPr>
      </w:pPr>
    </w:p>
    <w:p w14:paraId="0E0B7D05" w14:textId="77777777" w:rsidR="00C070DC" w:rsidRPr="009829AC" w:rsidRDefault="00C070DC" w:rsidP="00C070DC">
      <w:pPr>
        <w:widowControl w:val="0"/>
        <w:numPr>
          <w:ilvl w:val="0"/>
          <w:numId w:val="6"/>
        </w:numPr>
        <w:tabs>
          <w:tab w:val="num" w:pos="180"/>
          <w:tab w:val="num" w:pos="900"/>
        </w:tabs>
        <w:suppressAutoHyphens/>
        <w:spacing w:after="0" w:line="240" w:lineRule="auto"/>
        <w:ind w:left="360" w:right="540" w:firstLine="0"/>
        <w:jc w:val="both"/>
        <w:rPr>
          <w:rFonts w:asciiTheme="minorHAnsi" w:eastAsia="Lucida Sans Unicode" w:hAnsiTheme="minorHAnsi" w:cstheme="minorHAnsi"/>
          <w:sz w:val="24"/>
          <w:szCs w:val="24"/>
          <w:lang w:eastAsia="cs-CZ"/>
        </w:rPr>
      </w:pPr>
      <w:r w:rsidRPr="009829AC">
        <w:rPr>
          <w:rFonts w:asciiTheme="minorHAnsi" w:eastAsia="Lucida Sans Unicode" w:hAnsiTheme="minorHAnsi" w:cstheme="minorHAnsi"/>
          <w:sz w:val="24"/>
          <w:szCs w:val="24"/>
          <w:lang w:eastAsia="cs-CZ"/>
        </w:rPr>
        <w:t>V dokumentaci výstavy a na popiskách u vystaveného díla bude uvedeno:</w:t>
      </w:r>
    </w:p>
    <w:p w14:paraId="69C7E535" w14:textId="77777777" w:rsidR="00C070DC" w:rsidRPr="009829AC" w:rsidRDefault="00C070DC" w:rsidP="00C070DC">
      <w:pPr>
        <w:widowControl w:val="0"/>
        <w:suppressAutoHyphens/>
        <w:spacing w:after="0" w:line="240" w:lineRule="auto"/>
        <w:ind w:left="360" w:right="540"/>
        <w:jc w:val="both"/>
        <w:rPr>
          <w:rFonts w:asciiTheme="minorHAnsi" w:eastAsia="Lucida Sans Unicode" w:hAnsiTheme="minorHAnsi" w:cstheme="minorHAnsi"/>
          <w:i/>
          <w:sz w:val="24"/>
          <w:szCs w:val="24"/>
          <w:lang w:eastAsia="cs-CZ"/>
        </w:rPr>
      </w:pPr>
      <w:r w:rsidRPr="009829AC">
        <w:rPr>
          <w:rFonts w:asciiTheme="minorHAnsi" w:eastAsia="Lucida Sans Unicode" w:hAnsiTheme="minorHAnsi" w:cstheme="minorHAnsi"/>
          <w:sz w:val="24"/>
          <w:szCs w:val="24"/>
          <w:lang w:eastAsia="cs-CZ"/>
        </w:rPr>
        <w:t xml:space="preserve">                            </w:t>
      </w:r>
      <w:r w:rsidRPr="009829AC">
        <w:rPr>
          <w:rFonts w:asciiTheme="minorHAnsi" w:eastAsia="Lucida Sans Unicode" w:hAnsiTheme="minorHAnsi" w:cstheme="minorHAnsi"/>
          <w:i/>
          <w:sz w:val="24"/>
          <w:szCs w:val="24"/>
          <w:lang w:eastAsia="cs-CZ"/>
        </w:rPr>
        <w:t>Museum Kampa – Nadace Jana a Medy Mládkových</w:t>
      </w:r>
    </w:p>
    <w:p w14:paraId="34B10B87" w14:textId="77777777" w:rsidR="00C070DC" w:rsidRPr="009829AC" w:rsidRDefault="00C070DC" w:rsidP="00C070DC">
      <w:pPr>
        <w:widowControl w:val="0"/>
        <w:suppressAutoHyphens/>
        <w:spacing w:after="0" w:line="240" w:lineRule="auto"/>
        <w:ind w:left="360" w:right="360"/>
        <w:jc w:val="center"/>
        <w:rPr>
          <w:rFonts w:asciiTheme="minorHAnsi" w:eastAsia="Lucida Sans Unicode" w:hAnsiTheme="minorHAnsi" w:cstheme="minorHAnsi"/>
          <w:b/>
          <w:sz w:val="24"/>
          <w:szCs w:val="24"/>
          <w:lang w:eastAsia="cs-CZ"/>
        </w:rPr>
      </w:pPr>
    </w:p>
    <w:p w14:paraId="07141BC1" w14:textId="77777777" w:rsidR="00481CD3" w:rsidRPr="00B756AE" w:rsidRDefault="00481CD3" w:rsidP="00C070DC">
      <w:pPr>
        <w:widowControl w:val="0"/>
        <w:suppressAutoHyphens/>
        <w:spacing w:after="0" w:line="240" w:lineRule="auto"/>
        <w:ind w:left="360" w:right="360"/>
        <w:jc w:val="center"/>
        <w:rPr>
          <w:rFonts w:asciiTheme="minorHAnsi" w:eastAsia="Lucida Sans Unicode" w:hAnsiTheme="minorHAnsi" w:cstheme="minorHAnsi"/>
          <w:b/>
          <w:sz w:val="8"/>
          <w:szCs w:val="24"/>
          <w:lang w:eastAsia="cs-CZ"/>
        </w:rPr>
      </w:pPr>
    </w:p>
    <w:p w14:paraId="29796932" w14:textId="77777777" w:rsidR="00C070DC" w:rsidRPr="009829AC" w:rsidRDefault="00C070DC" w:rsidP="00C070DC">
      <w:pPr>
        <w:widowControl w:val="0"/>
        <w:suppressAutoHyphens/>
        <w:spacing w:after="0" w:line="240" w:lineRule="auto"/>
        <w:ind w:left="360" w:right="360"/>
        <w:jc w:val="center"/>
        <w:rPr>
          <w:rFonts w:asciiTheme="minorHAnsi" w:eastAsia="Lucida Sans Unicode" w:hAnsiTheme="minorHAnsi" w:cstheme="minorHAnsi"/>
          <w:b/>
          <w:sz w:val="24"/>
          <w:szCs w:val="24"/>
          <w:lang w:eastAsia="cs-CZ"/>
        </w:rPr>
      </w:pPr>
      <w:r w:rsidRPr="009829AC">
        <w:rPr>
          <w:rFonts w:asciiTheme="minorHAnsi" w:eastAsia="Lucida Sans Unicode" w:hAnsiTheme="minorHAnsi" w:cstheme="minorHAnsi"/>
          <w:b/>
          <w:sz w:val="24"/>
          <w:szCs w:val="24"/>
          <w:lang w:eastAsia="cs-CZ"/>
        </w:rPr>
        <w:t>VI. Závěrečná ustanovení</w:t>
      </w:r>
    </w:p>
    <w:p w14:paraId="31C571D7" w14:textId="77777777" w:rsidR="00C070DC" w:rsidRPr="009829AC" w:rsidRDefault="00C070DC" w:rsidP="00C070DC">
      <w:pPr>
        <w:widowControl w:val="0"/>
        <w:suppressAutoHyphens/>
        <w:spacing w:after="0" w:line="240" w:lineRule="auto"/>
        <w:ind w:left="360" w:right="360"/>
        <w:jc w:val="center"/>
        <w:rPr>
          <w:rFonts w:asciiTheme="minorHAnsi" w:eastAsia="Lucida Sans Unicode" w:hAnsiTheme="minorHAnsi" w:cstheme="minorHAnsi"/>
          <w:b/>
          <w:sz w:val="24"/>
          <w:szCs w:val="24"/>
          <w:lang w:eastAsia="cs-CZ"/>
        </w:rPr>
      </w:pPr>
    </w:p>
    <w:p w14:paraId="7EAD144D" w14:textId="77777777" w:rsidR="00C070DC" w:rsidRPr="009829AC" w:rsidRDefault="00C070DC" w:rsidP="00C070DC">
      <w:pPr>
        <w:widowControl w:val="0"/>
        <w:numPr>
          <w:ilvl w:val="0"/>
          <w:numId w:val="7"/>
        </w:numPr>
        <w:suppressAutoHyphens/>
        <w:spacing w:after="0" w:line="240" w:lineRule="auto"/>
        <w:ind w:left="360" w:right="360" w:firstLine="0"/>
        <w:jc w:val="both"/>
        <w:rPr>
          <w:rFonts w:asciiTheme="minorHAnsi" w:eastAsia="Lucida Sans Unicode" w:hAnsiTheme="minorHAnsi" w:cstheme="minorHAnsi"/>
          <w:sz w:val="24"/>
          <w:szCs w:val="24"/>
          <w:lang w:eastAsia="cs-CZ"/>
        </w:rPr>
      </w:pPr>
      <w:r w:rsidRPr="009829AC">
        <w:rPr>
          <w:rFonts w:asciiTheme="minorHAnsi" w:eastAsia="Lucida Sans Unicode" w:hAnsiTheme="minorHAnsi" w:cstheme="minorHAnsi"/>
          <w:sz w:val="24"/>
          <w:szCs w:val="24"/>
          <w:lang w:eastAsia="cs-CZ"/>
        </w:rPr>
        <w:t>Právní vztahy z této smlouvy se řídí občanským zákoníkem.</w:t>
      </w:r>
    </w:p>
    <w:p w14:paraId="50F0CDF3" w14:textId="77777777" w:rsidR="00C070DC" w:rsidRPr="009829AC" w:rsidRDefault="00C070DC" w:rsidP="00C070DC">
      <w:pPr>
        <w:widowControl w:val="0"/>
        <w:suppressAutoHyphens/>
        <w:spacing w:after="0" w:line="240" w:lineRule="auto"/>
        <w:ind w:left="360" w:right="360"/>
        <w:jc w:val="both"/>
        <w:rPr>
          <w:rFonts w:asciiTheme="minorHAnsi" w:eastAsia="Lucida Sans Unicode" w:hAnsiTheme="minorHAnsi" w:cstheme="minorHAnsi"/>
          <w:sz w:val="24"/>
          <w:szCs w:val="24"/>
          <w:lang w:eastAsia="cs-CZ"/>
        </w:rPr>
      </w:pPr>
    </w:p>
    <w:p w14:paraId="4119C668" w14:textId="77777777" w:rsidR="00C070DC" w:rsidRPr="009829AC" w:rsidRDefault="00C070DC" w:rsidP="00C070DC">
      <w:pPr>
        <w:widowControl w:val="0"/>
        <w:numPr>
          <w:ilvl w:val="0"/>
          <w:numId w:val="7"/>
        </w:numPr>
        <w:suppressAutoHyphens/>
        <w:spacing w:after="0" w:line="240" w:lineRule="auto"/>
        <w:ind w:left="360" w:right="360" w:firstLine="0"/>
        <w:jc w:val="both"/>
        <w:rPr>
          <w:rFonts w:asciiTheme="minorHAnsi" w:eastAsia="Lucida Sans Unicode" w:hAnsiTheme="minorHAnsi" w:cstheme="minorHAnsi"/>
          <w:sz w:val="24"/>
          <w:szCs w:val="24"/>
          <w:lang w:eastAsia="cs-CZ"/>
        </w:rPr>
      </w:pPr>
      <w:r w:rsidRPr="009829AC">
        <w:rPr>
          <w:rFonts w:asciiTheme="minorHAnsi" w:eastAsia="Lucida Sans Unicode" w:hAnsiTheme="minorHAnsi" w:cstheme="minorHAnsi"/>
          <w:sz w:val="24"/>
          <w:szCs w:val="24"/>
          <w:lang w:eastAsia="cs-CZ"/>
        </w:rPr>
        <w:t>Smlouva nabývá účinnosti dnem jejího podpisu oběma stranami.</w:t>
      </w:r>
    </w:p>
    <w:p w14:paraId="14DD6989" w14:textId="77777777" w:rsidR="00C070DC" w:rsidRPr="009829AC" w:rsidRDefault="00C070DC" w:rsidP="00C070DC">
      <w:pPr>
        <w:widowControl w:val="0"/>
        <w:suppressAutoHyphens/>
        <w:spacing w:after="0" w:line="240" w:lineRule="auto"/>
        <w:ind w:left="360" w:right="360"/>
        <w:jc w:val="both"/>
        <w:rPr>
          <w:rFonts w:asciiTheme="minorHAnsi" w:eastAsia="Lucida Sans Unicode" w:hAnsiTheme="minorHAnsi" w:cstheme="minorHAnsi"/>
          <w:sz w:val="24"/>
          <w:szCs w:val="24"/>
          <w:lang w:eastAsia="cs-CZ"/>
        </w:rPr>
      </w:pPr>
    </w:p>
    <w:p w14:paraId="0D2679E0" w14:textId="77777777" w:rsidR="00C070DC" w:rsidRPr="009829AC" w:rsidRDefault="00C070DC" w:rsidP="00C070DC">
      <w:pPr>
        <w:widowControl w:val="0"/>
        <w:numPr>
          <w:ilvl w:val="0"/>
          <w:numId w:val="7"/>
        </w:numPr>
        <w:suppressAutoHyphens/>
        <w:spacing w:after="0" w:line="240" w:lineRule="auto"/>
        <w:ind w:left="360" w:right="360" w:firstLine="0"/>
        <w:jc w:val="both"/>
        <w:rPr>
          <w:rFonts w:asciiTheme="minorHAnsi" w:eastAsia="Lucida Sans Unicode" w:hAnsiTheme="minorHAnsi" w:cstheme="minorHAnsi"/>
          <w:sz w:val="24"/>
          <w:szCs w:val="24"/>
          <w:lang w:eastAsia="cs-CZ"/>
        </w:rPr>
      </w:pPr>
      <w:r w:rsidRPr="009829AC">
        <w:rPr>
          <w:rFonts w:asciiTheme="minorHAnsi" w:eastAsia="Lucida Sans Unicode" w:hAnsiTheme="minorHAnsi" w:cstheme="minorHAnsi"/>
          <w:sz w:val="24"/>
          <w:szCs w:val="24"/>
          <w:lang w:eastAsia="cs-CZ"/>
        </w:rPr>
        <w:t>Smlouva je vyhotovena ve dvou stejnopisech, z nichž jeden obdrží půjčitel a jeden vypůjčitel.</w:t>
      </w:r>
    </w:p>
    <w:p w14:paraId="181E3655" w14:textId="77777777" w:rsidR="00C070DC" w:rsidRPr="009829AC" w:rsidRDefault="00C070DC" w:rsidP="00C070DC">
      <w:pPr>
        <w:widowControl w:val="0"/>
        <w:suppressAutoHyphens/>
        <w:spacing w:after="0" w:line="240" w:lineRule="auto"/>
        <w:ind w:left="360" w:right="360"/>
        <w:jc w:val="both"/>
        <w:rPr>
          <w:rFonts w:asciiTheme="minorHAnsi" w:eastAsia="Lucida Sans Unicode" w:hAnsiTheme="minorHAnsi" w:cstheme="minorHAnsi"/>
          <w:sz w:val="24"/>
          <w:szCs w:val="24"/>
          <w:lang w:eastAsia="cs-CZ"/>
        </w:rPr>
      </w:pPr>
    </w:p>
    <w:p w14:paraId="5A1717F2" w14:textId="77777777" w:rsidR="00C070DC" w:rsidRPr="009829AC" w:rsidRDefault="00C070DC" w:rsidP="00C070DC">
      <w:pPr>
        <w:widowControl w:val="0"/>
        <w:suppressAutoHyphens/>
        <w:spacing w:after="0" w:line="240" w:lineRule="auto"/>
        <w:ind w:left="360" w:right="360"/>
        <w:rPr>
          <w:rFonts w:asciiTheme="minorHAnsi" w:eastAsia="Lucida Sans Unicode" w:hAnsiTheme="minorHAnsi" w:cstheme="minorHAnsi"/>
          <w:sz w:val="24"/>
          <w:szCs w:val="24"/>
          <w:lang w:eastAsia="cs-CZ"/>
        </w:rPr>
      </w:pPr>
      <w:r w:rsidRPr="009829AC">
        <w:rPr>
          <w:rFonts w:asciiTheme="minorHAnsi" w:eastAsia="Lucida Sans Unicode" w:hAnsiTheme="minorHAnsi" w:cstheme="minorHAnsi"/>
          <w:sz w:val="24"/>
          <w:szCs w:val="24"/>
          <w:lang w:eastAsia="cs-CZ"/>
        </w:rPr>
        <w:t xml:space="preserve">V Praze dne </w:t>
      </w:r>
      <w:r w:rsidR="001572DA" w:rsidRPr="009829AC">
        <w:rPr>
          <w:rFonts w:asciiTheme="minorHAnsi" w:eastAsia="Lucida Sans Unicode" w:hAnsiTheme="minorHAnsi" w:cstheme="minorHAnsi"/>
          <w:sz w:val="24"/>
          <w:szCs w:val="24"/>
          <w:lang w:eastAsia="cs-CZ"/>
        </w:rPr>
        <w:t>____. ___________ 202</w:t>
      </w:r>
      <w:r w:rsidR="00950A26" w:rsidRPr="009829AC">
        <w:rPr>
          <w:rFonts w:asciiTheme="minorHAnsi" w:eastAsia="Lucida Sans Unicode" w:hAnsiTheme="minorHAnsi" w:cstheme="minorHAnsi"/>
          <w:sz w:val="24"/>
          <w:szCs w:val="24"/>
          <w:lang w:eastAsia="cs-CZ"/>
        </w:rPr>
        <w:t>5</w:t>
      </w:r>
      <w:r w:rsidR="001572DA" w:rsidRPr="009829AC">
        <w:rPr>
          <w:rFonts w:asciiTheme="minorHAnsi" w:eastAsia="Lucida Sans Unicode" w:hAnsiTheme="minorHAnsi" w:cstheme="minorHAnsi"/>
          <w:sz w:val="24"/>
          <w:szCs w:val="24"/>
          <w:lang w:eastAsia="cs-CZ"/>
        </w:rPr>
        <w:t xml:space="preserve">                     </w:t>
      </w:r>
      <w:r w:rsidR="002D745A" w:rsidRPr="009829AC">
        <w:rPr>
          <w:rFonts w:asciiTheme="minorHAnsi" w:eastAsia="Lucida Sans Unicode" w:hAnsiTheme="minorHAnsi" w:cstheme="minorHAnsi"/>
          <w:sz w:val="24"/>
          <w:szCs w:val="24"/>
          <w:lang w:eastAsia="cs-CZ"/>
        </w:rPr>
        <w:t xml:space="preserve"> </w:t>
      </w:r>
      <w:r w:rsidR="00185F39" w:rsidRPr="009829AC">
        <w:rPr>
          <w:rFonts w:asciiTheme="minorHAnsi" w:eastAsia="Lucida Sans Unicode" w:hAnsiTheme="minorHAnsi" w:cstheme="minorHAnsi"/>
          <w:sz w:val="24"/>
          <w:szCs w:val="24"/>
          <w:lang w:eastAsia="cs-CZ"/>
        </w:rPr>
        <w:t>V </w:t>
      </w:r>
      <w:r w:rsidR="00252577">
        <w:rPr>
          <w:rFonts w:asciiTheme="minorHAnsi" w:eastAsia="Lucida Sans Unicode" w:hAnsiTheme="minorHAnsi" w:cstheme="minorHAnsi"/>
          <w:sz w:val="24"/>
          <w:szCs w:val="24"/>
          <w:lang w:eastAsia="cs-CZ"/>
        </w:rPr>
        <w:t>Praze</w:t>
      </w:r>
      <w:r w:rsidR="00950A26" w:rsidRPr="009829AC">
        <w:rPr>
          <w:rFonts w:asciiTheme="minorHAnsi" w:eastAsia="Lucida Sans Unicode" w:hAnsiTheme="minorHAnsi" w:cstheme="minorHAnsi"/>
          <w:sz w:val="24"/>
          <w:szCs w:val="24"/>
          <w:lang w:eastAsia="cs-CZ"/>
        </w:rPr>
        <w:t xml:space="preserve"> dne ____. ___________ 2025</w:t>
      </w:r>
    </w:p>
    <w:p w14:paraId="42FE7A2D" w14:textId="77777777" w:rsidR="00C070DC" w:rsidRPr="009829AC" w:rsidRDefault="00C070DC" w:rsidP="00C070DC">
      <w:pPr>
        <w:widowControl w:val="0"/>
        <w:suppressAutoHyphens/>
        <w:spacing w:after="0" w:line="240" w:lineRule="auto"/>
        <w:ind w:left="360" w:right="360"/>
        <w:jc w:val="right"/>
        <w:rPr>
          <w:rFonts w:asciiTheme="minorHAnsi" w:eastAsia="Lucida Sans Unicode" w:hAnsiTheme="minorHAnsi" w:cstheme="minorHAnsi"/>
          <w:sz w:val="24"/>
          <w:szCs w:val="24"/>
          <w:lang w:eastAsia="cs-CZ"/>
        </w:rPr>
      </w:pPr>
    </w:p>
    <w:p w14:paraId="37A1F354" w14:textId="77777777" w:rsidR="00C070DC" w:rsidRPr="009829AC" w:rsidRDefault="002D745A" w:rsidP="00C070DC">
      <w:pPr>
        <w:widowControl w:val="0"/>
        <w:tabs>
          <w:tab w:val="left" w:pos="5291"/>
          <w:tab w:val="left" w:pos="5580"/>
        </w:tabs>
        <w:suppressAutoHyphens/>
        <w:spacing w:after="0" w:line="240" w:lineRule="auto"/>
        <w:ind w:left="360" w:right="360"/>
        <w:rPr>
          <w:rFonts w:asciiTheme="minorHAnsi" w:eastAsia="Lucida Sans Unicode" w:hAnsiTheme="minorHAnsi" w:cstheme="minorHAnsi"/>
          <w:sz w:val="24"/>
          <w:szCs w:val="24"/>
          <w:lang w:eastAsia="cs-CZ"/>
        </w:rPr>
      </w:pPr>
      <w:r w:rsidRPr="009829AC">
        <w:rPr>
          <w:rFonts w:asciiTheme="minorHAnsi" w:eastAsia="Lucida Sans Unicode" w:hAnsiTheme="minorHAnsi" w:cstheme="minorHAnsi"/>
          <w:sz w:val="24"/>
          <w:szCs w:val="24"/>
          <w:lang w:eastAsia="cs-CZ"/>
        </w:rPr>
        <w:t xml:space="preserve">Půjčitel:                                                                           </w:t>
      </w:r>
      <w:r w:rsidR="00C070DC" w:rsidRPr="009829AC">
        <w:rPr>
          <w:rFonts w:asciiTheme="minorHAnsi" w:eastAsia="Lucida Sans Unicode" w:hAnsiTheme="minorHAnsi" w:cstheme="minorHAnsi"/>
          <w:sz w:val="24"/>
          <w:szCs w:val="24"/>
          <w:lang w:eastAsia="cs-CZ"/>
        </w:rPr>
        <w:t xml:space="preserve">Vypůjčitel: </w:t>
      </w:r>
    </w:p>
    <w:p w14:paraId="5B00B555" w14:textId="77777777" w:rsidR="00C070DC" w:rsidRPr="009829AC" w:rsidRDefault="00C070DC" w:rsidP="00C070DC">
      <w:pPr>
        <w:widowControl w:val="0"/>
        <w:suppressAutoHyphens/>
        <w:spacing w:after="0" w:line="240" w:lineRule="auto"/>
        <w:ind w:left="360" w:right="360"/>
        <w:rPr>
          <w:rFonts w:asciiTheme="minorHAnsi" w:eastAsia="Lucida Sans Unicode" w:hAnsiTheme="minorHAnsi" w:cstheme="minorHAnsi"/>
          <w:sz w:val="24"/>
          <w:szCs w:val="24"/>
          <w:lang w:eastAsia="cs-CZ"/>
        </w:rPr>
      </w:pPr>
    </w:p>
    <w:p w14:paraId="45395339" w14:textId="77777777" w:rsidR="00C070DC" w:rsidRPr="009829AC" w:rsidRDefault="00C070DC" w:rsidP="00C070DC">
      <w:pPr>
        <w:widowControl w:val="0"/>
        <w:suppressAutoHyphens/>
        <w:spacing w:after="0" w:line="240" w:lineRule="auto"/>
        <w:ind w:left="360" w:right="360"/>
        <w:rPr>
          <w:rFonts w:asciiTheme="minorHAnsi" w:eastAsia="Lucida Sans Unicode" w:hAnsiTheme="minorHAnsi" w:cstheme="minorHAnsi"/>
          <w:sz w:val="24"/>
          <w:szCs w:val="24"/>
          <w:lang w:eastAsia="cs-CZ"/>
        </w:rPr>
      </w:pPr>
    </w:p>
    <w:p w14:paraId="433A8746" w14:textId="77777777" w:rsidR="00BA1523" w:rsidRPr="009829AC" w:rsidRDefault="00BA1523" w:rsidP="00C070DC">
      <w:pPr>
        <w:widowControl w:val="0"/>
        <w:suppressAutoHyphens/>
        <w:spacing w:after="0" w:line="240" w:lineRule="auto"/>
        <w:ind w:left="360" w:right="360"/>
        <w:rPr>
          <w:rFonts w:asciiTheme="minorHAnsi" w:eastAsia="Lucida Sans Unicode" w:hAnsiTheme="minorHAnsi" w:cstheme="minorHAnsi"/>
          <w:sz w:val="24"/>
          <w:szCs w:val="24"/>
          <w:lang w:eastAsia="cs-CZ"/>
        </w:rPr>
      </w:pPr>
    </w:p>
    <w:p w14:paraId="376472E7" w14:textId="77777777" w:rsidR="00BA1523" w:rsidRPr="009829AC" w:rsidRDefault="00BA1523" w:rsidP="00C070DC">
      <w:pPr>
        <w:widowControl w:val="0"/>
        <w:suppressAutoHyphens/>
        <w:spacing w:after="0" w:line="240" w:lineRule="auto"/>
        <w:ind w:left="360" w:right="360"/>
        <w:rPr>
          <w:rFonts w:asciiTheme="minorHAnsi" w:eastAsia="Lucida Sans Unicode" w:hAnsiTheme="minorHAnsi" w:cstheme="minorHAnsi"/>
          <w:sz w:val="24"/>
          <w:szCs w:val="24"/>
          <w:lang w:eastAsia="cs-CZ"/>
        </w:rPr>
      </w:pPr>
    </w:p>
    <w:p w14:paraId="2398E608" w14:textId="77777777" w:rsidR="00C070DC" w:rsidRPr="009829AC" w:rsidRDefault="00C070DC" w:rsidP="00C070DC">
      <w:pPr>
        <w:widowControl w:val="0"/>
        <w:tabs>
          <w:tab w:val="left" w:pos="567"/>
        </w:tabs>
        <w:suppressAutoHyphens/>
        <w:spacing w:after="0" w:line="240" w:lineRule="auto"/>
        <w:ind w:left="360" w:right="360"/>
        <w:jc w:val="both"/>
        <w:rPr>
          <w:rFonts w:asciiTheme="minorHAnsi" w:eastAsia="Lucida Sans Unicode" w:hAnsiTheme="minorHAnsi" w:cstheme="minorHAnsi"/>
          <w:sz w:val="24"/>
          <w:szCs w:val="24"/>
          <w:lang w:eastAsia="cs-CZ"/>
        </w:rPr>
      </w:pPr>
      <w:r w:rsidRPr="009829AC">
        <w:rPr>
          <w:rFonts w:asciiTheme="minorHAnsi" w:eastAsia="Lucida Sans Unicode" w:hAnsiTheme="minorHAnsi" w:cstheme="minorHAnsi"/>
          <w:sz w:val="24"/>
          <w:szCs w:val="24"/>
          <w:lang w:eastAsia="cs-CZ"/>
        </w:rPr>
        <w:t>_______________________________                     ______________________________</w:t>
      </w:r>
    </w:p>
    <w:p w14:paraId="3BBD79C7" w14:textId="77777777" w:rsidR="002D745A" w:rsidRPr="009829AC" w:rsidRDefault="00C070DC" w:rsidP="002D745A">
      <w:pPr>
        <w:widowControl w:val="0"/>
        <w:tabs>
          <w:tab w:val="left" w:pos="8931"/>
        </w:tabs>
        <w:suppressAutoHyphens/>
        <w:spacing w:after="0" w:line="240" w:lineRule="auto"/>
        <w:ind w:left="360" w:right="540"/>
        <w:jc w:val="both"/>
        <w:rPr>
          <w:rFonts w:asciiTheme="minorHAnsi" w:eastAsia="Lucida Sans Unicode" w:hAnsiTheme="minorHAnsi" w:cstheme="minorHAnsi"/>
          <w:sz w:val="24"/>
          <w:szCs w:val="24"/>
          <w:lang w:eastAsia="cs-CZ"/>
        </w:rPr>
      </w:pPr>
      <w:r w:rsidRPr="009829AC">
        <w:rPr>
          <w:rFonts w:asciiTheme="minorHAnsi" w:eastAsia="Lucida Sans Unicode" w:hAnsiTheme="minorHAnsi" w:cstheme="minorHAnsi"/>
          <w:sz w:val="24"/>
          <w:szCs w:val="24"/>
          <w:lang w:eastAsia="cs-CZ"/>
        </w:rPr>
        <w:t xml:space="preserve">Jan Smetana v plné moci                                     </w:t>
      </w:r>
      <w:r w:rsidR="002D745A" w:rsidRPr="009829AC">
        <w:rPr>
          <w:rFonts w:asciiTheme="minorHAnsi" w:eastAsia="Lucida Sans Unicode" w:hAnsiTheme="minorHAnsi" w:cstheme="minorHAnsi"/>
          <w:sz w:val="24"/>
          <w:szCs w:val="24"/>
          <w:lang w:eastAsia="cs-CZ"/>
        </w:rPr>
        <w:t xml:space="preserve">        </w:t>
      </w:r>
      <w:r w:rsidR="00252577">
        <w:rPr>
          <w:sz w:val="24"/>
          <w:szCs w:val="24"/>
        </w:rPr>
        <w:t>PhDr. Magdaléna Juříková</w:t>
      </w:r>
    </w:p>
    <w:p w14:paraId="6EF59BF6" w14:textId="77777777" w:rsidR="00C070DC" w:rsidRPr="009829AC" w:rsidRDefault="002D745A" w:rsidP="002D745A">
      <w:pPr>
        <w:widowControl w:val="0"/>
        <w:tabs>
          <w:tab w:val="left" w:pos="567"/>
          <w:tab w:val="left" w:pos="9072"/>
        </w:tabs>
        <w:suppressAutoHyphens/>
        <w:spacing w:after="0" w:line="240" w:lineRule="auto"/>
        <w:ind w:left="227" w:right="-992"/>
        <w:jc w:val="both"/>
        <w:rPr>
          <w:rFonts w:asciiTheme="minorHAnsi" w:eastAsia="Lucida Sans Unicode" w:hAnsiTheme="minorHAnsi" w:cstheme="minorHAnsi"/>
          <w:sz w:val="24"/>
          <w:szCs w:val="24"/>
          <w:lang w:eastAsia="cs-CZ"/>
        </w:rPr>
      </w:pPr>
      <w:r w:rsidRPr="009829AC">
        <w:rPr>
          <w:rFonts w:asciiTheme="minorHAnsi" w:eastAsia="Lucida Sans Unicode" w:hAnsiTheme="minorHAnsi" w:cstheme="minorHAnsi"/>
          <w:sz w:val="24"/>
          <w:szCs w:val="24"/>
          <w:lang w:eastAsia="cs-CZ"/>
        </w:rPr>
        <w:t xml:space="preserve">   </w:t>
      </w:r>
      <w:r w:rsidR="00C070DC" w:rsidRPr="009829AC">
        <w:rPr>
          <w:rFonts w:asciiTheme="minorHAnsi" w:eastAsia="Lucida Sans Unicode" w:hAnsiTheme="minorHAnsi" w:cstheme="minorHAnsi"/>
          <w:sz w:val="24"/>
          <w:szCs w:val="24"/>
          <w:lang w:eastAsia="cs-CZ"/>
        </w:rPr>
        <w:t xml:space="preserve">ředitel                                                  </w:t>
      </w:r>
      <w:r w:rsidRPr="009829AC">
        <w:rPr>
          <w:rFonts w:asciiTheme="minorHAnsi" w:eastAsia="Lucida Sans Unicode" w:hAnsiTheme="minorHAnsi" w:cstheme="minorHAnsi"/>
          <w:sz w:val="24"/>
          <w:szCs w:val="24"/>
          <w:lang w:eastAsia="cs-CZ"/>
        </w:rPr>
        <w:t xml:space="preserve">                           </w:t>
      </w:r>
      <w:r w:rsidR="00FF1ED3" w:rsidRPr="009829AC">
        <w:rPr>
          <w:rFonts w:asciiTheme="minorHAnsi" w:eastAsia="Lucida Sans Unicode" w:hAnsiTheme="minorHAnsi" w:cstheme="minorHAnsi"/>
          <w:sz w:val="24"/>
          <w:szCs w:val="24"/>
          <w:lang w:eastAsia="cs-CZ"/>
        </w:rPr>
        <w:t>ředitel</w:t>
      </w:r>
      <w:r w:rsidR="00252577">
        <w:rPr>
          <w:rFonts w:asciiTheme="minorHAnsi" w:eastAsia="Lucida Sans Unicode" w:hAnsiTheme="minorHAnsi" w:cstheme="minorHAnsi"/>
          <w:sz w:val="24"/>
          <w:szCs w:val="24"/>
          <w:lang w:eastAsia="cs-CZ"/>
        </w:rPr>
        <w:t>ka</w:t>
      </w:r>
      <w:r w:rsidR="00FF1ED3" w:rsidRPr="009829AC">
        <w:rPr>
          <w:rFonts w:asciiTheme="minorHAnsi" w:eastAsia="Lucida Sans Unicode" w:hAnsiTheme="minorHAnsi" w:cstheme="minorHAnsi"/>
          <w:sz w:val="24"/>
          <w:szCs w:val="24"/>
          <w:lang w:eastAsia="cs-CZ"/>
        </w:rPr>
        <w:t xml:space="preserve"> </w:t>
      </w:r>
    </w:p>
    <w:p w14:paraId="5F6D0FF2" w14:textId="77777777" w:rsidR="00C070DC" w:rsidRPr="009829AC" w:rsidRDefault="00C070DC" w:rsidP="00C070DC">
      <w:pPr>
        <w:widowControl w:val="0"/>
        <w:suppressAutoHyphens/>
        <w:spacing w:after="0" w:line="240" w:lineRule="auto"/>
        <w:ind w:left="360" w:right="540"/>
        <w:jc w:val="both"/>
        <w:rPr>
          <w:rFonts w:asciiTheme="minorHAnsi" w:eastAsia="Lucida Sans Unicode" w:hAnsiTheme="minorHAnsi" w:cstheme="minorHAnsi"/>
          <w:sz w:val="24"/>
          <w:szCs w:val="24"/>
          <w:lang w:eastAsia="cs-CZ"/>
        </w:rPr>
      </w:pPr>
      <w:r w:rsidRPr="009829AC">
        <w:rPr>
          <w:rFonts w:asciiTheme="minorHAnsi" w:eastAsia="Lucida Sans Unicode" w:hAnsiTheme="minorHAnsi" w:cstheme="minorHAnsi"/>
          <w:sz w:val="24"/>
          <w:szCs w:val="24"/>
          <w:lang w:eastAsia="cs-CZ"/>
        </w:rPr>
        <w:t xml:space="preserve">Musea Kampa - Nadace                                 </w:t>
      </w:r>
      <w:r w:rsidR="00185F39" w:rsidRPr="009829AC">
        <w:rPr>
          <w:rFonts w:asciiTheme="minorHAnsi" w:eastAsia="Lucida Sans Unicode" w:hAnsiTheme="minorHAnsi" w:cstheme="minorHAnsi"/>
          <w:sz w:val="24"/>
          <w:szCs w:val="24"/>
          <w:lang w:eastAsia="cs-CZ"/>
        </w:rPr>
        <w:t xml:space="preserve">      </w:t>
      </w:r>
      <w:r w:rsidRPr="009829AC">
        <w:rPr>
          <w:rFonts w:asciiTheme="minorHAnsi" w:eastAsia="Lucida Sans Unicode" w:hAnsiTheme="minorHAnsi" w:cstheme="minorHAnsi"/>
          <w:sz w:val="24"/>
          <w:szCs w:val="24"/>
          <w:lang w:eastAsia="cs-CZ"/>
        </w:rPr>
        <w:t xml:space="preserve">      </w:t>
      </w:r>
      <w:r w:rsidR="002D745A" w:rsidRPr="009829AC">
        <w:rPr>
          <w:rFonts w:asciiTheme="minorHAnsi" w:eastAsia="Lucida Sans Unicode" w:hAnsiTheme="minorHAnsi" w:cstheme="minorHAnsi"/>
          <w:sz w:val="24"/>
          <w:szCs w:val="24"/>
          <w:lang w:eastAsia="cs-CZ"/>
        </w:rPr>
        <w:t xml:space="preserve">  </w:t>
      </w:r>
      <w:r w:rsidR="00252577" w:rsidRPr="00252577">
        <w:rPr>
          <w:rFonts w:asciiTheme="minorHAnsi" w:eastAsia="Lucida Sans Unicode" w:hAnsiTheme="minorHAnsi" w:cstheme="minorHAnsi"/>
          <w:sz w:val="24"/>
          <w:szCs w:val="24"/>
          <w:lang w:eastAsia="cs-CZ"/>
        </w:rPr>
        <w:t>Galerie hlavního města Prahy</w:t>
      </w:r>
    </w:p>
    <w:p w14:paraId="7609A02F" w14:textId="77777777" w:rsidR="00C070DC" w:rsidRPr="009829AC" w:rsidRDefault="00C070DC" w:rsidP="00C070DC">
      <w:pPr>
        <w:widowControl w:val="0"/>
        <w:tabs>
          <w:tab w:val="left" w:pos="567"/>
        </w:tabs>
        <w:suppressAutoHyphens/>
        <w:spacing w:after="0" w:line="240" w:lineRule="auto"/>
        <w:ind w:left="360" w:right="360"/>
        <w:jc w:val="both"/>
        <w:rPr>
          <w:rFonts w:asciiTheme="minorHAnsi" w:eastAsia="Lucida Sans Unicode" w:hAnsiTheme="minorHAnsi" w:cstheme="minorHAnsi"/>
          <w:sz w:val="24"/>
          <w:szCs w:val="24"/>
          <w:lang w:eastAsia="cs-CZ"/>
        </w:rPr>
      </w:pPr>
      <w:r w:rsidRPr="009829AC">
        <w:rPr>
          <w:rFonts w:asciiTheme="minorHAnsi" w:eastAsia="Lucida Sans Unicode" w:hAnsiTheme="minorHAnsi" w:cstheme="minorHAnsi"/>
          <w:sz w:val="24"/>
          <w:szCs w:val="24"/>
          <w:lang w:eastAsia="cs-CZ"/>
        </w:rPr>
        <w:t>Jana a Medy Mládkových</w:t>
      </w:r>
      <w:r w:rsidRPr="009829AC">
        <w:rPr>
          <w:rFonts w:asciiTheme="minorHAnsi" w:eastAsia="Lucida Sans Unicode" w:hAnsiTheme="minorHAnsi" w:cstheme="minorHAnsi"/>
          <w:sz w:val="24"/>
          <w:szCs w:val="24"/>
          <w:lang w:eastAsia="cs-CZ"/>
        </w:rPr>
        <w:tab/>
        <w:t xml:space="preserve">                                         </w:t>
      </w:r>
    </w:p>
    <w:sectPr w:rsidR="00C070DC" w:rsidRPr="009829AC" w:rsidSect="00BA1523">
      <w:headerReference w:type="default" r:id="rId8"/>
      <w:footerReference w:type="default" r:id="rId9"/>
      <w:pgSz w:w="11906" w:h="16838" w:code="9"/>
      <w:pgMar w:top="2801" w:right="1274" w:bottom="709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78F75" w14:textId="77777777" w:rsidR="000C41D6" w:rsidRDefault="000C41D6" w:rsidP="00A716E7">
      <w:pPr>
        <w:spacing w:after="0" w:line="240" w:lineRule="auto"/>
      </w:pPr>
      <w:r>
        <w:separator/>
      </w:r>
    </w:p>
  </w:endnote>
  <w:endnote w:type="continuationSeparator" w:id="0">
    <w:p w14:paraId="78DC73C4" w14:textId="77777777" w:rsidR="000C41D6" w:rsidRDefault="000C41D6" w:rsidP="00A71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A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193903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33298FD" w14:textId="77777777" w:rsidR="001572DA" w:rsidRDefault="001572DA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295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295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23F6E0" w14:textId="77777777" w:rsidR="002250D5" w:rsidRPr="00EE1628" w:rsidRDefault="002250D5" w:rsidP="00BE79EF">
    <w:pPr>
      <w:pStyle w:val="Zpat"/>
      <w:ind w:left="-1134"/>
      <w:jc w:val="right"/>
      <w:rPr>
        <w:rFonts w:ascii="Arial" w:hAnsi="Arial"/>
        <w:b/>
        <w:sz w:val="4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0C7C5" w14:textId="77777777" w:rsidR="000C41D6" w:rsidRDefault="000C41D6" w:rsidP="00A716E7">
      <w:pPr>
        <w:spacing w:after="0" w:line="240" w:lineRule="auto"/>
      </w:pPr>
      <w:r>
        <w:separator/>
      </w:r>
    </w:p>
  </w:footnote>
  <w:footnote w:type="continuationSeparator" w:id="0">
    <w:p w14:paraId="2DFEC721" w14:textId="77777777" w:rsidR="000C41D6" w:rsidRDefault="000C41D6" w:rsidP="00A71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03147" w14:textId="77777777" w:rsidR="00A716E7" w:rsidRPr="00613653" w:rsidRDefault="00613653" w:rsidP="00613653">
    <w:pPr>
      <w:pStyle w:val="Zhlav"/>
      <w:ind w:left="-1134"/>
      <w:jc w:val="center"/>
    </w:pPr>
    <w:r>
      <w:rPr>
        <w:noProof/>
        <w:lang w:eastAsia="cs-CZ"/>
      </w:rPr>
      <w:drawing>
        <wp:inline distT="0" distB="0" distL="0" distR="0" wp14:anchorId="1F6EC92C" wp14:editId="78286789">
          <wp:extent cx="7716110" cy="1726059"/>
          <wp:effectExtent l="0" t="0" r="0" b="7620"/>
          <wp:docPr id="1863992339" name="Obrázek 1863992339" descr="C:\sandra\Dokumenty\mk cz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sandra\Dokumenty\mk cz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2093" cy="1729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51C2CD0"/>
    <w:multiLevelType w:val="multilevel"/>
    <w:tmpl w:val="5BBE115A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6" w15:restartNumberingAfterBreak="0">
    <w:nsid w:val="4D8F2694"/>
    <w:multiLevelType w:val="hybridMultilevel"/>
    <w:tmpl w:val="7FAED964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66355D25"/>
    <w:multiLevelType w:val="hybridMultilevel"/>
    <w:tmpl w:val="1C1CCC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29422A"/>
    <w:multiLevelType w:val="hybridMultilevel"/>
    <w:tmpl w:val="EAC8A80E"/>
    <w:lvl w:ilvl="0" w:tplc="A28E98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DC4A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7C3B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DCE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9EA8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A47A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18E2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8413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547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2917149"/>
    <w:multiLevelType w:val="hybridMultilevel"/>
    <w:tmpl w:val="75687C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954C99"/>
    <w:multiLevelType w:val="hybridMultilevel"/>
    <w:tmpl w:val="B784E9D6"/>
    <w:lvl w:ilvl="0" w:tplc="040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C015D9"/>
    <w:multiLevelType w:val="hybridMultilevel"/>
    <w:tmpl w:val="BEFA2442"/>
    <w:lvl w:ilvl="0" w:tplc="4BFED5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BA09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4898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FC23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788D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70A1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1C48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7817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7EF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E030E17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 w16cid:durableId="2054692932">
    <w:abstractNumId w:val="9"/>
  </w:num>
  <w:num w:numId="2" w16cid:durableId="1639186460">
    <w:abstractNumId w:val="6"/>
  </w:num>
  <w:num w:numId="3" w16cid:durableId="66074475">
    <w:abstractNumId w:val="0"/>
  </w:num>
  <w:num w:numId="4" w16cid:durableId="1139299810">
    <w:abstractNumId w:val="1"/>
  </w:num>
  <w:num w:numId="5" w16cid:durableId="821311311">
    <w:abstractNumId w:val="2"/>
  </w:num>
  <w:num w:numId="6" w16cid:durableId="1977298069">
    <w:abstractNumId w:val="3"/>
  </w:num>
  <w:num w:numId="7" w16cid:durableId="949508322">
    <w:abstractNumId w:val="4"/>
  </w:num>
  <w:num w:numId="8" w16cid:durableId="759255184">
    <w:abstractNumId w:val="10"/>
  </w:num>
  <w:num w:numId="9" w16cid:durableId="1033844157">
    <w:abstractNumId w:val="5"/>
  </w:num>
  <w:num w:numId="10" w16cid:durableId="1481536984">
    <w:abstractNumId w:val="7"/>
  </w:num>
  <w:num w:numId="11" w16cid:durableId="780800190">
    <w:abstractNumId w:val="8"/>
  </w:num>
  <w:num w:numId="12" w16cid:durableId="1605452774">
    <w:abstractNumId w:val="12"/>
  </w:num>
  <w:num w:numId="13" w16cid:durableId="10199367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DEF"/>
    <w:rsid w:val="00056AD0"/>
    <w:rsid w:val="000832F4"/>
    <w:rsid w:val="00084657"/>
    <w:rsid w:val="000958C8"/>
    <w:rsid w:val="000C41D6"/>
    <w:rsid w:val="000D2951"/>
    <w:rsid w:val="000E01BB"/>
    <w:rsid w:val="00110172"/>
    <w:rsid w:val="00121735"/>
    <w:rsid w:val="00143E18"/>
    <w:rsid w:val="001572DA"/>
    <w:rsid w:val="00160147"/>
    <w:rsid w:val="001821B6"/>
    <w:rsid w:val="00185F39"/>
    <w:rsid w:val="001E07F8"/>
    <w:rsid w:val="001E431F"/>
    <w:rsid w:val="001E504A"/>
    <w:rsid w:val="002250D5"/>
    <w:rsid w:val="00252577"/>
    <w:rsid w:val="002622F7"/>
    <w:rsid w:val="00263C03"/>
    <w:rsid w:val="0027041A"/>
    <w:rsid w:val="002860FC"/>
    <w:rsid w:val="0029281C"/>
    <w:rsid w:val="002B5DEF"/>
    <w:rsid w:val="002D745A"/>
    <w:rsid w:val="002F2E57"/>
    <w:rsid w:val="00304494"/>
    <w:rsid w:val="0031365F"/>
    <w:rsid w:val="00320CF9"/>
    <w:rsid w:val="00334F93"/>
    <w:rsid w:val="00347DC8"/>
    <w:rsid w:val="00370EF5"/>
    <w:rsid w:val="0037195E"/>
    <w:rsid w:val="003744CC"/>
    <w:rsid w:val="00383AE8"/>
    <w:rsid w:val="00396E7F"/>
    <w:rsid w:val="003D2E09"/>
    <w:rsid w:val="003D6C10"/>
    <w:rsid w:val="003F0D54"/>
    <w:rsid w:val="004075FF"/>
    <w:rsid w:val="00435960"/>
    <w:rsid w:val="00463A80"/>
    <w:rsid w:val="00481CD3"/>
    <w:rsid w:val="004B760E"/>
    <w:rsid w:val="004C0ED8"/>
    <w:rsid w:val="004C6570"/>
    <w:rsid w:val="00524609"/>
    <w:rsid w:val="00544334"/>
    <w:rsid w:val="00584509"/>
    <w:rsid w:val="005B0BF2"/>
    <w:rsid w:val="005B5041"/>
    <w:rsid w:val="005C0E58"/>
    <w:rsid w:val="005C6240"/>
    <w:rsid w:val="005C6597"/>
    <w:rsid w:val="005C6DBA"/>
    <w:rsid w:val="006016B4"/>
    <w:rsid w:val="00613653"/>
    <w:rsid w:val="006336D8"/>
    <w:rsid w:val="0064671A"/>
    <w:rsid w:val="0065494D"/>
    <w:rsid w:val="00663937"/>
    <w:rsid w:val="00681F92"/>
    <w:rsid w:val="006B2D67"/>
    <w:rsid w:val="006B4020"/>
    <w:rsid w:val="00715D30"/>
    <w:rsid w:val="00716977"/>
    <w:rsid w:val="0072587D"/>
    <w:rsid w:val="00741A12"/>
    <w:rsid w:val="00762451"/>
    <w:rsid w:val="007677D6"/>
    <w:rsid w:val="00771EC0"/>
    <w:rsid w:val="007B63ED"/>
    <w:rsid w:val="007E2970"/>
    <w:rsid w:val="0080058F"/>
    <w:rsid w:val="00867D22"/>
    <w:rsid w:val="0087287D"/>
    <w:rsid w:val="0088255F"/>
    <w:rsid w:val="00893C6A"/>
    <w:rsid w:val="008D1911"/>
    <w:rsid w:val="008F18BF"/>
    <w:rsid w:val="008F3CC4"/>
    <w:rsid w:val="00913C08"/>
    <w:rsid w:val="00950A26"/>
    <w:rsid w:val="00962DBF"/>
    <w:rsid w:val="009829AC"/>
    <w:rsid w:val="00987140"/>
    <w:rsid w:val="0099543D"/>
    <w:rsid w:val="009D4611"/>
    <w:rsid w:val="009F0CC4"/>
    <w:rsid w:val="009F50F5"/>
    <w:rsid w:val="00A01E75"/>
    <w:rsid w:val="00A065A2"/>
    <w:rsid w:val="00A07CAE"/>
    <w:rsid w:val="00A11D29"/>
    <w:rsid w:val="00A346E6"/>
    <w:rsid w:val="00A43305"/>
    <w:rsid w:val="00A609B5"/>
    <w:rsid w:val="00A716E7"/>
    <w:rsid w:val="00A87FFB"/>
    <w:rsid w:val="00AF52EC"/>
    <w:rsid w:val="00B521D1"/>
    <w:rsid w:val="00B756AE"/>
    <w:rsid w:val="00B82751"/>
    <w:rsid w:val="00B82B88"/>
    <w:rsid w:val="00B843FC"/>
    <w:rsid w:val="00BA1523"/>
    <w:rsid w:val="00BA4FB9"/>
    <w:rsid w:val="00BE3A51"/>
    <w:rsid w:val="00BE79EF"/>
    <w:rsid w:val="00BF626F"/>
    <w:rsid w:val="00C070DC"/>
    <w:rsid w:val="00C37965"/>
    <w:rsid w:val="00C60B8B"/>
    <w:rsid w:val="00C71884"/>
    <w:rsid w:val="00C72353"/>
    <w:rsid w:val="00C72849"/>
    <w:rsid w:val="00CA1752"/>
    <w:rsid w:val="00CE5D18"/>
    <w:rsid w:val="00D00EFC"/>
    <w:rsid w:val="00D06BB7"/>
    <w:rsid w:val="00D14AA2"/>
    <w:rsid w:val="00D27B6D"/>
    <w:rsid w:val="00D27BDA"/>
    <w:rsid w:val="00D755FA"/>
    <w:rsid w:val="00D8388F"/>
    <w:rsid w:val="00D92188"/>
    <w:rsid w:val="00D93B71"/>
    <w:rsid w:val="00D94DD7"/>
    <w:rsid w:val="00DD032C"/>
    <w:rsid w:val="00DD1343"/>
    <w:rsid w:val="00E02853"/>
    <w:rsid w:val="00E05AEB"/>
    <w:rsid w:val="00E07CB3"/>
    <w:rsid w:val="00E21998"/>
    <w:rsid w:val="00E64B84"/>
    <w:rsid w:val="00E76E63"/>
    <w:rsid w:val="00EA7D0E"/>
    <w:rsid w:val="00EC7045"/>
    <w:rsid w:val="00EE1628"/>
    <w:rsid w:val="00EF26CB"/>
    <w:rsid w:val="00F15623"/>
    <w:rsid w:val="00F23950"/>
    <w:rsid w:val="00F24A55"/>
    <w:rsid w:val="00F27A30"/>
    <w:rsid w:val="00F422C0"/>
    <w:rsid w:val="00F600C3"/>
    <w:rsid w:val="00F76AC3"/>
    <w:rsid w:val="00F858DD"/>
    <w:rsid w:val="00FA1FD3"/>
    <w:rsid w:val="00FC2954"/>
    <w:rsid w:val="00FE4637"/>
    <w:rsid w:val="00FF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43DD8"/>
  <w15:docId w15:val="{890F2565-51CD-489A-980D-7A2753F81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587D"/>
    <w:rPr>
      <w:rFonts w:ascii="Calibri" w:eastAsia="Calibri" w:hAnsi="Calibri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16E7"/>
  </w:style>
  <w:style w:type="paragraph" w:styleId="Zpat">
    <w:name w:val="footer"/>
    <w:basedOn w:val="Normln"/>
    <w:link w:val="ZpatChar"/>
    <w:uiPriority w:val="99"/>
    <w:unhideWhenUsed/>
    <w:rsid w:val="00A7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16E7"/>
  </w:style>
  <w:style w:type="paragraph" w:styleId="Textbubliny">
    <w:name w:val="Balloon Text"/>
    <w:basedOn w:val="Normln"/>
    <w:link w:val="TextbublinyChar"/>
    <w:uiPriority w:val="99"/>
    <w:semiHidden/>
    <w:unhideWhenUsed/>
    <w:rsid w:val="00A71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6E7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52460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24609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styleId="Zdraznn">
    <w:name w:val="Emphasis"/>
    <w:basedOn w:val="Standardnpsmoodstavce"/>
    <w:uiPriority w:val="20"/>
    <w:qFormat/>
    <w:rsid w:val="00A11D29"/>
    <w:rPr>
      <w:b/>
      <w:bCs/>
      <w:i w:val="0"/>
      <w:iCs w:val="0"/>
    </w:rPr>
  </w:style>
  <w:style w:type="character" w:customStyle="1" w:styleId="st1">
    <w:name w:val="st1"/>
    <w:basedOn w:val="Standardnpsmoodstavce"/>
    <w:rsid w:val="00A11D29"/>
  </w:style>
  <w:style w:type="paragraph" w:styleId="Odstavecseseznamem">
    <w:name w:val="List Paragraph"/>
    <w:basedOn w:val="Normln"/>
    <w:uiPriority w:val="34"/>
    <w:qFormat/>
    <w:rsid w:val="0072587D"/>
    <w:pPr>
      <w:widowControl w:val="0"/>
      <w:suppressAutoHyphens/>
      <w:spacing w:after="0" w:line="240" w:lineRule="auto"/>
      <w:ind w:left="720"/>
      <w:contextualSpacing/>
    </w:pPr>
    <w:rPr>
      <w:rFonts w:ascii="Arial" w:eastAsia="Lucida Sans Unicode" w:hAnsi="Arial" w:cs="Times New Roman"/>
      <w:sz w:val="24"/>
      <w:szCs w:val="20"/>
      <w:lang w:eastAsia="cs-CZ"/>
    </w:rPr>
  </w:style>
  <w:style w:type="paragraph" w:customStyle="1" w:styleId="Standard">
    <w:name w:val="Standard"/>
    <w:uiPriority w:val="99"/>
    <w:rsid w:val="0072587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lnweb">
    <w:name w:val="Normal (Web)"/>
    <w:basedOn w:val="Normln"/>
    <w:uiPriority w:val="99"/>
    <w:rsid w:val="0072587D"/>
    <w:pPr>
      <w:spacing w:before="280" w:after="280" w:line="240" w:lineRule="auto"/>
    </w:pPr>
    <w:rPr>
      <w:rFonts w:ascii="Times New Roman" w:hAnsi="Times New Roman" w:cs="Times New Roman"/>
      <w:sz w:val="2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851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4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66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95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2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7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7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9884">
                  <w:marLeft w:val="3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3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13661-B16E-4DA4-B135-D2EA88D89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783</Words>
  <Characters>4623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Museum Kampa</dc:creator>
  <cp:lastModifiedBy>Tomáš Roček</cp:lastModifiedBy>
  <cp:revision>8</cp:revision>
  <cp:lastPrinted>2020-01-10T09:31:00Z</cp:lastPrinted>
  <dcterms:created xsi:type="dcterms:W3CDTF">2025-08-26T10:10:00Z</dcterms:created>
  <dcterms:modified xsi:type="dcterms:W3CDTF">2025-10-20T11:36:00Z</dcterms:modified>
</cp:coreProperties>
</file>