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6A5A" w14:textId="77777777" w:rsidR="006419B0" w:rsidRDefault="00D04685">
      <w:pPr>
        <w:pStyle w:val="Nzev"/>
        <w:jc w:val="left"/>
        <w:rPr>
          <w:sz w:val="32"/>
        </w:rPr>
      </w:pPr>
      <w:r>
        <w:rPr>
          <w:sz w:val="32"/>
        </w:rPr>
        <w:t xml:space="preserve"> </w:t>
      </w:r>
      <w:r w:rsidR="006419B0">
        <w:rPr>
          <w:sz w:val="32"/>
        </w:rPr>
        <w:t xml:space="preserve">                   S M L O U V A           </w:t>
      </w:r>
    </w:p>
    <w:p w14:paraId="106DCFC5" w14:textId="77777777" w:rsidR="006419B0" w:rsidRPr="00C521E4" w:rsidRDefault="006419B0">
      <w:pPr>
        <w:autoSpaceDE w:val="0"/>
        <w:jc w:val="center"/>
        <w:rPr>
          <w:rFonts w:ascii="Courier New" w:hAnsi="Courier New"/>
          <w:b/>
          <w:szCs w:val="24"/>
        </w:rPr>
      </w:pPr>
      <w:r w:rsidRPr="00C521E4">
        <w:rPr>
          <w:rFonts w:ascii="Courier New" w:hAnsi="Courier New"/>
          <w:b/>
          <w:szCs w:val="24"/>
        </w:rPr>
        <w:t xml:space="preserve">o </w:t>
      </w:r>
      <w:r w:rsidR="00D04685">
        <w:rPr>
          <w:rFonts w:ascii="Courier New" w:hAnsi="Courier New"/>
          <w:b/>
          <w:szCs w:val="24"/>
        </w:rPr>
        <w:t>pod</w:t>
      </w:r>
      <w:r w:rsidRPr="00C521E4">
        <w:rPr>
          <w:rFonts w:ascii="Courier New" w:hAnsi="Courier New"/>
          <w:b/>
          <w:szCs w:val="24"/>
        </w:rPr>
        <w:t xml:space="preserve">nájmu </w:t>
      </w:r>
    </w:p>
    <w:p w14:paraId="5FC88092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29F9503C" w14:textId="77777777" w:rsidR="00C521E4" w:rsidRPr="00C521E4" w:rsidRDefault="00C521E4" w:rsidP="00C521E4">
      <w:pPr>
        <w:autoSpaceDE w:val="0"/>
        <w:jc w:val="center"/>
        <w:rPr>
          <w:rFonts w:ascii="Courier New" w:hAnsi="Courier New" w:cs="Courier New"/>
          <w:strike/>
          <w:sz w:val="20"/>
        </w:rPr>
      </w:pPr>
      <w:r w:rsidRPr="00C521E4">
        <w:rPr>
          <w:rFonts w:ascii="Courier New" w:hAnsi="Courier New" w:cs="Courier New"/>
          <w:sz w:val="20"/>
        </w:rPr>
        <w:t>podle zákona č. 89/2012 Sb., občanský zákoník</w:t>
      </w:r>
    </w:p>
    <w:p w14:paraId="5C87D68D" w14:textId="77777777" w:rsidR="006419B0" w:rsidRDefault="006419B0">
      <w:pPr>
        <w:autoSpaceDE w:val="0"/>
        <w:jc w:val="center"/>
        <w:rPr>
          <w:rFonts w:ascii="Courier New" w:hAnsi="Courier New"/>
          <w:sz w:val="20"/>
        </w:rPr>
      </w:pPr>
    </w:p>
    <w:p w14:paraId="623EC75F" w14:textId="77777777" w:rsidR="006419B0" w:rsidRDefault="006419B0">
      <w:pPr>
        <w:autoSpaceDE w:val="0"/>
        <w:rPr>
          <w:rFonts w:ascii="Courier New" w:hAnsi="Courier New"/>
          <w:sz w:val="20"/>
        </w:rPr>
      </w:pPr>
      <w:r w:rsidRPr="00DF3AB8">
        <w:rPr>
          <w:rFonts w:ascii="Courier New" w:hAnsi="Courier New"/>
          <w:sz w:val="20"/>
        </w:rPr>
        <w:t>mezi stranami:</w:t>
      </w:r>
    </w:p>
    <w:p w14:paraId="1D7373C9" w14:textId="77777777" w:rsidR="00DF3AB8" w:rsidRPr="00DF3AB8" w:rsidRDefault="00DF3AB8">
      <w:pPr>
        <w:autoSpaceDE w:val="0"/>
        <w:rPr>
          <w:rFonts w:ascii="Courier New" w:hAnsi="Courier New"/>
          <w:sz w:val="20"/>
        </w:rPr>
      </w:pPr>
    </w:p>
    <w:p w14:paraId="712DAB8D" w14:textId="77777777" w:rsidR="006419B0" w:rsidRDefault="00741BFB">
      <w:pPr>
        <w:autoSpaceDE w:val="0"/>
        <w:rPr>
          <w:rFonts w:ascii="Courier New" w:hAnsi="Courier New"/>
          <w:b/>
          <w:sz w:val="18"/>
        </w:rPr>
      </w:pPr>
      <w:r>
        <w:rPr>
          <w:rFonts w:ascii="Courier New" w:hAnsi="Courier New"/>
          <w:b/>
          <w:sz w:val="20"/>
          <w:u w:val="single"/>
        </w:rPr>
        <w:t xml:space="preserve">1. </w:t>
      </w:r>
      <w:r w:rsidR="00D04685">
        <w:rPr>
          <w:rFonts w:ascii="Courier New" w:hAnsi="Courier New"/>
          <w:b/>
          <w:sz w:val="20"/>
          <w:u w:val="single"/>
        </w:rPr>
        <w:t>Nájemce</w:t>
      </w:r>
      <w:r>
        <w:rPr>
          <w:rFonts w:ascii="Courier New" w:hAnsi="Courier New"/>
          <w:sz w:val="20"/>
        </w:rPr>
        <w:t xml:space="preserve">: </w:t>
      </w:r>
      <w:r>
        <w:rPr>
          <w:rFonts w:ascii="Courier New" w:hAnsi="Courier New"/>
          <w:sz w:val="20"/>
        </w:rPr>
        <w:tab/>
      </w:r>
      <w:r w:rsidR="0058734D">
        <w:rPr>
          <w:rFonts w:ascii="Courier New" w:hAnsi="Courier New"/>
          <w:b/>
          <w:sz w:val="20"/>
        </w:rPr>
        <w:t>Lázně Hodonín</w:t>
      </w:r>
      <w:r w:rsidR="003038EB">
        <w:rPr>
          <w:rFonts w:ascii="Courier New" w:hAnsi="Courier New"/>
          <w:b/>
          <w:sz w:val="20"/>
        </w:rPr>
        <w:t>, s.r.o.</w:t>
      </w:r>
    </w:p>
    <w:p w14:paraId="001B2FA5" w14:textId="77777777" w:rsidR="00741BFB" w:rsidRPr="00741BFB" w:rsidRDefault="00741BFB" w:rsidP="00741BFB">
      <w:pPr>
        <w:autoSpaceDE w:val="0"/>
        <w:rPr>
          <w:rFonts w:ascii="Courier New" w:hAnsi="Courier New"/>
          <w:sz w:val="20"/>
        </w:rPr>
      </w:pPr>
      <w:r w:rsidRPr="00DF3AB8">
        <w:rPr>
          <w:rFonts w:ascii="Courier New" w:hAnsi="Courier New"/>
          <w:sz w:val="16"/>
        </w:rPr>
        <w:tab/>
      </w:r>
      <w:r w:rsidRPr="00DF3AB8">
        <w:rPr>
          <w:rFonts w:ascii="Courier New" w:hAnsi="Courier New"/>
          <w:sz w:val="16"/>
        </w:rPr>
        <w:tab/>
      </w:r>
      <w:r w:rsidR="0058734D">
        <w:rPr>
          <w:rFonts w:ascii="Courier New" w:hAnsi="Courier New"/>
          <w:sz w:val="20"/>
        </w:rPr>
        <w:t xml:space="preserve">Měšťanská </w:t>
      </w:r>
      <w:r w:rsidR="007F65D9">
        <w:rPr>
          <w:rFonts w:ascii="Courier New" w:hAnsi="Courier New"/>
          <w:sz w:val="20"/>
        </w:rPr>
        <w:t>3559/140, 695 01</w:t>
      </w:r>
      <w:r w:rsidR="0058734D">
        <w:rPr>
          <w:rFonts w:ascii="Courier New" w:hAnsi="Courier New"/>
          <w:sz w:val="20"/>
        </w:rPr>
        <w:t xml:space="preserve"> Hodonín</w:t>
      </w:r>
      <w:r>
        <w:rPr>
          <w:rFonts w:ascii="Courier New" w:hAnsi="Courier New"/>
          <w:b/>
          <w:sz w:val="20"/>
        </w:rPr>
        <w:t xml:space="preserve">                      </w:t>
      </w:r>
      <w:r w:rsidR="0065288E">
        <w:rPr>
          <w:rFonts w:ascii="Courier New" w:hAnsi="Courier New" w:cs="Courier New"/>
          <w:sz w:val="20"/>
        </w:rPr>
        <w:t>Zastoupená</w:t>
      </w:r>
      <w:r w:rsidRPr="00741BFB">
        <w:rPr>
          <w:rFonts w:ascii="Courier New" w:hAnsi="Courier New" w:cs="Courier New"/>
          <w:sz w:val="20"/>
        </w:rPr>
        <w:t>:</w:t>
      </w:r>
      <w:r w:rsidRPr="00741BFB">
        <w:rPr>
          <w:rFonts w:ascii="Courier New" w:hAnsi="Courier New" w:cs="Courier New"/>
          <w:sz w:val="20"/>
        </w:rPr>
        <w:tab/>
      </w:r>
      <w:r w:rsidR="00535ACB">
        <w:rPr>
          <w:rFonts w:ascii="Courier New" w:hAnsi="Courier New" w:cs="Courier New"/>
          <w:bCs/>
          <w:sz w:val="20"/>
        </w:rPr>
        <w:t>Mgr. Andrea Kubátová</w:t>
      </w:r>
      <w:r w:rsidR="003038EB">
        <w:rPr>
          <w:rFonts w:ascii="Courier New" w:hAnsi="Courier New" w:cs="Courier New"/>
          <w:sz w:val="20"/>
        </w:rPr>
        <w:t>, jednatel</w:t>
      </w:r>
    </w:p>
    <w:p w14:paraId="2DFF8451" w14:textId="614AFA73" w:rsidR="00741BFB" w:rsidRDefault="00741BFB" w:rsidP="00741BFB">
      <w:pPr>
        <w:autoSpaceDE w:val="0"/>
        <w:rPr>
          <w:rFonts w:ascii="Courier New" w:hAnsi="Courier New" w:cs="Courier New"/>
          <w:sz w:val="20"/>
        </w:rPr>
      </w:pPr>
      <w:r w:rsidRPr="00741BFB">
        <w:rPr>
          <w:rFonts w:ascii="Courier New" w:hAnsi="Courier New" w:cs="Courier New"/>
          <w:sz w:val="20"/>
        </w:rPr>
        <w:t xml:space="preserve">Věci </w:t>
      </w:r>
      <w:proofErr w:type="gramStart"/>
      <w:r w:rsidRPr="00741BFB">
        <w:rPr>
          <w:rFonts w:ascii="Courier New" w:hAnsi="Courier New" w:cs="Courier New"/>
          <w:sz w:val="20"/>
        </w:rPr>
        <w:t>technické</w:t>
      </w:r>
      <w:r w:rsidR="008371C9">
        <w:rPr>
          <w:rFonts w:ascii="Courier New" w:hAnsi="Courier New" w:cs="Courier New"/>
          <w:sz w:val="20"/>
        </w:rPr>
        <w:t>:</w:t>
      </w:r>
      <w:r w:rsidRPr="00741BFB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  </w:t>
      </w:r>
      <w:proofErr w:type="gramEnd"/>
      <w:r>
        <w:rPr>
          <w:rFonts w:ascii="Courier New" w:hAnsi="Courier New" w:cs="Courier New"/>
          <w:sz w:val="20"/>
        </w:rPr>
        <w:t xml:space="preserve">   </w:t>
      </w:r>
      <w:proofErr w:type="spellStart"/>
      <w:r w:rsidR="00813A52">
        <w:rPr>
          <w:rFonts w:ascii="Courier New" w:hAnsi="Courier New" w:cs="Courier New"/>
          <w:sz w:val="20"/>
        </w:rPr>
        <w:t>xxxxx</w:t>
      </w:r>
      <w:proofErr w:type="spellEnd"/>
    </w:p>
    <w:p w14:paraId="3E83D3D2" w14:textId="77777777" w:rsidR="00741BFB" w:rsidRPr="007F65D9" w:rsidRDefault="00741BFB" w:rsidP="00741BFB">
      <w:pPr>
        <w:autoSpaceDE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IČ: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="007F65D9" w:rsidRPr="007F65D9">
        <w:rPr>
          <w:rStyle w:val="nowrap"/>
          <w:rFonts w:ascii="Courier New" w:hAnsi="Courier New" w:cs="Courier New"/>
          <w:sz w:val="20"/>
        </w:rPr>
        <w:t>06458467</w:t>
      </w:r>
    </w:p>
    <w:p w14:paraId="6261F096" w14:textId="678DD04E" w:rsidR="00741BFB" w:rsidRPr="00741BFB" w:rsidRDefault="00741BFB" w:rsidP="00741BFB">
      <w:pPr>
        <w:autoSpaceDE w:val="0"/>
        <w:rPr>
          <w:rStyle w:val="value"/>
          <w:rFonts w:ascii="Courier New" w:hAnsi="Courier New" w:cs="Courier New"/>
          <w:sz w:val="20"/>
        </w:rPr>
      </w:pPr>
      <w:r w:rsidRPr="00741BFB">
        <w:rPr>
          <w:rFonts w:ascii="Courier New" w:hAnsi="Courier New" w:cs="Courier New"/>
          <w:sz w:val="20"/>
        </w:rPr>
        <w:t>B</w:t>
      </w:r>
      <w:r w:rsidR="00C20F99">
        <w:rPr>
          <w:rFonts w:ascii="Courier New" w:hAnsi="Courier New" w:cs="Courier New"/>
          <w:sz w:val="20"/>
        </w:rPr>
        <w:t>ankovní spojení:</w:t>
      </w:r>
      <w:r w:rsidR="00C20F99">
        <w:rPr>
          <w:rFonts w:ascii="Courier New" w:hAnsi="Courier New" w:cs="Courier New"/>
          <w:sz w:val="20"/>
        </w:rPr>
        <w:tab/>
      </w:r>
      <w:r w:rsidR="00813A52">
        <w:rPr>
          <w:rFonts w:ascii="Courier New" w:hAnsi="Courier New" w:cs="Courier New"/>
          <w:bCs/>
          <w:sz w:val="20"/>
        </w:rPr>
        <w:t>xxxx</w:t>
      </w:r>
    </w:p>
    <w:p w14:paraId="62578767" w14:textId="77777777" w:rsidR="00741BFB" w:rsidRPr="00741BFB" w:rsidRDefault="00A718BC" w:rsidP="00741BFB">
      <w:pPr>
        <w:autoSpaceDE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/dále jen nájemce</w:t>
      </w:r>
      <w:r w:rsidR="00741BFB" w:rsidRPr="00741BFB">
        <w:rPr>
          <w:rFonts w:ascii="Courier New" w:hAnsi="Courier New" w:cs="Courier New"/>
          <w:sz w:val="20"/>
        </w:rPr>
        <w:t>/</w:t>
      </w:r>
    </w:p>
    <w:p w14:paraId="52F25D3F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36F02A21" w14:textId="77777777" w:rsidR="006419B0" w:rsidRDefault="006419B0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a</w:t>
      </w:r>
    </w:p>
    <w:p w14:paraId="368D1193" w14:textId="77777777" w:rsidR="006419B0" w:rsidRPr="0065288E" w:rsidRDefault="006419B0">
      <w:pPr>
        <w:autoSpaceDE w:val="0"/>
        <w:rPr>
          <w:rFonts w:ascii="Courier New" w:hAnsi="Courier New"/>
          <w:color w:val="auto"/>
          <w:sz w:val="20"/>
        </w:rPr>
      </w:pPr>
    </w:p>
    <w:p w14:paraId="5CE80938" w14:textId="77777777" w:rsidR="002126C3" w:rsidRPr="00355548" w:rsidRDefault="002126C3" w:rsidP="00355548">
      <w:pPr>
        <w:autoSpaceDE w:val="0"/>
        <w:ind w:left="2496" w:hanging="2496"/>
        <w:rPr>
          <w:rFonts w:ascii="Courier New" w:hAnsi="Courier New" w:cs="Courier New"/>
          <w:b/>
          <w:color w:val="auto"/>
          <w:sz w:val="20"/>
        </w:rPr>
      </w:pPr>
      <w:r w:rsidRPr="0065288E">
        <w:rPr>
          <w:rFonts w:ascii="Courier New" w:hAnsi="Courier New" w:cs="Courier New"/>
          <w:b/>
          <w:color w:val="auto"/>
          <w:sz w:val="20"/>
          <w:u w:val="single"/>
        </w:rPr>
        <w:t>2. Podnájemce</w:t>
      </w:r>
      <w:r w:rsidRPr="0065288E">
        <w:rPr>
          <w:rFonts w:ascii="Courier New" w:hAnsi="Courier New" w:cs="Courier New"/>
          <w:color w:val="auto"/>
          <w:sz w:val="20"/>
        </w:rPr>
        <w:t xml:space="preserve">: </w:t>
      </w:r>
      <w:r w:rsidRPr="0065288E">
        <w:rPr>
          <w:rFonts w:ascii="Courier New" w:hAnsi="Courier New" w:cs="Courier New"/>
          <w:color w:val="auto"/>
          <w:sz w:val="20"/>
        </w:rPr>
        <w:tab/>
      </w:r>
      <w:r w:rsidR="00355548" w:rsidRPr="00355548">
        <w:rPr>
          <w:rFonts w:ascii="Courier New" w:hAnsi="Courier New" w:cs="Courier New"/>
          <w:b/>
          <w:color w:val="auto"/>
          <w:sz w:val="20"/>
        </w:rPr>
        <w:t>Gymnázium, obchodní akademie a jazyková škola s právem státní jazykové zkoušky Hodonín, příspěvková organizace</w:t>
      </w:r>
    </w:p>
    <w:p w14:paraId="4CB69ADC" w14:textId="77777777" w:rsidR="002126C3" w:rsidRPr="00355548" w:rsidRDefault="002126C3" w:rsidP="002126C3">
      <w:pPr>
        <w:autoSpaceDE w:val="0"/>
        <w:rPr>
          <w:rFonts w:ascii="Courier New" w:hAnsi="Courier New"/>
          <w:color w:val="auto"/>
          <w:sz w:val="20"/>
        </w:rPr>
      </w:pPr>
      <w:r w:rsidRPr="00D355A1">
        <w:rPr>
          <w:rFonts w:ascii="Courier New" w:hAnsi="Courier New" w:cs="Courier New"/>
          <w:color w:val="auto"/>
          <w:sz w:val="20"/>
        </w:rPr>
        <w:tab/>
      </w:r>
      <w:r w:rsidRPr="00D355A1">
        <w:rPr>
          <w:rFonts w:ascii="Courier New" w:hAnsi="Courier New" w:cs="Courier New"/>
          <w:color w:val="auto"/>
          <w:sz w:val="20"/>
        </w:rPr>
        <w:tab/>
      </w:r>
      <w:r w:rsidR="00355548" w:rsidRPr="00355548">
        <w:rPr>
          <w:rFonts w:ascii="Courier New" w:hAnsi="Courier New"/>
          <w:color w:val="auto"/>
          <w:sz w:val="20"/>
        </w:rPr>
        <w:t>Legionářů 813/1</w:t>
      </w:r>
      <w:r w:rsidRPr="00D355A1">
        <w:rPr>
          <w:rFonts w:ascii="Courier New" w:hAnsi="Courier New"/>
          <w:color w:val="auto"/>
          <w:sz w:val="20"/>
        </w:rPr>
        <w:t xml:space="preserve">, </w:t>
      </w:r>
      <w:r>
        <w:rPr>
          <w:rFonts w:ascii="Courier New" w:hAnsi="Courier New"/>
          <w:color w:val="auto"/>
          <w:sz w:val="20"/>
        </w:rPr>
        <w:t>695</w:t>
      </w:r>
      <w:r w:rsidRPr="00D355A1">
        <w:rPr>
          <w:rFonts w:ascii="Courier New" w:hAnsi="Courier New"/>
          <w:color w:val="auto"/>
          <w:sz w:val="20"/>
        </w:rPr>
        <w:t xml:space="preserve"> 0</w:t>
      </w:r>
      <w:r w:rsidR="00355548">
        <w:rPr>
          <w:rFonts w:ascii="Courier New" w:hAnsi="Courier New"/>
          <w:color w:val="auto"/>
          <w:sz w:val="20"/>
        </w:rPr>
        <w:t>1</w:t>
      </w:r>
      <w:r>
        <w:rPr>
          <w:rFonts w:ascii="Courier New" w:hAnsi="Courier New"/>
          <w:color w:val="auto"/>
          <w:sz w:val="20"/>
        </w:rPr>
        <w:t xml:space="preserve"> Hodonín</w:t>
      </w:r>
      <w:r w:rsidRPr="00D355A1">
        <w:rPr>
          <w:color w:val="auto"/>
        </w:rPr>
        <w:t xml:space="preserve">   </w:t>
      </w:r>
    </w:p>
    <w:p w14:paraId="145FCAE2" w14:textId="77777777" w:rsidR="002126C3" w:rsidRPr="00D355A1" w:rsidRDefault="002126C3" w:rsidP="002126C3">
      <w:pPr>
        <w:autoSpaceDE w:val="0"/>
        <w:rPr>
          <w:rFonts w:ascii="Courier New" w:hAnsi="Courier New" w:cs="Courier New"/>
          <w:color w:val="auto"/>
          <w:sz w:val="20"/>
        </w:rPr>
      </w:pPr>
      <w:r w:rsidRPr="00D355A1">
        <w:rPr>
          <w:rFonts w:ascii="Courier New" w:hAnsi="Courier New" w:cs="Courier New"/>
          <w:color w:val="auto"/>
          <w:sz w:val="20"/>
        </w:rPr>
        <w:t>Zastoupen</w:t>
      </w:r>
      <w:r w:rsidR="00355548">
        <w:rPr>
          <w:rFonts w:ascii="Courier New" w:hAnsi="Courier New" w:cs="Courier New"/>
          <w:color w:val="auto"/>
          <w:sz w:val="20"/>
        </w:rPr>
        <w:t>á</w:t>
      </w:r>
      <w:r w:rsidRPr="00D355A1">
        <w:rPr>
          <w:rFonts w:ascii="Courier New" w:hAnsi="Courier New" w:cs="Courier New"/>
          <w:color w:val="auto"/>
          <w:sz w:val="20"/>
        </w:rPr>
        <w:t>:</w:t>
      </w:r>
      <w:r w:rsidRPr="00D355A1">
        <w:rPr>
          <w:rFonts w:ascii="Courier New" w:hAnsi="Courier New" w:cs="Courier New"/>
          <w:color w:val="auto"/>
          <w:sz w:val="20"/>
        </w:rPr>
        <w:tab/>
      </w:r>
      <w:r w:rsidR="00355548">
        <w:rPr>
          <w:rFonts w:ascii="Courier New" w:hAnsi="Courier New" w:cs="Courier New"/>
          <w:color w:val="auto"/>
          <w:sz w:val="20"/>
        </w:rPr>
        <w:t>Mgr. Kateřina Kouřilová</w:t>
      </w:r>
    </w:p>
    <w:p w14:paraId="39F6F53A" w14:textId="77777777" w:rsidR="002126C3" w:rsidRPr="00355548" w:rsidRDefault="002126C3" w:rsidP="002126C3">
      <w:pPr>
        <w:autoSpaceDE w:val="0"/>
        <w:rPr>
          <w:rFonts w:ascii="Courier New" w:hAnsi="Courier New" w:cs="Courier New"/>
          <w:sz w:val="20"/>
        </w:rPr>
      </w:pPr>
      <w:r w:rsidRPr="00F60870">
        <w:rPr>
          <w:rFonts w:ascii="Courier New" w:hAnsi="Courier New" w:cs="Courier New"/>
          <w:color w:val="auto"/>
          <w:sz w:val="20"/>
        </w:rPr>
        <w:t>IČ:</w:t>
      </w:r>
      <w:r w:rsidRPr="00F60870">
        <w:rPr>
          <w:rFonts w:ascii="Courier New" w:hAnsi="Courier New" w:cs="Courier New"/>
          <w:color w:val="auto"/>
          <w:sz w:val="20"/>
        </w:rPr>
        <w:tab/>
      </w:r>
      <w:r w:rsidRPr="00F60870">
        <w:rPr>
          <w:rFonts w:ascii="Courier New" w:hAnsi="Courier New" w:cs="Courier New"/>
          <w:color w:val="auto"/>
          <w:sz w:val="20"/>
        </w:rPr>
        <w:tab/>
      </w:r>
      <w:r w:rsidR="00355548" w:rsidRPr="00355548">
        <w:rPr>
          <w:rFonts w:ascii="Courier New" w:hAnsi="Courier New" w:cs="Courier New"/>
          <w:sz w:val="20"/>
        </w:rPr>
        <w:t>00559130</w:t>
      </w:r>
      <w:r w:rsidRPr="00F60870">
        <w:rPr>
          <w:rFonts w:ascii="Courier New" w:hAnsi="Courier New" w:cs="Courier New"/>
          <w:color w:val="auto"/>
          <w:sz w:val="20"/>
        </w:rPr>
        <w:tab/>
      </w:r>
    </w:p>
    <w:p w14:paraId="522A8397" w14:textId="77777777" w:rsidR="002126C3" w:rsidRPr="0078099C" w:rsidRDefault="002126C3" w:rsidP="002126C3">
      <w:pPr>
        <w:autoSpaceDE w:val="0"/>
        <w:rPr>
          <w:rFonts w:ascii="Courier New" w:hAnsi="Courier New" w:cs="Courier New"/>
          <w:color w:val="auto"/>
          <w:sz w:val="20"/>
        </w:rPr>
      </w:pPr>
      <w:r w:rsidRPr="0078099C">
        <w:rPr>
          <w:rFonts w:ascii="Courier New" w:hAnsi="Courier New" w:cs="Courier New"/>
          <w:color w:val="auto"/>
          <w:sz w:val="20"/>
        </w:rPr>
        <w:t xml:space="preserve">/dále jen </w:t>
      </w:r>
      <w:r w:rsidR="00A718BC">
        <w:rPr>
          <w:rFonts w:ascii="Courier New" w:hAnsi="Courier New" w:cs="Courier New"/>
          <w:color w:val="auto"/>
          <w:sz w:val="20"/>
        </w:rPr>
        <w:t>pod</w:t>
      </w:r>
      <w:r w:rsidRPr="0078099C">
        <w:rPr>
          <w:rFonts w:ascii="Courier New" w:hAnsi="Courier New" w:cs="Courier New"/>
          <w:color w:val="auto"/>
          <w:sz w:val="20"/>
        </w:rPr>
        <w:t>nájemce/</w:t>
      </w:r>
    </w:p>
    <w:p w14:paraId="440729AC" w14:textId="77777777" w:rsidR="006419B0" w:rsidRPr="00741BFB" w:rsidRDefault="006419B0" w:rsidP="00741BFB">
      <w:pPr>
        <w:autoSpaceDE w:val="0"/>
        <w:rPr>
          <w:rFonts w:ascii="Courier New" w:hAnsi="Courier New" w:cs="Courier New"/>
          <w:sz w:val="20"/>
        </w:rPr>
      </w:pPr>
    </w:p>
    <w:p w14:paraId="61D681F3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I.</w:t>
      </w:r>
    </w:p>
    <w:p w14:paraId="7D4438A4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</w:t>
      </w:r>
      <w:r w:rsidR="00741BFB">
        <w:rPr>
          <w:rFonts w:ascii="Courier New" w:hAnsi="Courier New"/>
          <w:b/>
          <w:sz w:val="20"/>
        </w:rPr>
        <w:t>Ú</w:t>
      </w:r>
      <w:r>
        <w:rPr>
          <w:rFonts w:ascii="Courier New" w:hAnsi="Courier New"/>
          <w:b/>
          <w:sz w:val="20"/>
        </w:rPr>
        <w:t>čel nájmu</w:t>
      </w:r>
    </w:p>
    <w:p w14:paraId="3D3DE4F6" w14:textId="77777777" w:rsidR="006419B0" w:rsidRDefault="006419B0">
      <w:pPr>
        <w:autoSpaceDE w:val="0"/>
        <w:jc w:val="both"/>
        <w:rPr>
          <w:rFonts w:ascii="Courier New" w:hAnsi="Courier New"/>
          <w:b/>
          <w:sz w:val="20"/>
        </w:rPr>
      </w:pPr>
    </w:p>
    <w:p w14:paraId="0A85951A" w14:textId="77777777" w:rsidR="006419B0" w:rsidRDefault="0058734D">
      <w:pPr>
        <w:shd w:val="clear" w:color="auto" w:fill="FFFFFF"/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Lázně Hodonín</w:t>
      </w:r>
      <w:r w:rsidR="00036DE9">
        <w:rPr>
          <w:rFonts w:ascii="Courier New" w:hAnsi="Courier New"/>
          <w:sz w:val="20"/>
        </w:rPr>
        <w:t xml:space="preserve"> jako </w:t>
      </w:r>
      <w:r w:rsidR="00D04685">
        <w:rPr>
          <w:rFonts w:ascii="Courier New" w:hAnsi="Courier New"/>
          <w:sz w:val="20"/>
        </w:rPr>
        <w:t>nájemce</w:t>
      </w:r>
      <w:r w:rsidR="003038EB">
        <w:rPr>
          <w:rFonts w:ascii="Courier New" w:hAnsi="Courier New"/>
          <w:sz w:val="20"/>
        </w:rPr>
        <w:t xml:space="preserve"> a provozovatel krytého plaveckého bazénu v Hodoníně dále jen KPB)</w:t>
      </w:r>
      <w:r w:rsidR="006419B0">
        <w:rPr>
          <w:rFonts w:ascii="Courier New" w:hAnsi="Courier New"/>
          <w:sz w:val="20"/>
        </w:rPr>
        <w:t>,</w:t>
      </w:r>
      <w:r w:rsidR="00DF3AB8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 xml:space="preserve">poskytne </w:t>
      </w:r>
      <w:r w:rsidR="00D04685">
        <w:rPr>
          <w:rFonts w:ascii="Courier New" w:hAnsi="Courier New"/>
          <w:sz w:val="20"/>
        </w:rPr>
        <w:t>pod</w:t>
      </w:r>
      <w:r w:rsidR="00132278">
        <w:rPr>
          <w:rFonts w:ascii="Courier New" w:hAnsi="Courier New"/>
          <w:sz w:val="20"/>
        </w:rPr>
        <w:t xml:space="preserve">nájemci </w:t>
      </w:r>
      <w:r w:rsidR="00892A2C">
        <w:rPr>
          <w:rFonts w:ascii="Courier New" w:hAnsi="Courier New"/>
          <w:sz w:val="20"/>
        </w:rPr>
        <w:t xml:space="preserve">za úplatu, kapacitu části </w:t>
      </w:r>
      <w:r w:rsidR="003038EB">
        <w:rPr>
          <w:rFonts w:ascii="Courier New" w:hAnsi="Courier New"/>
          <w:sz w:val="20"/>
        </w:rPr>
        <w:t>KPB</w:t>
      </w:r>
      <w:r w:rsidR="006419B0">
        <w:rPr>
          <w:rFonts w:ascii="Courier New" w:hAnsi="Courier New"/>
          <w:sz w:val="20"/>
        </w:rPr>
        <w:t xml:space="preserve"> a dal</w:t>
      </w:r>
      <w:r w:rsidR="00036DE9">
        <w:rPr>
          <w:rFonts w:ascii="Courier New" w:hAnsi="Courier New"/>
          <w:sz w:val="20"/>
        </w:rPr>
        <w:t xml:space="preserve">ší zařízení níže specifikované </w:t>
      </w:r>
      <w:r w:rsidR="006419B0">
        <w:rPr>
          <w:rFonts w:ascii="Courier New" w:hAnsi="Courier New"/>
          <w:sz w:val="20"/>
        </w:rPr>
        <w:t>pro</w:t>
      </w:r>
      <w:r w:rsidR="00892A2C">
        <w:rPr>
          <w:rFonts w:ascii="Courier New" w:hAnsi="Courier New"/>
          <w:sz w:val="20"/>
        </w:rPr>
        <w:t xml:space="preserve"> </w:t>
      </w:r>
      <w:r w:rsidR="008371C9">
        <w:rPr>
          <w:rFonts w:ascii="Courier New" w:hAnsi="Courier New"/>
          <w:sz w:val="20"/>
        </w:rPr>
        <w:t>výuku plavání</w:t>
      </w:r>
      <w:r w:rsidR="006419B0">
        <w:rPr>
          <w:rFonts w:ascii="Courier New" w:hAnsi="Courier New"/>
          <w:sz w:val="20"/>
        </w:rPr>
        <w:t>, případně pro další navazující služby, stanovené v této smlouvě.</w:t>
      </w:r>
    </w:p>
    <w:p w14:paraId="41B5B0DB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724E940D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II.</w:t>
      </w:r>
    </w:p>
    <w:p w14:paraId="4B92B666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Předmět </w:t>
      </w:r>
      <w:r w:rsidR="00D04685">
        <w:rPr>
          <w:rFonts w:ascii="Courier New" w:hAnsi="Courier New"/>
          <w:b/>
          <w:sz w:val="20"/>
        </w:rPr>
        <w:t>pod</w:t>
      </w:r>
      <w:r>
        <w:rPr>
          <w:rFonts w:ascii="Courier New" w:hAnsi="Courier New"/>
          <w:b/>
          <w:sz w:val="20"/>
        </w:rPr>
        <w:t>nájmu</w:t>
      </w:r>
    </w:p>
    <w:p w14:paraId="566C54AC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14F940B9" w14:textId="77777777" w:rsidR="006419B0" w:rsidRPr="000348A1" w:rsidRDefault="00036DE9" w:rsidP="001E15EC">
      <w:pPr>
        <w:autoSpaceDE w:val="0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sz w:val="20"/>
        </w:rPr>
        <w:t>V rámci této smlouvy bud</w:t>
      </w:r>
      <w:r w:rsidR="00A636CB">
        <w:rPr>
          <w:rFonts w:ascii="Courier New" w:hAnsi="Courier New"/>
          <w:sz w:val="20"/>
        </w:rPr>
        <w:t xml:space="preserve">e </w:t>
      </w:r>
      <w:r w:rsidR="00D04685">
        <w:rPr>
          <w:rFonts w:ascii="Courier New" w:hAnsi="Courier New"/>
          <w:sz w:val="20"/>
        </w:rPr>
        <w:t>pod</w:t>
      </w:r>
      <w:r w:rsidR="003038EB">
        <w:rPr>
          <w:rFonts w:ascii="Courier New" w:hAnsi="Courier New"/>
          <w:sz w:val="20"/>
        </w:rPr>
        <w:t xml:space="preserve">nájemci pronajat </w:t>
      </w:r>
      <w:r w:rsidR="004026A4">
        <w:rPr>
          <w:rFonts w:ascii="Courier New" w:hAnsi="Courier New"/>
          <w:color w:val="auto"/>
          <w:sz w:val="20"/>
        </w:rPr>
        <w:t xml:space="preserve">velký </w:t>
      </w:r>
      <w:r w:rsidR="00EE0946">
        <w:rPr>
          <w:rFonts w:ascii="Courier New" w:hAnsi="Courier New"/>
          <w:color w:val="auto"/>
          <w:sz w:val="20"/>
        </w:rPr>
        <w:t xml:space="preserve">a malý </w:t>
      </w:r>
      <w:r w:rsidR="003038EB" w:rsidRPr="007F65D9">
        <w:rPr>
          <w:rFonts w:ascii="Courier New" w:hAnsi="Courier New"/>
          <w:color w:val="auto"/>
          <w:sz w:val="20"/>
        </w:rPr>
        <w:t>bazén</w:t>
      </w:r>
      <w:r w:rsidRPr="007F65D9">
        <w:rPr>
          <w:rFonts w:ascii="Courier New" w:hAnsi="Courier New"/>
          <w:color w:val="auto"/>
          <w:sz w:val="20"/>
        </w:rPr>
        <w:t xml:space="preserve"> </w:t>
      </w:r>
      <w:r w:rsidR="003038EB" w:rsidRPr="007F65D9">
        <w:rPr>
          <w:rFonts w:ascii="Courier New" w:hAnsi="Courier New"/>
          <w:color w:val="auto"/>
          <w:sz w:val="20"/>
        </w:rPr>
        <w:t xml:space="preserve">na KPB </w:t>
      </w:r>
      <w:r w:rsidR="00A636CB" w:rsidRPr="007F65D9">
        <w:rPr>
          <w:rFonts w:ascii="Courier New" w:hAnsi="Courier New"/>
          <w:color w:val="auto"/>
          <w:sz w:val="20"/>
        </w:rPr>
        <w:t xml:space="preserve">ve </w:t>
      </w:r>
      <w:r w:rsidRPr="007F65D9">
        <w:rPr>
          <w:rFonts w:ascii="Courier New" w:hAnsi="Courier New"/>
          <w:color w:val="auto"/>
          <w:sz w:val="20"/>
        </w:rPr>
        <w:t>dnech a době přesně určené touto smlouvou pro p</w:t>
      </w:r>
      <w:r w:rsidR="00EE0946">
        <w:rPr>
          <w:rFonts w:ascii="Courier New" w:hAnsi="Courier New"/>
          <w:color w:val="auto"/>
          <w:sz w:val="20"/>
        </w:rPr>
        <w:t>laveckou výuku dětí</w:t>
      </w:r>
      <w:r w:rsidRPr="007F65D9">
        <w:rPr>
          <w:rFonts w:ascii="Courier New" w:hAnsi="Courier New"/>
          <w:color w:val="auto"/>
          <w:sz w:val="20"/>
        </w:rPr>
        <w:t xml:space="preserve">. </w:t>
      </w:r>
      <w:r w:rsidR="006419B0" w:rsidRPr="007F65D9">
        <w:rPr>
          <w:rFonts w:ascii="Courier New" w:hAnsi="Courier New"/>
          <w:color w:val="auto"/>
          <w:sz w:val="20"/>
        </w:rPr>
        <w:t xml:space="preserve"> Pro potřebu této výuky budou</w:t>
      </w:r>
      <w:r w:rsidR="006419B0" w:rsidRPr="000348A1">
        <w:rPr>
          <w:rFonts w:ascii="Courier New" w:hAnsi="Courier New"/>
          <w:color w:val="auto"/>
          <w:sz w:val="20"/>
        </w:rPr>
        <w:t xml:space="preserve"> k dispozici v průběhu výuky tyto nebytové prostory:</w:t>
      </w:r>
    </w:p>
    <w:p w14:paraId="3934C4CF" w14:textId="77777777" w:rsidR="006419B0" w:rsidRPr="000348A1" w:rsidRDefault="00A636CB">
      <w:pPr>
        <w:numPr>
          <w:ilvl w:val="0"/>
          <w:numId w:val="1"/>
        </w:numPr>
        <w:tabs>
          <w:tab w:val="left" w:pos="720"/>
          <w:tab w:val="left" w:pos="1048"/>
        </w:tabs>
        <w:autoSpaceDE w:val="0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color w:val="auto"/>
          <w:sz w:val="20"/>
        </w:rPr>
        <w:t>šatny pro děti a pedagogický dozor</w:t>
      </w:r>
      <w:r w:rsidR="006419B0" w:rsidRPr="000348A1">
        <w:rPr>
          <w:rFonts w:ascii="Courier New" w:hAnsi="Courier New"/>
          <w:color w:val="auto"/>
          <w:sz w:val="20"/>
        </w:rPr>
        <w:t xml:space="preserve"> a přilehlé sociální zařízení po dobu výuky</w:t>
      </w:r>
    </w:p>
    <w:p w14:paraId="386F1D9B" w14:textId="77777777" w:rsidR="006419B0" w:rsidRDefault="006419B0">
      <w:pPr>
        <w:numPr>
          <w:ilvl w:val="0"/>
          <w:numId w:val="1"/>
        </w:numPr>
        <w:tabs>
          <w:tab w:val="left" w:pos="720"/>
          <w:tab w:val="left" w:pos="1048"/>
        </w:tabs>
        <w:autoSpaceDE w:val="0"/>
        <w:rPr>
          <w:rFonts w:ascii="Courier New" w:hAnsi="Courier New"/>
          <w:color w:val="auto"/>
          <w:sz w:val="20"/>
        </w:rPr>
      </w:pPr>
      <w:r w:rsidRPr="000348A1">
        <w:rPr>
          <w:rFonts w:ascii="Courier New" w:hAnsi="Courier New"/>
          <w:color w:val="auto"/>
          <w:sz w:val="20"/>
        </w:rPr>
        <w:t>vestibul pro odpočinek a aklimatizaci dětí na venkovní prostředí před odchodem</w:t>
      </w:r>
    </w:p>
    <w:p w14:paraId="19CF8613" w14:textId="77777777" w:rsidR="006419B0" w:rsidRDefault="006419B0">
      <w:pPr>
        <w:tabs>
          <w:tab w:val="left" w:pos="1440"/>
          <w:tab w:val="left" w:pos="1768"/>
        </w:tabs>
        <w:autoSpaceDE w:val="0"/>
        <w:ind w:left="720"/>
        <w:rPr>
          <w:rFonts w:ascii="Courier New" w:hAnsi="Courier New"/>
          <w:sz w:val="20"/>
        </w:rPr>
      </w:pPr>
    </w:p>
    <w:p w14:paraId="4957344F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III.</w:t>
      </w:r>
    </w:p>
    <w:p w14:paraId="317E9763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Vymezení odpovědnosti</w:t>
      </w:r>
    </w:p>
    <w:p w14:paraId="60827EE3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094AC713" w14:textId="77777777" w:rsidR="006419B0" w:rsidRDefault="006419B0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Při výuce </w:t>
      </w:r>
      <w:r w:rsidR="008C4311">
        <w:rPr>
          <w:rFonts w:ascii="Courier New" w:hAnsi="Courier New"/>
          <w:sz w:val="20"/>
        </w:rPr>
        <w:t>v</w:t>
      </w:r>
      <w:r w:rsidR="003038EB">
        <w:rPr>
          <w:rFonts w:ascii="Courier New" w:hAnsi="Courier New"/>
          <w:sz w:val="20"/>
        </w:rPr>
        <w:t xml:space="preserve"> malém nebo velkém </w:t>
      </w:r>
      <w:r w:rsidR="00943F60">
        <w:rPr>
          <w:rFonts w:ascii="Courier New" w:hAnsi="Courier New"/>
          <w:sz w:val="20"/>
        </w:rPr>
        <w:t xml:space="preserve">bazénu, </w:t>
      </w:r>
      <w:r>
        <w:rPr>
          <w:rFonts w:ascii="Courier New" w:hAnsi="Courier New"/>
          <w:sz w:val="20"/>
        </w:rPr>
        <w:t xml:space="preserve">v bazénové hale a všech navazujících obslužných prostorách bude </w:t>
      </w:r>
      <w:r w:rsidR="00D04685">
        <w:rPr>
          <w:rFonts w:ascii="Courier New" w:hAnsi="Courier New"/>
          <w:sz w:val="20"/>
        </w:rPr>
        <w:t>pod</w:t>
      </w:r>
      <w:r w:rsidR="00892A2C">
        <w:rPr>
          <w:rFonts w:ascii="Courier New" w:hAnsi="Courier New"/>
          <w:sz w:val="20"/>
        </w:rPr>
        <w:t xml:space="preserve">nájemce </w:t>
      </w:r>
      <w:r>
        <w:rPr>
          <w:rFonts w:ascii="Courier New" w:hAnsi="Courier New"/>
          <w:sz w:val="20"/>
        </w:rPr>
        <w:t>s plnou odpovědností odpovídat za osoby zúčastněné na výuce tedy z hlediska bezpečnosti a ochrany zdraví osob při plaveckém výcviku a koupání dětí, a</w:t>
      </w:r>
      <w:r w:rsidR="00036DE9">
        <w:rPr>
          <w:rFonts w:ascii="Courier New" w:hAnsi="Courier New"/>
          <w:sz w:val="20"/>
        </w:rPr>
        <w:t xml:space="preserve"> i za užívaný inventář a majetek.</w:t>
      </w:r>
      <w:r w:rsidR="00B2081C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K dispozici bude provoz ošetřovny včetně komplexního v</w:t>
      </w:r>
      <w:r w:rsidR="00C521E4">
        <w:rPr>
          <w:rFonts w:ascii="Courier New" w:hAnsi="Courier New"/>
          <w:sz w:val="20"/>
        </w:rPr>
        <w:t xml:space="preserve">ybavení – lékárnička </w:t>
      </w:r>
      <w:r w:rsidR="00943F60">
        <w:rPr>
          <w:rFonts w:ascii="Courier New" w:hAnsi="Courier New"/>
          <w:sz w:val="20"/>
        </w:rPr>
        <w:t>s tím, že případný zásah</w:t>
      </w:r>
      <w:r>
        <w:rPr>
          <w:rFonts w:ascii="Courier New" w:hAnsi="Courier New"/>
          <w:sz w:val="20"/>
        </w:rPr>
        <w:t xml:space="preserve"> provede </w:t>
      </w:r>
      <w:r w:rsidR="00D04685">
        <w:rPr>
          <w:rFonts w:ascii="Courier New" w:hAnsi="Courier New"/>
          <w:sz w:val="20"/>
        </w:rPr>
        <w:t>pod</w:t>
      </w:r>
      <w:r>
        <w:rPr>
          <w:rFonts w:ascii="Courier New" w:hAnsi="Courier New"/>
          <w:sz w:val="20"/>
        </w:rPr>
        <w:t>nájemce, nebo jím pověřená proškolená osoba. Pokud vzniknou v průběhu provozu škody na užívaném zařízení mimo obvyklý způsob užívání, zajist</w:t>
      </w:r>
      <w:r w:rsidR="000B5FC3">
        <w:rPr>
          <w:rFonts w:ascii="Courier New" w:hAnsi="Courier New"/>
          <w:sz w:val="20"/>
        </w:rPr>
        <w:t xml:space="preserve">í </w:t>
      </w:r>
      <w:r w:rsidR="00D04685">
        <w:rPr>
          <w:rFonts w:ascii="Courier New" w:hAnsi="Courier New"/>
          <w:sz w:val="20"/>
        </w:rPr>
        <w:t>pod</w:t>
      </w:r>
      <w:r w:rsidR="000B5FC3">
        <w:rPr>
          <w:rFonts w:ascii="Courier New" w:hAnsi="Courier New"/>
          <w:sz w:val="20"/>
        </w:rPr>
        <w:t xml:space="preserve">nájemce jejich odstranění na </w:t>
      </w:r>
      <w:r>
        <w:rPr>
          <w:rFonts w:ascii="Courier New" w:hAnsi="Courier New"/>
          <w:sz w:val="20"/>
        </w:rPr>
        <w:t xml:space="preserve">svůj </w:t>
      </w:r>
      <w:r w:rsidR="008371C9">
        <w:rPr>
          <w:rFonts w:ascii="Courier New" w:hAnsi="Courier New"/>
          <w:sz w:val="20"/>
        </w:rPr>
        <w:t>náklad, případně uhradí náklady</w:t>
      </w:r>
      <w:r w:rsidR="00D22C7B">
        <w:rPr>
          <w:rFonts w:ascii="Courier New" w:hAnsi="Courier New"/>
          <w:sz w:val="20"/>
        </w:rPr>
        <w:t xml:space="preserve">, </w:t>
      </w:r>
      <w:r>
        <w:rPr>
          <w:rFonts w:ascii="Courier New" w:hAnsi="Courier New"/>
          <w:sz w:val="20"/>
        </w:rPr>
        <w:t xml:space="preserve">pokud budou škody likvidovány </w:t>
      </w:r>
      <w:proofErr w:type="gramStart"/>
      <w:r w:rsidR="00D04685">
        <w:rPr>
          <w:rFonts w:ascii="Courier New" w:hAnsi="Courier New"/>
          <w:sz w:val="20"/>
        </w:rPr>
        <w:t>nájemcem</w:t>
      </w:r>
      <w:proofErr w:type="gramEnd"/>
      <w:r>
        <w:rPr>
          <w:rFonts w:ascii="Courier New" w:hAnsi="Courier New"/>
          <w:sz w:val="20"/>
        </w:rPr>
        <w:t xml:space="preserve"> resp. externím dodavatelem. </w:t>
      </w:r>
    </w:p>
    <w:p w14:paraId="14C3DA01" w14:textId="77777777" w:rsidR="00EE0946" w:rsidRDefault="00EE0946" w:rsidP="00055242">
      <w:pPr>
        <w:autoSpaceDE w:val="0"/>
        <w:rPr>
          <w:rFonts w:ascii="Courier New" w:hAnsi="Courier New"/>
          <w:b/>
          <w:sz w:val="20"/>
        </w:rPr>
      </w:pPr>
    </w:p>
    <w:p w14:paraId="388F1162" w14:textId="77777777" w:rsidR="007C7035" w:rsidRDefault="007C7035">
      <w:pPr>
        <w:autoSpaceDE w:val="0"/>
        <w:jc w:val="center"/>
        <w:rPr>
          <w:rFonts w:ascii="Courier New" w:hAnsi="Courier New"/>
          <w:b/>
          <w:sz w:val="20"/>
        </w:rPr>
      </w:pPr>
    </w:p>
    <w:p w14:paraId="639ABF35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IV.</w:t>
      </w:r>
    </w:p>
    <w:p w14:paraId="42A62F97" w14:textId="77777777" w:rsidR="006419B0" w:rsidRDefault="00D04685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Podn</w:t>
      </w:r>
      <w:r w:rsidR="006419B0">
        <w:rPr>
          <w:rFonts w:ascii="Courier New" w:hAnsi="Courier New"/>
          <w:b/>
          <w:sz w:val="20"/>
        </w:rPr>
        <w:t>ájemce je povinen a zavazuje se:</w:t>
      </w:r>
    </w:p>
    <w:p w14:paraId="7C7C9DCD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53BEBB88" w14:textId="77777777" w:rsidR="006419B0" w:rsidRPr="008C4311" w:rsidRDefault="006419B0" w:rsidP="004626C8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 w:rsidRPr="008C4311">
        <w:rPr>
          <w:rFonts w:ascii="Courier New" w:hAnsi="Courier New"/>
          <w:sz w:val="20"/>
        </w:rPr>
        <w:t xml:space="preserve">bez zbytečného odkladu oznámit </w:t>
      </w:r>
      <w:r w:rsidR="00D04685">
        <w:rPr>
          <w:rFonts w:ascii="Courier New" w:hAnsi="Courier New"/>
          <w:sz w:val="20"/>
        </w:rPr>
        <w:t>nájemci</w:t>
      </w:r>
      <w:r w:rsidRPr="008C4311">
        <w:rPr>
          <w:rFonts w:ascii="Courier New" w:hAnsi="Courier New"/>
          <w:sz w:val="20"/>
        </w:rPr>
        <w:t xml:space="preserve"> potřebu případných oprav, které podmiňují možnost obvyklého užívání,</w:t>
      </w:r>
    </w:p>
    <w:p w14:paraId="572D2633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zajistit,</w:t>
      </w:r>
      <w:r w:rsidR="006419B0">
        <w:rPr>
          <w:rFonts w:ascii="Courier New" w:hAnsi="Courier New"/>
          <w:sz w:val="20"/>
        </w:rPr>
        <w:t xml:space="preserve"> aby do bazénu</w:t>
      </w:r>
      <w:r w:rsidR="008E7EC9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nevstupovaly osoby nemocné, hlavně pak s kožními či přenosnými chorobami,</w:t>
      </w:r>
    </w:p>
    <w:p w14:paraId="7A1F4B8A" w14:textId="77777777" w:rsidR="006419B0" w:rsidRDefault="006419B0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 w:rsidRPr="00827DC2">
        <w:rPr>
          <w:rFonts w:ascii="Courier New" w:hAnsi="Courier New"/>
          <w:color w:val="auto"/>
          <w:sz w:val="20"/>
        </w:rPr>
        <w:t>v případě znečištění bazénové vody krví, zvratky nebo</w:t>
      </w:r>
      <w:r w:rsidR="008371C9" w:rsidRPr="00827DC2">
        <w:rPr>
          <w:rFonts w:ascii="Courier New" w:hAnsi="Courier New"/>
          <w:color w:val="auto"/>
          <w:sz w:val="20"/>
        </w:rPr>
        <w:t xml:space="preserve"> výkaly okamžitě</w:t>
      </w:r>
      <w:r w:rsidR="008371C9">
        <w:rPr>
          <w:rFonts w:ascii="Courier New" w:hAnsi="Courier New"/>
          <w:sz w:val="20"/>
        </w:rPr>
        <w:t xml:space="preserve"> přerušit výuku a oznámit</w:t>
      </w:r>
      <w:r>
        <w:rPr>
          <w:rFonts w:ascii="Courier New" w:hAnsi="Courier New"/>
          <w:sz w:val="20"/>
        </w:rPr>
        <w:t xml:space="preserve"> tuto skutečnost zástupci </w:t>
      </w:r>
      <w:r w:rsidR="00D04685">
        <w:rPr>
          <w:rFonts w:ascii="Courier New" w:hAnsi="Courier New"/>
          <w:sz w:val="20"/>
        </w:rPr>
        <w:t>nájemce</w:t>
      </w:r>
      <w:r>
        <w:rPr>
          <w:rFonts w:ascii="Courier New" w:hAnsi="Courier New"/>
          <w:sz w:val="20"/>
        </w:rPr>
        <w:t xml:space="preserve">. </w:t>
      </w:r>
    </w:p>
    <w:p w14:paraId="1DA1E53F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používat jen vhodné </w:t>
      </w:r>
      <w:r w:rsidR="006419B0">
        <w:rPr>
          <w:rFonts w:ascii="Courier New" w:hAnsi="Courier New"/>
          <w:sz w:val="20"/>
        </w:rPr>
        <w:t xml:space="preserve">dobře omyvatelné a nepoškozené </w:t>
      </w:r>
      <w:r w:rsidR="00A636CB">
        <w:rPr>
          <w:rFonts w:ascii="Courier New" w:hAnsi="Courier New"/>
          <w:sz w:val="20"/>
        </w:rPr>
        <w:t xml:space="preserve">plavecké </w:t>
      </w:r>
      <w:r w:rsidR="006419B0">
        <w:rPr>
          <w:rFonts w:ascii="Courier New" w:hAnsi="Courier New"/>
          <w:sz w:val="20"/>
        </w:rPr>
        <w:t>pomůc</w:t>
      </w:r>
      <w:r w:rsidR="002B77F4">
        <w:rPr>
          <w:rFonts w:ascii="Courier New" w:hAnsi="Courier New"/>
          <w:sz w:val="20"/>
        </w:rPr>
        <w:t>ky</w:t>
      </w:r>
      <w:r w:rsidR="006419B0">
        <w:rPr>
          <w:rFonts w:ascii="Courier New" w:hAnsi="Courier New"/>
          <w:sz w:val="20"/>
        </w:rPr>
        <w:t>,</w:t>
      </w:r>
    </w:p>
    <w:p w14:paraId="66E45BF4" w14:textId="77777777" w:rsidR="006419B0" w:rsidRDefault="00AB61F3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plavecké </w:t>
      </w:r>
      <w:r w:rsidR="006419B0">
        <w:rPr>
          <w:rFonts w:ascii="Courier New" w:hAnsi="Courier New"/>
          <w:sz w:val="20"/>
        </w:rPr>
        <w:t xml:space="preserve">pomůcky pravidelně </w:t>
      </w:r>
      <w:proofErr w:type="gramStart"/>
      <w:r w:rsidR="006419B0">
        <w:rPr>
          <w:rFonts w:ascii="Courier New" w:hAnsi="Courier New"/>
          <w:sz w:val="20"/>
        </w:rPr>
        <w:t>desinfikovat</w:t>
      </w:r>
      <w:proofErr w:type="gramEnd"/>
      <w:r w:rsidR="006419B0">
        <w:rPr>
          <w:rFonts w:ascii="Courier New" w:hAnsi="Courier New"/>
          <w:sz w:val="20"/>
        </w:rPr>
        <w:t xml:space="preserve"> a </w:t>
      </w:r>
      <w:proofErr w:type="spellStart"/>
      <w:r w:rsidR="006419B0">
        <w:rPr>
          <w:rFonts w:ascii="Courier New" w:hAnsi="Courier New"/>
          <w:sz w:val="20"/>
        </w:rPr>
        <w:t>desinf</w:t>
      </w:r>
      <w:proofErr w:type="spellEnd"/>
      <w:r w:rsidR="006419B0">
        <w:rPr>
          <w:rFonts w:ascii="Courier New" w:hAnsi="Courier New"/>
          <w:sz w:val="20"/>
        </w:rPr>
        <w:t>. prostředky obměňovat,</w:t>
      </w:r>
    </w:p>
    <w:p w14:paraId="61A89713" w14:textId="77777777" w:rsidR="00892A2C" w:rsidRPr="00892A2C" w:rsidRDefault="008371C9" w:rsidP="00892A2C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sz w:val="20"/>
        </w:rPr>
      </w:pPr>
      <w:r w:rsidRPr="00892A2C">
        <w:rPr>
          <w:rFonts w:ascii="Courier New" w:hAnsi="Courier New" w:cs="Courier New"/>
          <w:sz w:val="20"/>
        </w:rPr>
        <w:t>zajistit</w:t>
      </w:r>
      <w:r w:rsidR="00892A2C" w:rsidRPr="00892A2C">
        <w:rPr>
          <w:rFonts w:ascii="Courier New" w:hAnsi="Courier New" w:cs="Courier New"/>
          <w:sz w:val="20"/>
        </w:rPr>
        <w:t>, aby v</w:t>
      </w:r>
      <w:r w:rsidR="00892A2C" w:rsidRPr="00892A2C">
        <w:rPr>
          <w:rFonts w:ascii="Courier New" w:hAnsi="Courier New" w:cs="Courier New"/>
          <w:bCs/>
          <w:sz w:val="20"/>
        </w:rPr>
        <w:t xml:space="preserve"> jednotlivých plavec</w:t>
      </w:r>
      <w:r w:rsidR="00A636CB">
        <w:rPr>
          <w:rFonts w:ascii="Courier New" w:hAnsi="Courier New" w:cs="Courier New"/>
          <w:bCs/>
          <w:sz w:val="20"/>
        </w:rPr>
        <w:t xml:space="preserve">kých cvičeních bylo </w:t>
      </w:r>
      <w:r w:rsidR="00A636CB" w:rsidRPr="00827DC2">
        <w:rPr>
          <w:rFonts w:ascii="Courier New" w:hAnsi="Courier New" w:cs="Courier New"/>
          <w:bCs/>
          <w:color w:val="auto"/>
          <w:sz w:val="20"/>
        </w:rPr>
        <w:t xml:space="preserve">maximálně </w:t>
      </w:r>
      <w:r w:rsidR="007F65D9" w:rsidRPr="007F65D9">
        <w:rPr>
          <w:rFonts w:ascii="Courier New" w:hAnsi="Courier New" w:cs="Courier New"/>
          <w:bCs/>
          <w:color w:val="auto"/>
          <w:sz w:val="20"/>
        </w:rPr>
        <w:t>63</w:t>
      </w:r>
      <w:r w:rsidR="00A636CB">
        <w:rPr>
          <w:rFonts w:ascii="Courier New" w:hAnsi="Courier New" w:cs="Courier New"/>
          <w:bCs/>
          <w:sz w:val="20"/>
        </w:rPr>
        <w:t xml:space="preserve"> dětí</w:t>
      </w:r>
      <w:r w:rsidR="007F65D9">
        <w:rPr>
          <w:rFonts w:ascii="Courier New" w:hAnsi="Courier New" w:cs="Courier New"/>
          <w:bCs/>
          <w:sz w:val="20"/>
        </w:rPr>
        <w:t xml:space="preserve"> ve velkém</w:t>
      </w:r>
      <w:r w:rsidR="004026A4">
        <w:rPr>
          <w:rFonts w:ascii="Courier New" w:hAnsi="Courier New" w:cs="Courier New"/>
          <w:bCs/>
          <w:sz w:val="20"/>
        </w:rPr>
        <w:t xml:space="preserve"> bazénu</w:t>
      </w:r>
      <w:r w:rsidR="00EE0946">
        <w:rPr>
          <w:rFonts w:ascii="Courier New" w:hAnsi="Courier New" w:cs="Courier New"/>
          <w:bCs/>
          <w:sz w:val="20"/>
        </w:rPr>
        <w:t xml:space="preserve"> a 34 dětí v malém bazénu</w:t>
      </w:r>
      <w:r w:rsidR="00892A2C">
        <w:rPr>
          <w:rFonts w:ascii="Courier New" w:hAnsi="Courier New" w:cs="Courier New"/>
          <w:bCs/>
          <w:sz w:val="20"/>
        </w:rPr>
        <w:t>,</w:t>
      </w:r>
      <w:r w:rsidR="00892A2C" w:rsidRPr="00892A2C">
        <w:rPr>
          <w:rFonts w:ascii="Courier New" w:hAnsi="Courier New" w:cs="Courier New"/>
          <w:sz w:val="20"/>
        </w:rPr>
        <w:t xml:space="preserve"> </w:t>
      </w:r>
    </w:p>
    <w:p w14:paraId="1BB8A246" w14:textId="3F5F339E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seznámit</w:t>
      </w:r>
      <w:r w:rsidR="006419B0">
        <w:rPr>
          <w:rFonts w:ascii="Courier New" w:hAnsi="Courier New"/>
          <w:sz w:val="20"/>
        </w:rPr>
        <w:t xml:space="preserve"> účastníky ku</w:t>
      </w:r>
      <w:r w:rsidR="00AB61F3">
        <w:rPr>
          <w:rFonts w:ascii="Courier New" w:hAnsi="Courier New"/>
          <w:sz w:val="20"/>
        </w:rPr>
        <w:t xml:space="preserve">rsů s platným </w:t>
      </w:r>
      <w:r w:rsidR="002B77F4">
        <w:rPr>
          <w:rFonts w:ascii="Courier New" w:hAnsi="Courier New"/>
          <w:sz w:val="20"/>
        </w:rPr>
        <w:t xml:space="preserve">návštěvním </w:t>
      </w:r>
      <w:r w:rsidR="003038EB">
        <w:rPr>
          <w:rFonts w:ascii="Courier New" w:hAnsi="Courier New"/>
          <w:sz w:val="20"/>
        </w:rPr>
        <w:t>řádem KPB</w:t>
      </w:r>
      <w:r w:rsidR="006419B0">
        <w:rPr>
          <w:rFonts w:ascii="Courier New" w:hAnsi="Courier New"/>
          <w:sz w:val="20"/>
        </w:rPr>
        <w:t xml:space="preserve"> a navaz</w:t>
      </w:r>
      <w:r>
        <w:rPr>
          <w:rFonts w:ascii="Courier New" w:hAnsi="Courier New"/>
          <w:sz w:val="20"/>
        </w:rPr>
        <w:t>ujícími bezpečnostními předpisy,</w:t>
      </w:r>
    </w:p>
    <w:p w14:paraId="15362043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zabezpečit</w:t>
      </w:r>
      <w:r w:rsidR="006419B0">
        <w:rPr>
          <w:rFonts w:ascii="Courier New" w:hAnsi="Courier New"/>
          <w:sz w:val="20"/>
        </w:rPr>
        <w:t xml:space="preserve"> odbornou způsobilost všech osob, které jeho jménem povedou plavecký výcvik,</w:t>
      </w:r>
    </w:p>
    <w:p w14:paraId="58807318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</w:t>
      </w:r>
      <w:r w:rsidR="006419B0">
        <w:rPr>
          <w:rFonts w:ascii="Courier New" w:hAnsi="Courier New"/>
          <w:sz w:val="20"/>
        </w:rPr>
        <w:t>, aby jím pověřené osoby vedoucí plavecký výcvik, byly přítomny po celou dobu</w:t>
      </w:r>
      <w:r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tohoto výcviku a byl tak z jejich strany zajištěn náležitý dohled</w:t>
      </w:r>
    </w:p>
    <w:p w14:paraId="52CC47DE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</w:t>
      </w:r>
      <w:r w:rsidR="006419B0">
        <w:rPr>
          <w:rFonts w:ascii="Courier New" w:hAnsi="Courier New"/>
          <w:sz w:val="20"/>
        </w:rPr>
        <w:t xml:space="preserve">, aby v případě, kdy během plaveckého výcviku nastane situace, že osoba vedoucí výcvik nebude mít zachován náležitý přehled o všech jeho účastnících, tak </w:t>
      </w:r>
      <w:r w:rsidR="00985B09">
        <w:rPr>
          <w:rFonts w:ascii="Courier New" w:hAnsi="Courier New"/>
          <w:sz w:val="20"/>
        </w:rPr>
        <w:t>ihned dojde k přerušení výcviku,</w:t>
      </w:r>
    </w:p>
    <w:p w14:paraId="01EDFBED" w14:textId="77777777" w:rsidR="00985B09" w:rsidRDefault="00985B09" w:rsidP="00985B0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>vykonávat poskytované služby v pronajatých prostorách prostřednictvím odborně způsobilých osob, které svoji osobní účastí zajistí bezpečné podmínky a dostatečnou ochranu zdr</w:t>
      </w:r>
      <w:r>
        <w:rPr>
          <w:rFonts w:ascii="Courier New" w:hAnsi="Courier New" w:cs="Courier New"/>
          <w:color w:val="auto"/>
          <w:sz w:val="20"/>
        </w:rPr>
        <w:t>aví osob,</w:t>
      </w:r>
    </w:p>
    <w:p w14:paraId="21E65245" w14:textId="77777777" w:rsidR="00985B09" w:rsidRPr="00985B09" w:rsidRDefault="00985B09" w:rsidP="00985B0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 xml:space="preserve">nést veškerou odpovědnost za bezpečnost osob zúčastněných jím poskytované výuce, ale i jiných osob, kterou budou ve sjednané dny a dobu </w:t>
      </w:r>
      <w:r w:rsidR="00A636CB">
        <w:rPr>
          <w:rFonts w:ascii="Courier New" w:hAnsi="Courier New" w:cs="Courier New"/>
          <w:color w:val="auto"/>
          <w:sz w:val="20"/>
        </w:rPr>
        <w:t>užívat bazén</w:t>
      </w:r>
      <w:r>
        <w:rPr>
          <w:rFonts w:ascii="Courier New" w:hAnsi="Courier New" w:cs="Courier New"/>
          <w:color w:val="auto"/>
          <w:sz w:val="20"/>
        </w:rPr>
        <w:t>.</w:t>
      </w:r>
    </w:p>
    <w:p w14:paraId="1BEEEA20" w14:textId="77777777" w:rsidR="00985B09" w:rsidRPr="00985B09" w:rsidRDefault="00985B09" w:rsidP="00985B09">
      <w:pPr>
        <w:rPr>
          <w:rFonts w:ascii="Courier New" w:hAnsi="Courier New" w:cs="Courier New"/>
          <w:color w:val="auto"/>
          <w:sz w:val="20"/>
        </w:rPr>
      </w:pPr>
    </w:p>
    <w:p w14:paraId="37989BED" w14:textId="77777777" w:rsidR="00985B09" w:rsidRPr="00985B09" w:rsidRDefault="00985B09" w:rsidP="00985B09">
      <w:pPr>
        <w:tabs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 xml:space="preserve">V případě, že v souvislosti s naplňováním účelu této smlouvy bude ze strany </w:t>
      </w:r>
      <w:r w:rsidR="00D04685">
        <w:rPr>
          <w:rFonts w:ascii="Courier New" w:hAnsi="Courier New" w:cs="Courier New"/>
          <w:color w:val="auto"/>
          <w:sz w:val="20"/>
        </w:rPr>
        <w:t>pod</w:t>
      </w:r>
      <w:r>
        <w:rPr>
          <w:rFonts w:ascii="Courier New" w:hAnsi="Courier New" w:cs="Courier New"/>
          <w:color w:val="auto"/>
          <w:sz w:val="20"/>
        </w:rPr>
        <w:t>nájemce způsobena újma třetím</w:t>
      </w:r>
      <w:r w:rsidRPr="00985B09">
        <w:rPr>
          <w:rFonts w:ascii="Courier New" w:hAnsi="Courier New" w:cs="Courier New"/>
          <w:color w:val="auto"/>
          <w:sz w:val="20"/>
        </w:rPr>
        <w:t xml:space="preserve"> osob</w:t>
      </w:r>
      <w:r>
        <w:rPr>
          <w:rFonts w:ascii="Courier New" w:hAnsi="Courier New" w:cs="Courier New"/>
          <w:color w:val="auto"/>
          <w:sz w:val="20"/>
        </w:rPr>
        <w:t>ám</w:t>
      </w:r>
      <w:r w:rsidRPr="00985B09">
        <w:rPr>
          <w:rFonts w:ascii="Courier New" w:hAnsi="Courier New" w:cs="Courier New"/>
          <w:color w:val="auto"/>
          <w:sz w:val="20"/>
        </w:rPr>
        <w:t xml:space="preserve"> </w:t>
      </w:r>
      <w:r>
        <w:rPr>
          <w:rFonts w:ascii="Courier New" w:hAnsi="Courier New" w:cs="Courier New"/>
          <w:color w:val="auto"/>
          <w:sz w:val="20"/>
        </w:rPr>
        <w:t xml:space="preserve">nebo </w:t>
      </w:r>
      <w:r w:rsidR="00D04685">
        <w:rPr>
          <w:rFonts w:ascii="Courier New" w:hAnsi="Courier New" w:cs="Courier New"/>
          <w:color w:val="auto"/>
          <w:sz w:val="20"/>
        </w:rPr>
        <w:t>nájemci</w:t>
      </w:r>
      <w:r w:rsidRPr="00985B09">
        <w:rPr>
          <w:rFonts w:ascii="Courier New" w:hAnsi="Courier New" w:cs="Courier New"/>
          <w:color w:val="auto"/>
          <w:sz w:val="20"/>
        </w:rPr>
        <w:t xml:space="preserve">, pak se </w:t>
      </w:r>
      <w:r w:rsidR="00D04685">
        <w:rPr>
          <w:rFonts w:ascii="Courier New" w:hAnsi="Courier New" w:cs="Courier New"/>
          <w:color w:val="auto"/>
          <w:sz w:val="20"/>
        </w:rPr>
        <w:t>pod</w:t>
      </w:r>
      <w:r w:rsidRPr="00985B09">
        <w:rPr>
          <w:rFonts w:ascii="Courier New" w:hAnsi="Courier New" w:cs="Courier New"/>
          <w:color w:val="auto"/>
          <w:sz w:val="20"/>
        </w:rPr>
        <w:t>nájemce na vlastní náklady zavazuje odstranit násled</w:t>
      </w:r>
      <w:r>
        <w:rPr>
          <w:rFonts w:ascii="Courier New" w:hAnsi="Courier New" w:cs="Courier New"/>
          <w:color w:val="auto"/>
          <w:sz w:val="20"/>
        </w:rPr>
        <w:t>ky způsobené újmy.</w:t>
      </w:r>
    </w:p>
    <w:p w14:paraId="74A2A5D1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1EC03126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                       V.</w:t>
      </w:r>
    </w:p>
    <w:p w14:paraId="4E2A39C6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             Cena a způsob úhrady </w:t>
      </w:r>
    </w:p>
    <w:p w14:paraId="44F738E5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</w:t>
      </w:r>
    </w:p>
    <w:p w14:paraId="5B4E8C78" w14:textId="77777777" w:rsidR="000B5E13" w:rsidRPr="008E6A72" w:rsidRDefault="006419B0" w:rsidP="00892A2C">
      <w:pPr>
        <w:tabs>
          <w:tab w:val="left" w:pos="283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>
        <w:rPr>
          <w:rFonts w:ascii="Courier New" w:hAnsi="Courier New"/>
          <w:sz w:val="20"/>
        </w:rPr>
        <w:t xml:space="preserve">Za poskytované služby, uvedené především v odst. II. této smlouvy bude účtována </w:t>
      </w:r>
      <w:r w:rsidRPr="005C580B">
        <w:rPr>
          <w:rFonts w:ascii="Courier New" w:hAnsi="Courier New"/>
          <w:color w:val="auto"/>
          <w:sz w:val="20"/>
        </w:rPr>
        <w:t xml:space="preserve">cena </w:t>
      </w:r>
      <w:r w:rsidR="005C580B" w:rsidRPr="005C580B">
        <w:rPr>
          <w:rFonts w:ascii="Courier New" w:hAnsi="Courier New"/>
          <w:color w:val="auto"/>
          <w:sz w:val="20"/>
        </w:rPr>
        <w:t>dle platného ceníku KPB</w:t>
      </w:r>
      <w:r w:rsidRPr="005C580B">
        <w:rPr>
          <w:rFonts w:ascii="Courier New" w:hAnsi="Courier New"/>
          <w:color w:val="auto"/>
          <w:sz w:val="20"/>
        </w:rPr>
        <w:t>. Tato cena za celkový počet pronajatých hodin bude</w:t>
      </w:r>
      <w:r>
        <w:rPr>
          <w:rFonts w:ascii="Courier New" w:hAnsi="Courier New"/>
          <w:sz w:val="20"/>
        </w:rPr>
        <w:t xml:space="preserve"> uhrazena na podkladě vystavené faktury se </w:t>
      </w:r>
      <w:proofErr w:type="gramStart"/>
      <w:r>
        <w:rPr>
          <w:rFonts w:ascii="Courier New" w:hAnsi="Courier New"/>
          <w:sz w:val="20"/>
        </w:rPr>
        <w:t>14 denní</w:t>
      </w:r>
      <w:proofErr w:type="gramEnd"/>
      <w:r>
        <w:rPr>
          <w:rFonts w:ascii="Courier New" w:hAnsi="Courier New"/>
          <w:sz w:val="20"/>
        </w:rPr>
        <w:t xml:space="preserve"> dobou splatnosti. Bez včasné úhrady nebude </w:t>
      </w:r>
      <w:r w:rsidR="00D04685">
        <w:rPr>
          <w:rFonts w:ascii="Courier New" w:hAnsi="Courier New"/>
          <w:sz w:val="20"/>
        </w:rPr>
        <w:t>pod</w:t>
      </w:r>
      <w:r>
        <w:rPr>
          <w:rFonts w:ascii="Courier New" w:hAnsi="Courier New"/>
          <w:sz w:val="20"/>
        </w:rPr>
        <w:t>nájemci umožněn</w:t>
      </w:r>
      <w:r w:rsidR="00036DE9">
        <w:rPr>
          <w:rFonts w:ascii="Courier New" w:hAnsi="Courier New"/>
          <w:sz w:val="20"/>
        </w:rPr>
        <w:t xml:space="preserve"> vstup do prostor </w:t>
      </w:r>
      <w:r w:rsidR="00CD389B">
        <w:rPr>
          <w:rFonts w:ascii="Courier New" w:hAnsi="Courier New"/>
          <w:sz w:val="20"/>
        </w:rPr>
        <w:t>KPB</w:t>
      </w:r>
      <w:r w:rsidR="00A636CB">
        <w:rPr>
          <w:rFonts w:ascii="Courier New" w:hAnsi="Courier New"/>
          <w:sz w:val="20"/>
        </w:rPr>
        <w:t xml:space="preserve"> Hodonín</w:t>
      </w:r>
      <w:r w:rsidR="000B5E13">
        <w:rPr>
          <w:rFonts w:ascii="Courier New" w:hAnsi="Courier New"/>
          <w:sz w:val="20"/>
        </w:rPr>
        <w:t>.</w:t>
      </w:r>
      <w:r w:rsidR="000B5E13" w:rsidRPr="000B5E13">
        <w:t xml:space="preserve"> </w:t>
      </w:r>
      <w:r w:rsidR="000B5E13" w:rsidRPr="008E6A72">
        <w:rPr>
          <w:rFonts w:ascii="Courier New" w:hAnsi="Courier New" w:cs="Courier New"/>
          <w:color w:val="auto"/>
          <w:sz w:val="20"/>
        </w:rPr>
        <w:t xml:space="preserve">Pro případ prodlení </w:t>
      </w:r>
      <w:r w:rsidR="00D04685">
        <w:rPr>
          <w:rFonts w:ascii="Courier New" w:hAnsi="Courier New" w:cs="Courier New"/>
          <w:color w:val="auto"/>
          <w:sz w:val="20"/>
        </w:rPr>
        <w:t>pod</w:t>
      </w:r>
      <w:r w:rsidR="000B5E13" w:rsidRPr="008E6A72">
        <w:rPr>
          <w:rFonts w:ascii="Courier New" w:hAnsi="Courier New" w:cs="Courier New"/>
          <w:color w:val="auto"/>
          <w:sz w:val="20"/>
        </w:rPr>
        <w:t>nájemce s úhradou faktury si smluvní strany sjednávají smluvní pokutu ve výši 0,</w:t>
      </w:r>
      <w:r w:rsidR="00985B09" w:rsidRPr="008E6A72">
        <w:rPr>
          <w:rFonts w:ascii="Courier New" w:hAnsi="Courier New" w:cs="Courier New"/>
          <w:color w:val="auto"/>
          <w:sz w:val="20"/>
        </w:rPr>
        <w:t>5</w:t>
      </w:r>
      <w:r w:rsidR="000B5E13" w:rsidRPr="008E6A72">
        <w:rPr>
          <w:rFonts w:ascii="Courier New" w:hAnsi="Courier New" w:cs="Courier New"/>
          <w:color w:val="auto"/>
          <w:sz w:val="20"/>
        </w:rPr>
        <w:t xml:space="preserve"> % z dlužné částky za každý den prodlení.</w:t>
      </w:r>
    </w:p>
    <w:p w14:paraId="6F6FCB48" w14:textId="77777777" w:rsidR="006419B0" w:rsidRDefault="006419B0" w:rsidP="00E61184">
      <w:pPr>
        <w:autoSpaceDE w:val="0"/>
        <w:ind w:left="283"/>
        <w:jc w:val="both"/>
        <w:rPr>
          <w:rFonts w:ascii="Courier New" w:hAnsi="Courier New"/>
          <w:color w:val="auto"/>
          <w:sz w:val="20"/>
        </w:rPr>
      </w:pPr>
    </w:p>
    <w:p w14:paraId="2ED67461" w14:textId="77777777" w:rsidR="006419B0" w:rsidRDefault="006419B0" w:rsidP="00E61184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VI.</w:t>
      </w:r>
    </w:p>
    <w:p w14:paraId="743B8461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Doba trvání </w:t>
      </w:r>
      <w:r w:rsidR="00D04685">
        <w:rPr>
          <w:rFonts w:ascii="Courier New" w:hAnsi="Courier New"/>
          <w:b/>
          <w:sz w:val="20"/>
        </w:rPr>
        <w:t>pod</w:t>
      </w:r>
      <w:r>
        <w:rPr>
          <w:rFonts w:ascii="Courier New" w:hAnsi="Courier New"/>
          <w:b/>
          <w:sz w:val="20"/>
        </w:rPr>
        <w:t>nájmu</w:t>
      </w:r>
    </w:p>
    <w:p w14:paraId="2A526098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35507BAA" w14:textId="77777777" w:rsidR="006419B0" w:rsidRPr="00F5093C" w:rsidRDefault="00CF4904">
      <w:pPr>
        <w:autoSpaceDE w:val="0"/>
        <w:jc w:val="both"/>
        <w:rPr>
          <w:rFonts w:ascii="Courier New" w:hAnsi="Courier New"/>
          <w:color w:val="FF0000"/>
          <w:sz w:val="20"/>
        </w:rPr>
      </w:pPr>
      <w:r>
        <w:rPr>
          <w:rFonts w:ascii="Courier New" w:hAnsi="Courier New"/>
          <w:sz w:val="20"/>
        </w:rPr>
        <w:t xml:space="preserve">Doba </w:t>
      </w:r>
      <w:r w:rsidR="00D04685">
        <w:rPr>
          <w:rFonts w:ascii="Courier New" w:hAnsi="Courier New"/>
          <w:sz w:val="20"/>
        </w:rPr>
        <w:t>podnájmu</w:t>
      </w:r>
      <w:r>
        <w:rPr>
          <w:rFonts w:ascii="Courier New" w:hAnsi="Courier New"/>
          <w:sz w:val="20"/>
        </w:rPr>
        <w:t xml:space="preserve"> byla smluvními stranami dohodnuta na termíny</w:t>
      </w:r>
      <w:r w:rsidR="00433175">
        <w:rPr>
          <w:rFonts w:ascii="Courier New" w:hAnsi="Courier New"/>
          <w:sz w:val="20"/>
        </w:rPr>
        <w:t xml:space="preserve"> </w:t>
      </w:r>
      <w:r w:rsidR="00353B08">
        <w:rPr>
          <w:rFonts w:ascii="Courier New" w:hAnsi="Courier New"/>
          <w:sz w:val="20"/>
        </w:rPr>
        <w:t xml:space="preserve">v časech </w:t>
      </w:r>
      <w:r w:rsidR="00827DC2">
        <w:rPr>
          <w:rFonts w:ascii="Courier New" w:hAnsi="Courier New"/>
          <w:sz w:val="20"/>
        </w:rPr>
        <w:t>dle aktuálního rozvrhu</w:t>
      </w:r>
      <w:r w:rsidR="00132278">
        <w:rPr>
          <w:rFonts w:ascii="Courier New" w:hAnsi="Courier New"/>
          <w:sz w:val="20"/>
        </w:rPr>
        <w:t xml:space="preserve"> krytého plaveckého bazénu</w:t>
      </w:r>
      <w:r w:rsidRPr="00241CE1">
        <w:rPr>
          <w:rFonts w:ascii="Courier New" w:hAnsi="Courier New"/>
          <w:sz w:val="20"/>
        </w:rPr>
        <w:t>.</w:t>
      </w:r>
      <w:r w:rsidR="00C521E4" w:rsidRPr="00241CE1">
        <w:rPr>
          <w:rFonts w:ascii="Courier New" w:hAnsi="Courier New"/>
          <w:sz w:val="20"/>
        </w:rPr>
        <w:t xml:space="preserve"> </w:t>
      </w:r>
      <w:r w:rsidR="00D04685">
        <w:rPr>
          <w:rFonts w:ascii="Courier New" w:hAnsi="Courier New"/>
          <w:sz w:val="20"/>
        </w:rPr>
        <w:t>Nájemce</w:t>
      </w:r>
      <w:r w:rsidR="006419B0" w:rsidRPr="00241CE1">
        <w:rPr>
          <w:rFonts w:ascii="Courier New" w:hAnsi="Courier New"/>
          <w:sz w:val="20"/>
        </w:rPr>
        <w:t xml:space="preserve"> umožní </w:t>
      </w:r>
      <w:r w:rsidR="00D04685">
        <w:rPr>
          <w:rFonts w:ascii="Courier New" w:hAnsi="Courier New"/>
          <w:sz w:val="20"/>
        </w:rPr>
        <w:t>pod</w:t>
      </w:r>
      <w:r w:rsidR="006419B0" w:rsidRPr="00241CE1">
        <w:rPr>
          <w:rFonts w:ascii="Courier New" w:hAnsi="Courier New"/>
          <w:sz w:val="20"/>
        </w:rPr>
        <w:t>nájemci cca 30 min před zahájením výuky</w:t>
      </w:r>
      <w:r w:rsidR="006419B0">
        <w:rPr>
          <w:rFonts w:ascii="Courier New" w:hAnsi="Courier New"/>
          <w:sz w:val="20"/>
        </w:rPr>
        <w:t xml:space="preserve"> si </w:t>
      </w:r>
      <w:r w:rsidR="005C580B">
        <w:rPr>
          <w:rFonts w:ascii="Courier New" w:hAnsi="Courier New"/>
          <w:sz w:val="20"/>
        </w:rPr>
        <w:t xml:space="preserve">nachystat plavecké </w:t>
      </w:r>
      <w:r w:rsidR="005A7660">
        <w:rPr>
          <w:rFonts w:ascii="Courier New" w:hAnsi="Courier New"/>
          <w:sz w:val="20"/>
        </w:rPr>
        <w:t xml:space="preserve">pomůcky </w:t>
      </w:r>
      <w:r w:rsidR="006419B0">
        <w:rPr>
          <w:rFonts w:ascii="Courier New" w:hAnsi="Courier New"/>
          <w:sz w:val="20"/>
        </w:rPr>
        <w:t>a po jejím sk</w:t>
      </w:r>
      <w:r w:rsidR="005A7660">
        <w:rPr>
          <w:rFonts w:ascii="Courier New" w:hAnsi="Courier New"/>
          <w:sz w:val="20"/>
        </w:rPr>
        <w:t>ončení</w:t>
      </w:r>
      <w:r w:rsidR="006419B0">
        <w:rPr>
          <w:rFonts w:ascii="Courier New" w:hAnsi="Courier New"/>
          <w:sz w:val="20"/>
        </w:rPr>
        <w:t xml:space="preserve"> uklidit</w:t>
      </w:r>
      <w:r w:rsidR="005A7660">
        <w:rPr>
          <w:rFonts w:ascii="Courier New" w:hAnsi="Courier New"/>
          <w:sz w:val="20"/>
        </w:rPr>
        <w:t>.</w:t>
      </w:r>
      <w:r w:rsidR="006419B0">
        <w:rPr>
          <w:rFonts w:ascii="Courier New" w:hAnsi="Courier New"/>
          <w:sz w:val="20"/>
        </w:rPr>
        <w:t xml:space="preserve"> </w:t>
      </w:r>
    </w:p>
    <w:p w14:paraId="6BA4F76E" w14:textId="77777777" w:rsidR="00E12FFA" w:rsidRDefault="00E12FFA" w:rsidP="00055242">
      <w:pPr>
        <w:autoSpaceDE w:val="0"/>
        <w:rPr>
          <w:rFonts w:ascii="Courier New" w:hAnsi="Courier New"/>
          <w:b/>
          <w:sz w:val="20"/>
        </w:rPr>
      </w:pPr>
    </w:p>
    <w:p w14:paraId="32B52C86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VII.</w:t>
      </w:r>
    </w:p>
    <w:p w14:paraId="6B79EA5E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Řešení sporů</w:t>
      </w:r>
    </w:p>
    <w:p w14:paraId="3F21023F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70600C84" w14:textId="77777777" w:rsidR="006419B0" w:rsidRDefault="006419B0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Sm</w:t>
      </w:r>
      <w:r w:rsidR="00DF3AB8">
        <w:rPr>
          <w:rFonts w:ascii="Courier New" w:hAnsi="Courier New"/>
          <w:sz w:val="20"/>
        </w:rPr>
        <w:t>l</w:t>
      </w:r>
      <w:r>
        <w:rPr>
          <w:rFonts w:ascii="Courier New" w:hAnsi="Courier New"/>
          <w:sz w:val="20"/>
        </w:rPr>
        <w:t>uvní strany prohlašují, že případné vzniklé spory z této smlouvy budou přednostně řešeny smírnou ces</w:t>
      </w:r>
      <w:r w:rsidR="00F5093C">
        <w:rPr>
          <w:rFonts w:ascii="Courier New" w:hAnsi="Courier New"/>
          <w:sz w:val="20"/>
        </w:rPr>
        <w:t xml:space="preserve">tou především osobním jednáním </w:t>
      </w:r>
      <w:r>
        <w:rPr>
          <w:rFonts w:ascii="Courier New" w:hAnsi="Courier New"/>
          <w:sz w:val="20"/>
        </w:rPr>
        <w:t>obou smluvních stran. Teprve pak pokud nedojde ve sporných případech k dohodě, bude spor řešen soudní cestou.</w:t>
      </w:r>
    </w:p>
    <w:p w14:paraId="2FCD17CB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6A1699B1" w14:textId="77777777" w:rsidR="00055242" w:rsidRDefault="00055242">
      <w:pPr>
        <w:autoSpaceDE w:val="0"/>
        <w:jc w:val="center"/>
        <w:rPr>
          <w:rFonts w:ascii="Courier New" w:hAnsi="Courier New"/>
          <w:b/>
          <w:sz w:val="20"/>
        </w:rPr>
      </w:pPr>
    </w:p>
    <w:p w14:paraId="0012F811" w14:textId="77777777" w:rsidR="00055242" w:rsidRDefault="00055242">
      <w:pPr>
        <w:autoSpaceDE w:val="0"/>
        <w:jc w:val="center"/>
        <w:rPr>
          <w:rFonts w:ascii="Courier New" w:hAnsi="Courier New"/>
          <w:b/>
          <w:sz w:val="20"/>
        </w:rPr>
      </w:pPr>
    </w:p>
    <w:p w14:paraId="72C352B4" w14:textId="77777777" w:rsidR="00355548" w:rsidRDefault="00355548">
      <w:pPr>
        <w:autoSpaceDE w:val="0"/>
        <w:jc w:val="center"/>
        <w:rPr>
          <w:rFonts w:ascii="Courier New" w:hAnsi="Courier New"/>
          <w:b/>
          <w:sz w:val="20"/>
        </w:rPr>
      </w:pPr>
    </w:p>
    <w:p w14:paraId="4A48BBE0" w14:textId="77777777" w:rsidR="00355548" w:rsidRDefault="00355548">
      <w:pPr>
        <w:autoSpaceDE w:val="0"/>
        <w:jc w:val="center"/>
        <w:rPr>
          <w:rFonts w:ascii="Courier New" w:hAnsi="Courier New"/>
          <w:b/>
          <w:sz w:val="20"/>
        </w:rPr>
      </w:pPr>
    </w:p>
    <w:p w14:paraId="635C6AFF" w14:textId="77777777" w:rsidR="00355548" w:rsidRDefault="00355548">
      <w:pPr>
        <w:autoSpaceDE w:val="0"/>
        <w:jc w:val="center"/>
        <w:rPr>
          <w:rFonts w:ascii="Courier New" w:hAnsi="Courier New"/>
          <w:b/>
          <w:sz w:val="20"/>
        </w:rPr>
      </w:pPr>
    </w:p>
    <w:p w14:paraId="6B81A4AE" w14:textId="77777777" w:rsidR="00355548" w:rsidRDefault="00355548">
      <w:pPr>
        <w:autoSpaceDE w:val="0"/>
        <w:jc w:val="center"/>
        <w:rPr>
          <w:rFonts w:ascii="Courier New" w:hAnsi="Courier New"/>
          <w:b/>
          <w:sz w:val="20"/>
        </w:rPr>
      </w:pPr>
    </w:p>
    <w:p w14:paraId="6797A490" w14:textId="77777777" w:rsidR="00055242" w:rsidRDefault="00055242">
      <w:pPr>
        <w:autoSpaceDE w:val="0"/>
        <w:jc w:val="center"/>
        <w:rPr>
          <w:rFonts w:ascii="Courier New" w:hAnsi="Courier New"/>
          <w:b/>
          <w:sz w:val="20"/>
        </w:rPr>
      </w:pPr>
    </w:p>
    <w:p w14:paraId="3F91242B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lastRenderedPageBreak/>
        <w:t>VIII.</w:t>
      </w:r>
    </w:p>
    <w:p w14:paraId="3E256920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Povinnosti </w:t>
      </w:r>
      <w:r w:rsidR="00D04685">
        <w:rPr>
          <w:rFonts w:ascii="Courier New" w:hAnsi="Courier New"/>
          <w:b/>
          <w:sz w:val="20"/>
        </w:rPr>
        <w:t>nájemce</w:t>
      </w:r>
    </w:p>
    <w:p w14:paraId="3C3ED2DB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512BFA6B" w14:textId="77777777" w:rsidR="006419B0" w:rsidRDefault="00E12FFA" w:rsidP="00C521E4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Lázně Hodonín</w:t>
      </w:r>
      <w:r w:rsidR="00CD389B">
        <w:rPr>
          <w:rFonts w:ascii="Courier New" w:hAnsi="Courier New"/>
          <w:sz w:val="20"/>
        </w:rPr>
        <w:t>, s.r.o.</w:t>
      </w:r>
      <w:r>
        <w:rPr>
          <w:rFonts w:ascii="Courier New" w:hAnsi="Courier New"/>
          <w:sz w:val="20"/>
        </w:rPr>
        <w:t xml:space="preserve"> se za</w:t>
      </w:r>
      <w:r w:rsidR="008C4311">
        <w:rPr>
          <w:rFonts w:ascii="Courier New" w:hAnsi="Courier New"/>
          <w:sz w:val="20"/>
        </w:rPr>
        <w:t>vazují</w:t>
      </w:r>
      <w:r>
        <w:rPr>
          <w:rFonts w:ascii="Courier New" w:hAnsi="Courier New"/>
          <w:sz w:val="20"/>
        </w:rPr>
        <w:t xml:space="preserve"> jako provozovatel </w:t>
      </w:r>
      <w:r w:rsidR="00CD389B">
        <w:rPr>
          <w:rFonts w:ascii="Courier New" w:hAnsi="Courier New"/>
          <w:sz w:val="20"/>
        </w:rPr>
        <w:t>KPB</w:t>
      </w:r>
      <w:r w:rsidR="006419B0">
        <w:rPr>
          <w:rFonts w:ascii="Courier New" w:hAnsi="Courier New"/>
          <w:sz w:val="20"/>
        </w:rPr>
        <w:t xml:space="preserve"> dodržovat zejména </w:t>
      </w:r>
      <w:r w:rsidR="00AB61F3">
        <w:rPr>
          <w:rFonts w:ascii="Courier New" w:hAnsi="Courier New"/>
          <w:sz w:val="20"/>
        </w:rPr>
        <w:t xml:space="preserve">vyhlášku </w:t>
      </w:r>
      <w:r w:rsidR="008C4311">
        <w:rPr>
          <w:rFonts w:ascii="Courier New" w:hAnsi="Courier New"/>
          <w:sz w:val="20"/>
        </w:rPr>
        <w:t xml:space="preserve">č. </w:t>
      </w:r>
      <w:r w:rsidR="00AB61F3">
        <w:rPr>
          <w:rFonts w:ascii="Courier New" w:hAnsi="Courier New"/>
          <w:sz w:val="20"/>
        </w:rPr>
        <w:t>238/2011</w:t>
      </w:r>
      <w:r w:rsidR="006E5515">
        <w:rPr>
          <w:rFonts w:ascii="Courier New" w:hAnsi="Courier New"/>
          <w:sz w:val="20"/>
        </w:rPr>
        <w:t>, v platném znění.</w:t>
      </w:r>
    </w:p>
    <w:p w14:paraId="1F32B310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770C3EA2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IX.</w:t>
      </w:r>
    </w:p>
    <w:p w14:paraId="2BCBB42E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Závěrečná ustanovení</w:t>
      </w:r>
    </w:p>
    <w:p w14:paraId="40CC0EC5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6F5F6F09" w14:textId="77777777" w:rsidR="006419B0" w:rsidRDefault="006419B0" w:rsidP="00132278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Ustanovení této smlouvy mohou být měněna, doplňována, nebo rušena pouze písemnou dohodou obou stran.</w:t>
      </w:r>
    </w:p>
    <w:p w14:paraId="3B339372" w14:textId="72592455" w:rsidR="006419B0" w:rsidRPr="00132278" w:rsidRDefault="006419B0" w:rsidP="00132278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 w:rsidRPr="00132278">
        <w:rPr>
          <w:rFonts w:ascii="Courier New" w:hAnsi="Courier New"/>
          <w:color w:val="auto"/>
          <w:sz w:val="20"/>
        </w:rPr>
        <w:t xml:space="preserve">Smlouva je uzavřena na dobu určitou od </w:t>
      </w:r>
      <w:r w:rsidR="00960344">
        <w:rPr>
          <w:rFonts w:ascii="Courier New" w:hAnsi="Courier New"/>
          <w:color w:val="auto"/>
          <w:sz w:val="20"/>
        </w:rPr>
        <w:t>1</w:t>
      </w:r>
      <w:r w:rsidR="00E12FFA" w:rsidRPr="00132278">
        <w:rPr>
          <w:rFonts w:ascii="Courier New" w:hAnsi="Courier New"/>
          <w:color w:val="auto"/>
          <w:sz w:val="20"/>
        </w:rPr>
        <w:t>.</w:t>
      </w:r>
      <w:r w:rsidR="00960344">
        <w:rPr>
          <w:rFonts w:ascii="Courier New" w:hAnsi="Courier New"/>
          <w:color w:val="auto"/>
          <w:sz w:val="20"/>
        </w:rPr>
        <w:t>9</w:t>
      </w:r>
      <w:r w:rsidR="00535ACB">
        <w:rPr>
          <w:rFonts w:ascii="Courier New" w:hAnsi="Courier New"/>
          <w:color w:val="auto"/>
          <w:sz w:val="20"/>
        </w:rPr>
        <w:t>.202</w:t>
      </w:r>
      <w:r w:rsidR="00960344">
        <w:rPr>
          <w:rFonts w:ascii="Courier New" w:hAnsi="Courier New"/>
          <w:color w:val="auto"/>
          <w:sz w:val="20"/>
        </w:rPr>
        <w:t>5</w:t>
      </w:r>
      <w:r w:rsidR="00132278" w:rsidRPr="00132278">
        <w:rPr>
          <w:rFonts w:ascii="Courier New" w:hAnsi="Courier New"/>
          <w:color w:val="auto"/>
          <w:sz w:val="20"/>
        </w:rPr>
        <w:t xml:space="preserve"> do 30</w:t>
      </w:r>
      <w:r w:rsidR="007F65D9" w:rsidRPr="00132278">
        <w:rPr>
          <w:rFonts w:ascii="Courier New" w:hAnsi="Courier New"/>
          <w:color w:val="auto"/>
          <w:sz w:val="20"/>
        </w:rPr>
        <w:t>.</w:t>
      </w:r>
      <w:r w:rsidR="00EE0946" w:rsidRPr="00132278">
        <w:rPr>
          <w:rFonts w:ascii="Courier New" w:hAnsi="Courier New"/>
          <w:color w:val="auto"/>
          <w:sz w:val="20"/>
        </w:rPr>
        <w:t>6</w:t>
      </w:r>
      <w:r w:rsidR="00011F78" w:rsidRPr="00132278">
        <w:rPr>
          <w:rFonts w:ascii="Courier New" w:hAnsi="Courier New"/>
          <w:color w:val="auto"/>
          <w:sz w:val="20"/>
        </w:rPr>
        <w:t>.</w:t>
      </w:r>
      <w:r w:rsidR="00535ACB">
        <w:rPr>
          <w:rFonts w:ascii="Courier New" w:hAnsi="Courier New"/>
          <w:color w:val="auto"/>
          <w:sz w:val="20"/>
        </w:rPr>
        <w:t>202</w:t>
      </w:r>
      <w:r w:rsidR="00960344">
        <w:rPr>
          <w:rFonts w:ascii="Courier New" w:hAnsi="Courier New"/>
          <w:color w:val="auto"/>
          <w:sz w:val="20"/>
        </w:rPr>
        <w:t>6</w:t>
      </w:r>
      <w:r w:rsidRPr="00132278">
        <w:rPr>
          <w:rFonts w:ascii="Courier New" w:hAnsi="Courier New"/>
          <w:color w:val="auto"/>
          <w:sz w:val="20"/>
        </w:rPr>
        <w:t>.</w:t>
      </w:r>
    </w:p>
    <w:p w14:paraId="44AC5AE6" w14:textId="77777777" w:rsidR="006419B0" w:rsidRDefault="006419B0" w:rsidP="00132278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 w:rsidRPr="00132278">
        <w:rPr>
          <w:rFonts w:ascii="Courier New" w:hAnsi="Courier New"/>
          <w:sz w:val="20"/>
        </w:rPr>
        <w:t>Tato smlouva nabývá platnosti dnem podpisu oběma smluvními stranami.</w:t>
      </w:r>
    </w:p>
    <w:p w14:paraId="23280545" w14:textId="77777777" w:rsidR="000765E8" w:rsidRPr="000765E8" w:rsidRDefault="000765E8" w:rsidP="000765E8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Tato smlouva bude uveřejněna nájemcem prostřednictvím registru smluv postupem dle zákona č. 340/2015 Sb.</w:t>
      </w:r>
    </w:p>
    <w:p w14:paraId="515EE821" w14:textId="77777777" w:rsidR="006419B0" w:rsidRPr="00132278" w:rsidRDefault="006419B0" w:rsidP="00132278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 w:rsidRPr="00132278">
        <w:rPr>
          <w:rFonts w:ascii="Courier New" w:hAnsi="Courier New"/>
          <w:sz w:val="20"/>
        </w:rPr>
        <w:t>Smlouva je vyhotovena ve dvou vyhotoveních, každá z obou smluvních stran obdrží jedno vyhotovení.</w:t>
      </w:r>
    </w:p>
    <w:p w14:paraId="40FC1F71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234F09A5" w14:textId="77777777" w:rsidR="00E61184" w:rsidRDefault="00E61184">
      <w:pPr>
        <w:autoSpaceDE w:val="0"/>
        <w:rPr>
          <w:rFonts w:ascii="Courier New" w:hAnsi="Courier New"/>
          <w:sz w:val="20"/>
        </w:rPr>
      </w:pPr>
    </w:p>
    <w:p w14:paraId="2A31BF62" w14:textId="77777777" w:rsidR="00055242" w:rsidRDefault="00055242">
      <w:pPr>
        <w:autoSpaceDE w:val="0"/>
        <w:rPr>
          <w:rFonts w:ascii="Courier New" w:hAnsi="Courier New"/>
          <w:sz w:val="20"/>
        </w:rPr>
      </w:pPr>
    </w:p>
    <w:p w14:paraId="5187CE2B" w14:textId="77777777" w:rsidR="00055242" w:rsidRDefault="00055242">
      <w:pPr>
        <w:autoSpaceDE w:val="0"/>
        <w:rPr>
          <w:rFonts w:ascii="Courier New" w:hAnsi="Courier New"/>
          <w:sz w:val="20"/>
        </w:rPr>
      </w:pPr>
    </w:p>
    <w:p w14:paraId="61FD30F8" w14:textId="11FFE942" w:rsidR="006419B0" w:rsidRPr="001C2065" w:rsidRDefault="008C4311">
      <w:pPr>
        <w:autoSpaceDE w:val="0"/>
        <w:rPr>
          <w:rFonts w:ascii="Courier New" w:hAnsi="Courier New"/>
          <w:color w:val="auto"/>
          <w:sz w:val="20"/>
        </w:rPr>
      </w:pPr>
      <w:r w:rsidRPr="001C2065">
        <w:rPr>
          <w:rFonts w:ascii="Courier New" w:hAnsi="Courier New"/>
          <w:color w:val="auto"/>
          <w:sz w:val="20"/>
        </w:rPr>
        <w:t>V Hodoníně</w:t>
      </w:r>
      <w:r w:rsidR="00413C3C" w:rsidRPr="001C2065">
        <w:rPr>
          <w:rFonts w:ascii="Courier New" w:hAnsi="Courier New"/>
          <w:color w:val="auto"/>
          <w:sz w:val="20"/>
        </w:rPr>
        <w:t>,</w:t>
      </w:r>
      <w:r w:rsidR="00DF45FD" w:rsidRPr="001C2065">
        <w:rPr>
          <w:rFonts w:ascii="Courier New" w:hAnsi="Courier New"/>
          <w:color w:val="auto"/>
          <w:sz w:val="20"/>
        </w:rPr>
        <w:t xml:space="preserve"> dne </w:t>
      </w:r>
      <w:r w:rsidR="00355548">
        <w:rPr>
          <w:rFonts w:ascii="Courier New" w:hAnsi="Courier New"/>
          <w:color w:val="auto"/>
          <w:sz w:val="20"/>
        </w:rPr>
        <w:t>1</w:t>
      </w:r>
      <w:r w:rsidR="00132278">
        <w:rPr>
          <w:rFonts w:ascii="Courier New" w:hAnsi="Courier New"/>
          <w:color w:val="auto"/>
          <w:sz w:val="20"/>
        </w:rPr>
        <w:t>.</w:t>
      </w:r>
      <w:r w:rsidR="00960344">
        <w:rPr>
          <w:rFonts w:ascii="Courier New" w:hAnsi="Courier New"/>
          <w:color w:val="auto"/>
          <w:sz w:val="20"/>
        </w:rPr>
        <w:t>9</w:t>
      </w:r>
      <w:r w:rsidR="00413C3C" w:rsidRPr="001C2065">
        <w:rPr>
          <w:rFonts w:ascii="Courier New" w:hAnsi="Courier New"/>
          <w:color w:val="auto"/>
          <w:sz w:val="20"/>
        </w:rPr>
        <w:t>.</w:t>
      </w:r>
      <w:r w:rsidR="00535ACB">
        <w:rPr>
          <w:rFonts w:ascii="Courier New" w:hAnsi="Courier New"/>
          <w:color w:val="auto"/>
          <w:sz w:val="20"/>
        </w:rPr>
        <w:t>202</w:t>
      </w:r>
      <w:r w:rsidR="00960344">
        <w:rPr>
          <w:rFonts w:ascii="Courier New" w:hAnsi="Courier New"/>
          <w:color w:val="auto"/>
          <w:sz w:val="20"/>
        </w:rPr>
        <w:t>5</w:t>
      </w:r>
    </w:p>
    <w:p w14:paraId="494C82C5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17418FE4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4939ECE1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4E413F6A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382AB0E1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58D08CBE" w14:textId="77777777" w:rsidR="002B77F4" w:rsidRDefault="002B77F4">
      <w:pPr>
        <w:autoSpaceDE w:val="0"/>
        <w:rPr>
          <w:rFonts w:ascii="Courier New" w:hAnsi="Courier New"/>
          <w:sz w:val="20"/>
        </w:rPr>
      </w:pPr>
    </w:p>
    <w:p w14:paraId="53B4292B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419C2FC9" w14:textId="77777777" w:rsidR="00492FAA" w:rsidRDefault="00492FAA">
      <w:pPr>
        <w:autoSpaceDE w:val="0"/>
        <w:rPr>
          <w:rFonts w:ascii="Courier New" w:hAnsi="Courier New"/>
          <w:sz w:val="20"/>
        </w:rPr>
      </w:pPr>
    </w:p>
    <w:p w14:paraId="1FE211B5" w14:textId="77777777" w:rsidR="006419B0" w:rsidRDefault="006419B0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.........................           ............................</w:t>
      </w:r>
    </w:p>
    <w:p w14:paraId="3ECDFE82" w14:textId="77777777" w:rsidR="006419B0" w:rsidRPr="00EA4E6B" w:rsidRDefault="006419B0" w:rsidP="00EA4E6B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  nájemce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     </w:t>
      </w:r>
      <w:r w:rsidR="0076605A">
        <w:rPr>
          <w:rFonts w:ascii="Courier New" w:hAnsi="Courier New"/>
          <w:sz w:val="20"/>
        </w:rPr>
        <w:t>podnájemce</w:t>
      </w:r>
      <w:r>
        <w:rPr>
          <w:rFonts w:ascii="Courier New" w:hAnsi="Courier New"/>
          <w:sz w:val="20"/>
        </w:rPr>
        <w:t xml:space="preserve"> </w:t>
      </w:r>
    </w:p>
    <w:sectPr w:rsidR="006419B0" w:rsidRPr="00EA4E6B"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84A8" w14:textId="77777777" w:rsidR="00B43594" w:rsidRDefault="00B43594">
      <w:r>
        <w:separator/>
      </w:r>
    </w:p>
  </w:endnote>
  <w:endnote w:type="continuationSeparator" w:id="0">
    <w:p w14:paraId="7D61EED0" w14:textId="77777777" w:rsidR="00B43594" w:rsidRDefault="00B4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tarSymbol">
    <w:altName w:val="Yu Gothic"/>
    <w:charset w:val="80"/>
    <w:family w:val="auto"/>
    <w:pitch w:val="default"/>
  </w:font>
  <w:font w:name="Albany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7E7C" w14:textId="77777777" w:rsidR="000348A1" w:rsidRDefault="000348A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A55E9">
      <w:rPr>
        <w:noProof/>
      </w:rPr>
      <w:t>1</w:t>
    </w:r>
    <w:r>
      <w:fldChar w:fldCharType="end"/>
    </w:r>
  </w:p>
  <w:p w14:paraId="5DA61DF5" w14:textId="77777777" w:rsidR="006419B0" w:rsidRDefault="006419B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F1FD8" w14:textId="77777777" w:rsidR="00B43594" w:rsidRDefault="00B43594">
      <w:r>
        <w:separator/>
      </w:r>
    </w:p>
  </w:footnote>
  <w:footnote w:type="continuationSeparator" w:id="0">
    <w:p w14:paraId="7924BACE" w14:textId="77777777" w:rsidR="00B43594" w:rsidRDefault="00B43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18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76431D0"/>
    <w:multiLevelType w:val="hybridMultilevel"/>
    <w:tmpl w:val="6FEE68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4815844">
    <w:abstractNumId w:val="0"/>
  </w:num>
  <w:num w:numId="2" w16cid:durableId="1228299126">
    <w:abstractNumId w:val="1"/>
  </w:num>
  <w:num w:numId="3" w16cid:durableId="1956403000">
    <w:abstractNumId w:val="2"/>
  </w:num>
  <w:num w:numId="4" w16cid:durableId="1109006015">
    <w:abstractNumId w:val="3"/>
  </w:num>
  <w:num w:numId="5" w16cid:durableId="1332635877">
    <w:abstractNumId w:val="4"/>
  </w:num>
  <w:num w:numId="6" w16cid:durableId="2012249127">
    <w:abstractNumId w:val="5"/>
  </w:num>
  <w:num w:numId="7" w16cid:durableId="954289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5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BF"/>
    <w:rsid w:val="00011F78"/>
    <w:rsid w:val="00032C55"/>
    <w:rsid w:val="00033850"/>
    <w:rsid w:val="000348A1"/>
    <w:rsid w:val="00036DE9"/>
    <w:rsid w:val="0004291A"/>
    <w:rsid w:val="00053376"/>
    <w:rsid w:val="00055242"/>
    <w:rsid w:val="0007588E"/>
    <w:rsid w:val="000765E8"/>
    <w:rsid w:val="00084F12"/>
    <w:rsid w:val="00097458"/>
    <w:rsid w:val="000B015B"/>
    <w:rsid w:val="000B4B35"/>
    <w:rsid w:val="000B5E13"/>
    <w:rsid w:val="000B5FC3"/>
    <w:rsid w:val="00106344"/>
    <w:rsid w:val="00132278"/>
    <w:rsid w:val="001369FB"/>
    <w:rsid w:val="00161981"/>
    <w:rsid w:val="001B4200"/>
    <w:rsid w:val="001C2065"/>
    <w:rsid w:val="001E15EC"/>
    <w:rsid w:val="001E3F4C"/>
    <w:rsid w:val="002126C3"/>
    <w:rsid w:val="00220391"/>
    <w:rsid w:val="00241CE1"/>
    <w:rsid w:val="00257BC4"/>
    <w:rsid w:val="00261BEC"/>
    <w:rsid w:val="0027221B"/>
    <w:rsid w:val="00282281"/>
    <w:rsid w:val="00295EC8"/>
    <w:rsid w:val="002A0398"/>
    <w:rsid w:val="002B77F4"/>
    <w:rsid w:val="003038EB"/>
    <w:rsid w:val="00331A29"/>
    <w:rsid w:val="00353B08"/>
    <w:rsid w:val="00355548"/>
    <w:rsid w:val="003B2EDF"/>
    <w:rsid w:val="003B30D3"/>
    <w:rsid w:val="003B407F"/>
    <w:rsid w:val="003C3D66"/>
    <w:rsid w:val="003C60EA"/>
    <w:rsid w:val="004026A4"/>
    <w:rsid w:val="00413C3C"/>
    <w:rsid w:val="00433175"/>
    <w:rsid w:val="004626C8"/>
    <w:rsid w:val="004648DD"/>
    <w:rsid w:val="00492FAA"/>
    <w:rsid w:val="004A3944"/>
    <w:rsid w:val="004B413D"/>
    <w:rsid w:val="004F6DB7"/>
    <w:rsid w:val="005028C4"/>
    <w:rsid w:val="0050547B"/>
    <w:rsid w:val="00513FD1"/>
    <w:rsid w:val="00531190"/>
    <w:rsid w:val="00531CF2"/>
    <w:rsid w:val="00534853"/>
    <w:rsid w:val="00535ACB"/>
    <w:rsid w:val="005843AE"/>
    <w:rsid w:val="00585663"/>
    <w:rsid w:val="0058734D"/>
    <w:rsid w:val="00597BE3"/>
    <w:rsid w:val="005A7660"/>
    <w:rsid w:val="005B48D8"/>
    <w:rsid w:val="005C580B"/>
    <w:rsid w:val="006262F0"/>
    <w:rsid w:val="00627674"/>
    <w:rsid w:val="006419B0"/>
    <w:rsid w:val="0065288E"/>
    <w:rsid w:val="006E5515"/>
    <w:rsid w:val="006E7589"/>
    <w:rsid w:val="00700C5E"/>
    <w:rsid w:val="00724D5D"/>
    <w:rsid w:val="00741BFB"/>
    <w:rsid w:val="0076605A"/>
    <w:rsid w:val="00771520"/>
    <w:rsid w:val="007C7035"/>
    <w:rsid w:val="007F1DD3"/>
    <w:rsid w:val="007F65D9"/>
    <w:rsid w:val="00803C7D"/>
    <w:rsid w:val="00813A52"/>
    <w:rsid w:val="00826E9F"/>
    <w:rsid w:val="00827DC2"/>
    <w:rsid w:val="008310D4"/>
    <w:rsid w:val="008371C9"/>
    <w:rsid w:val="008373A1"/>
    <w:rsid w:val="00841ABB"/>
    <w:rsid w:val="008474B2"/>
    <w:rsid w:val="0087622B"/>
    <w:rsid w:val="00892A2C"/>
    <w:rsid w:val="008C4311"/>
    <w:rsid w:val="008E6A72"/>
    <w:rsid w:val="008E7EC9"/>
    <w:rsid w:val="00943F60"/>
    <w:rsid w:val="00960344"/>
    <w:rsid w:val="00964995"/>
    <w:rsid w:val="00975E52"/>
    <w:rsid w:val="00985B09"/>
    <w:rsid w:val="009A170F"/>
    <w:rsid w:val="009D56FE"/>
    <w:rsid w:val="009E1066"/>
    <w:rsid w:val="00A44CDD"/>
    <w:rsid w:val="00A607BC"/>
    <w:rsid w:val="00A636CB"/>
    <w:rsid w:val="00A6722F"/>
    <w:rsid w:val="00A718BC"/>
    <w:rsid w:val="00A817FA"/>
    <w:rsid w:val="00AA55E9"/>
    <w:rsid w:val="00AB5ED7"/>
    <w:rsid w:val="00AB61F3"/>
    <w:rsid w:val="00AC6A55"/>
    <w:rsid w:val="00AF3A9E"/>
    <w:rsid w:val="00B06EEC"/>
    <w:rsid w:val="00B2081C"/>
    <w:rsid w:val="00B3002C"/>
    <w:rsid w:val="00B43594"/>
    <w:rsid w:val="00B533F5"/>
    <w:rsid w:val="00B54291"/>
    <w:rsid w:val="00BB2960"/>
    <w:rsid w:val="00BB451F"/>
    <w:rsid w:val="00BB5BA6"/>
    <w:rsid w:val="00BD718E"/>
    <w:rsid w:val="00C13CA8"/>
    <w:rsid w:val="00C16588"/>
    <w:rsid w:val="00C20F99"/>
    <w:rsid w:val="00C4316F"/>
    <w:rsid w:val="00C521E4"/>
    <w:rsid w:val="00C82D93"/>
    <w:rsid w:val="00C874F8"/>
    <w:rsid w:val="00C90C7F"/>
    <w:rsid w:val="00C91280"/>
    <w:rsid w:val="00CD389B"/>
    <w:rsid w:val="00CF4904"/>
    <w:rsid w:val="00D01A3D"/>
    <w:rsid w:val="00D04685"/>
    <w:rsid w:val="00D066BF"/>
    <w:rsid w:val="00D10454"/>
    <w:rsid w:val="00D22C7B"/>
    <w:rsid w:val="00D355A1"/>
    <w:rsid w:val="00D55CB5"/>
    <w:rsid w:val="00D663E3"/>
    <w:rsid w:val="00D6781F"/>
    <w:rsid w:val="00DC7D5E"/>
    <w:rsid w:val="00DE29EA"/>
    <w:rsid w:val="00DE3632"/>
    <w:rsid w:val="00DF3AB8"/>
    <w:rsid w:val="00DF45FD"/>
    <w:rsid w:val="00E12FFA"/>
    <w:rsid w:val="00E276E2"/>
    <w:rsid w:val="00E60ABC"/>
    <w:rsid w:val="00E61184"/>
    <w:rsid w:val="00E96591"/>
    <w:rsid w:val="00EA4E6B"/>
    <w:rsid w:val="00EC29CC"/>
    <w:rsid w:val="00EE0946"/>
    <w:rsid w:val="00EF616A"/>
    <w:rsid w:val="00F15EA7"/>
    <w:rsid w:val="00F5093C"/>
    <w:rsid w:val="00F5527C"/>
    <w:rsid w:val="00F62C17"/>
    <w:rsid w:val="00F9392E"/>
    <w:rsid w:val="00F96640"/>
    <w:rsid w:val="00FA285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EBDFD"/>
  <w15:chartTrackingRefBased/>
  <w15:docId w15:val="{01B18951-90DE-4E8A-B6AB-F5CB2107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8Num2z0">
    <w:name w:val="WW8Num2z0"/>
    <w:rPr>
      <w:rFonts w:ascii="StarSymbol" w:eastAsia="StarSymbol" w:hAnsi="StarSymbol"/>
      <w:sz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tarSymbol" w:eastAsia="StarSymbol" w:hAnsi="StarSymbol"/>
      <w:sz w:val="18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3z0">
    <w:name w:val="WW8Num3z0"/>
    <w:rPr>
      <w:rFonts w:ascii="StarSymbol" w:eastAsia="StarSymbol" w:hAnsi="StarSymbol"/>
      <w:sz w:val="18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Courier New" w:eastAsia="HG Mincho Light J" w:hAnsi="Courier New"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Symbolyproodrky">
    <w:name w:val="Symboly pro odrážky"/>
    <w:rPr>
      <w:rFonts w:ascii="StarSymbol" w:eastAsia="StarSymbol" w:hAnsi="StarSymbol"/>
      <w:sz w:val="18"/>
    </w:rPr>
  </w:style>
  <w:style w:type="character" w:customStyle="1" w:styleId="WW-Symbolyproodrky">
    <w:name w:val="WW-Symboly pro odrážky"/>
    <w:rPr>
      <w:rFonts w:ascii="StarSymbol" w:eastAsia="StarSymbol" w:hAnsi="StarSymbol"/>
      <w:sz w:val="18"/>
    </w:rPr>
  </w:style>
  <w:style w:type="character" w:customStyle="1" w:styleId="WW-Symbolyproodrky1">
    <w:name w:val="WW-Symboly pro odrážky1"/>
    <w:rPr>
      <w:rFonts w:ascii="StarSymbol" w:eastAsia="StarSymbol" w:hAnsi="StarSymbol"/>
      <w:sz w:val="18"/>
    </w:rPr>
  </w:style>
  <w:style w:type="character" w:customStyle="1" w:styleId="WW-Symbolyproodrky11">
    <w:name w:val="WW-Symboly pro odrážky11"/>
    <w:rPr>
      <w:rFonts w:ascii="StarSymbol" w:eastAsia="StarSymbol" w:hAnsi="StarSymbol"/>
      <w:sz w:val="18"/>
    </w:rPr>
  </w:style>
  <w:style w:type="character" w:customStyle="1" w:styleId="WW-Symbolyproodrky111">
    <w:name w:val="WW-Symboly pro odrážky111"/>
    <w:rPr>
      <w:rFonts w:ascii="StarSymbol" w:eastAsia="StarSymbol" w:hAnsi="StarSymbol"/>
      <w:sz w:val="18"/>
    </w:rPr>
  </w:style>
  <w:style w:type="character" w:customStyle="1" w:styleId="WW-Symbolyproodrky1111">
    <w:name w:val="WW-Symboly pro odrážky1111"/>
    <w:rPr>
      <w:rFonts w:ascii="StarSymbol" w:eastAsia="StarSymbol" w:hAnsi="StarSymbol"/>
      <w:sz w:val="18"/>
    </w:rPr>
  </w:style>
  <w:style w:type="character" w:customStyle="1" w:styleId="WW-Symbolyproodrky11111">
    <w:name w:val="WW-Symboly pro odrážky11111"/>
    <w:rPr>
      <w:rFonts w:ascii="StarSymbol" w:eastAsia="StarSymbol" w:hAnsi="StarSymbol"/>
      <w:sz w:val="18"/>
    </w:rPr>
  </w:style>
  <w:style w:type="character" w:customStyle="1" w:styleId="WW-Symbolyproodrky111111">
    <w:name w:val="WW-Symboly pro odrážky111111"/>
    <w:rPr>
      <w:rFonts w:ascii="StarSymbol" w:eastAsia="StarSymbol" w:hAnsi="StarSymbol"/>
      <w:sz w:val="18"/>
    </w:rPr>
  </w:style>
  <w:style w:type="character" w:customStyle="1" w:styleId="WW-Symbolyproodrky1111111">
    <w:name w:val="WW-Symboly pro odrážky1111111"/>
    <w:rPr>
      <w:rFonts w:ascii="StarSymbol" w:eastAsia="StarSymbol" w:hAnsi="StarSymbol"/>
      <w:sz w:val="18"/>
    </w:rPr>
  </w:style>
  <w:style w:type="character" w:customStyle="1" w:styleId="WW-Symbolyproodrky11111111">
    <w:name w:val="WW-Symboly pro odrážky11111111"/>
    <w:rPr>
      <w:rFonts w:ascii="StarSymbol" w:eastAsia="StarSymbol" w:hAnsi="StarSymbol"/>
      <w:sz w:val="18"/>
    </w:rPr>
  </w:style>
  <w:style w:type="character" w:customStyle="1" w:styleId="WW-Symbolyproodrky111111111">
    <w:name w:val="WW-Symboly pro odrážky111111111"/>
    <w:rPr>
      <w:rFonts w:ascii="StarSymbol" w:eastAsia="StarSymbol" w:hAnsi="StarSymbol"/>
      <w:sz w:val="18"/>
    </w:rPr>
  </w:style>
  <w:style w:type="character" w:customStyle="1" w:styleId="WW-Symbolyproodrky1111111111">
    <w:name w:val="WW-Symboly pro odrážky1111111111"/>
    <w:rPr>
      <w:rFonts w:ascii="StarSymbol" w:eastAsia="StarSymbol" w:hAnsi="StarSymbol"/>
      <w:sz w:val="18"/>
    </w:rPr>
  </w:style>
  <w:style w:type="character" w:customStyle="1" w:styleId="WW-Symbolyproodrky11111111111">
    <w:name w:val="WW-Symboly pro odrážky11111111111"/>
    <w:rPr>
      <w:rFonts w:ascii="StarSymbol" w:eastAsia="StarSymbol" w:hAnsi="StarSymbol"/>
      <w:sz w:val="18"/>
    </w:rPr>
  </w:style>
  <w:style w:type="character" w:customStyle="1" w:styleId="WW-Symbolyproodrky111111111111">
    <w:name w:val="WW-Symboly pro odrážky111111111111"/>
    <w:rPr>
      <w:rFonts w:ascii="StarSymbol" w:eastAsia="StarSymbol" w:hAnsi="StarSymbol"/>
      <w:sz w:val="18"/>
    </w:rPr>
  </w:style>
  <w:style w:type="character" w:customStyle="1" w:styleId="WW-Symbolyproodrky1111111111111">
    <w:name w:val="WW-Symboly pro odrážky1111111111111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2z0">
    <w:name w:val="WW-WW8Num2z0"/>
    <w:rPr>
      <w:rFonts w:ascii="StarSymbol" w:eastAsia="StarSymbol" w:hAnsi="StarSymbol"/>
      <w:sz w:val="18"/>
    </w:rPr>
  </w:style>
  <w:style w:type="character" w:customStyle="1" w:styleId="WW-WW8Num3z0">
    <w:name w:val="WW-WW8Num3z0"/>
    <w:rPr>
      <w:rFonts w:ascii="StarSymbol" w:eastAsia="StarSymbol" w:hAnsi="StarSymbol"/>
      <w:sz w:val="18"/>
    </w:rPr>
  </w:style>
  <w:style w:type="character" w:customStyle="1" w:styleId="WW-WW8Num4z0">
    <w:name w:val="WW-WW8Num4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2z01">
    <w:name w:val="WW-WW8Num2z01"/>
    <w:rPr>
      <w:rFonts w:ascii="StarSymbol" w:eastAsia="StarSymbol" w:hAnsi="StarSymbol"/>
      <w:sz w:val="18"/>
    </w:rPr>
  </w:style>
  <w:style w:type="character" w:customStyle="1" w:styleId="WW-WW8Num3z01">
    <w:name w:val="WW-WW8Num3z01"/>
    <w:rPr>
      <w:rFonts w:ascii="StarSymbol" w:eastAsia="StarSymbol" w:hAnsi="StarSymbol"/>
      <w:sz w:val="18"/>
    </w:rPr>
  </w:style>
  <w:style w:type="character" w:customStyle="1" w:styleId="WW-WW8Num4z01">
    <w:name w:val="WW-WW8Num4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-WW8Num2z02">
    <w:name w:val="WW-WW8Num2z02"/>
    <w:rPr>
      <w:rFonts w:ascii="StarSymbol" w:eastAsia="StarSymbol" w:hAnsi="StarSymbol"/>
      <w:sz w:val="18"/>
    </w:rPr>
  </w:style>
  <w:style w:type="character" w:customStyle="1" w:styleId="WW-WW8Num3z02">
    <w:name w:val="WW-WW8Num3z02"/>
    <w:rPr>
      <w:rFonts w:ascii="StarSymbol" w:eastAsia="StarSymbol" w:hAnsi="StarSymbol"/>
      <w:sz w:val="18"/>
    </w:rPr>
  </w:style>
  <w:style w:type="character" w:customStyle="1" w:styleId="WW-WW8Num4z02">
    <w:name w:val="WW-WW8Num4z02"/>
    <w:rPr>
      <w:rFonts w:ascii="StarSymbol" w:eastAsia="StarSymbol" w:hAnsi="StarSymbol"/>
      <w:sz w:val="18"/>
    </w:rPr>
  </w:style>
  <w:style w:type="character" w:customStyle="1" w:styleId="WW-WW8Num1z03">
    <w:name w:val="WW-WW8Num1z03"/>
    <w:rPr>
      <w:rFonts w:ascii="StarSymbol" w:eastAsia="StarSymbol" w:hAnsi="StarSymbol"/>
      <w:sz w:val="18"/>
    </w:rPr>
  </w:style>
  <w:style w:type="character" w:customStyle="1" w:styleId="WW-WW8Num2z03">
    <w:name w:val="WW-WW8Num2z03"/>
    <w:rPr>
      <w:rFonts w:ascii="StarSymbol" w:eastAsia="StarSymbol" w:hAnsi="StarSymbol"/>
      <w:sz w:val="18"/>
    </w:rPr>
  </w:style>
  <w:style w:type="character" w:customStyle="1" w:styleId="WW-WW8Num3z03">
    <w:name w:val="WW-WW8Num3z03"/>
    <w:rPr>
      <w:rFonts w:ascii="StarSymbol" w:eastAsia="StarSymbol" w:hAnsi="StarSymbol"/>
      <w:sz w:val="18"/>
    </w:rPr>
  </w:style>
  <w:style w:type="character" w:customStyle="1" w:styleId="WW-WW8Num4z03">
    <w:name w:val="WW-WW8Num4z03"/>
    <w:rPr>
      <w:rFonts w:ascii="StarSymbol" w:eastAsia="StarSymbol" w:hAnsi="StarSymbol"/>
      <w:sz w:val="18"/>
    </w:rPr>
  </w:style>
  <w:style w:type="character" w:customStyle="1" w:styleId="WW-WW8Num1z04">
    <w:name w:val="WW-WW8Num1z04"/>
    <w:rPr>
      <w:rFonts w:ascii="StarSymbol" w:eastAsia="StarSymbol" w:hAnsi="StarSymbol"/>
      <w:sz w:val="18"/>
    </w:rPr>
  </w:style>
  <w:style w:type="character" w:customStyle="1" w:styleId="WW-WW8Num2z04">
    <w:name w:val="WW-WW8Num2z04"/>
    <w:rPr>
      <w:rFonts w:ascii="StarSymbol" w:eastAsia="StarSymbol" w:hAnsi="StarSymbol"/>
      <w:sz w:val="18"/>
    </w:rPr>
  </w:style>
  <w:style w:type="character" w:customStyle="1" w:styleId="WW-WW8Num3z04">
    <w:name w:val="WW-WW8Num3z04"/>
    <w:rPr>
      <w:rFonts w:ascii="StarSymbol" w:eastAsia="StarSymbol" w:hAnsi="StarSymbol"/>
      <w:sz w:val="18"/>
    </w:rPr>
  </w:style>
  <w:style w:type="character" w:customStyle="1" w:styleId="WW-WW8Num4z04">
    <w:name w:val="WW-WW8Num4z04"/>
    <w:rPr>
      <w:rFonts w:ascii="StarSymbol" w:eastAsia="StarSymbol" w:hAnsi="StarSymbol"/>
      <w:sz w:val="18"/>
    </w:rPr>
  </w:style>
  <w:style w:type="character" w:customStyle="1" w:styleId="WW-WW8Num1z05">
    <w:name w:val="WW-WW8Num1z05"/>
    <w:rPr>
      <w:rFonts w:ascii="StarSymbol" w:eastAsia="StarSymbol" w:hAnsi="StarSymbol"/>
      <w:sz w:val="18"/>
    </w:rPr>
  </w:style>
  <w:style w:type="character" w:customStyle="1" w:styleId="WW-WW8Num2z05">
    <w:name w:val="WW-WW8Num2z05"/>
    <w:rPr>
      <w:rFonts w:ascii="StarSymbol" w:eastAsia="StarSymbol" w:hAnsi="StarSymbol"/>
      <w:sz w:val="18"/>
    </w:rPr>
  </w:style>
  <w:style w:type="character" w:customStyle="1" w:styleId="WW-WW8Num3z05">
    <w:name w:val="WW-WW8Num3z05"/>
    <w:rPr>
      <w:rFonts w:ascii="StarSymbol" w:eastAsia="StarSymbol" w:hAnsi="StarSymbol"/>
      <w:sz w:val="18"/>
    </w:rPr>
  </w:style>
  <w:style w:type="character" w:customStyle="1" w:styleId="WW-WW8Num4z05">
    <w:name w:val="WW-WW8Num4z05"/>
    <w:rPr>
      <w:rFonts w:ascii="StarSymbol" w:eastAsia="StarSymbol" w:hAnsi="StarSymbol"/>
      <w:sz w:val="18"/>
    </w:rPr>
  </w:style>
  <w:style w:type="character" w:customStyle="1" w:styleId="WW-WW8Num1z06">
    <w:name w:val="WW-WW8Num1z06"/>
    <w:rPr>
      <w:rFonts w:ascii="StarSymbol" w:eastAsia="StarSymbol" w:hAnsi="StarSymbol"/>
      <w:sz w:val="18"/>
    </w:rPr>
  </w:style>
  <w:style w:type="character" w:customStyle="1" w:styleId="WW-WW8Num2z06">
    <w:name w:val="WW-WW8Num2z06"/>
    <w:rPr>
      <w:rFonts w:ascii="StarSymbol" w:eastAsia="StarSymbol" w:hAnsi="StarSymbol"/>
      <w:sz w:val="18"/>
    </w:rPr>
  </w:style>
  <w:style w:type="character" w:customStyle="1" w:styleId="WW-WW8Num3z06">
    <w:name w:val="WW-WW8Num3z06"/>
    <w:rPr>
      <w:rFonts w:ascii="StarSymbol" w:eastAsia="StarSymbol" w:hAnsi="StarSymbol"/>
      <w:sz w:val="18"/>
    </w:rPr>
  </w:style>
  <w:style w:type="character" w:customStyle="1" w:styleId="WW-WW8Num4z06">
    <w:name w:val="WW-WW8Num4z06"/>
    <w:rPr>
      <w:rFonts w:ascii="StarSymbol" w:eastAsia="StarSymbol" w:hAnsi="StarSymbol"/>
      <w:sz w:val="18"/>
    </w:rPr>
  </w:style>
  <w:style w:type="character" w:customStyle="1" w:styleId="WW-WW8Num1z07">
    <w:name w:val="WW-WW8Num1z07"/>
    <w:rPr>
      <w:rFonts w:ascii="StarSymbol" w:eastAsia="StarSymbol" w:hAnsi="StarSymbol"/>
      <w:sz w:val="18"/>
    </w:rPr>
  </w:style>
  <w:style w:type="character" w:customStyle="1" w:styleId="WW-WW8Num2z07">
    <w:name w:val="WW-WW8Num2z07"/>
    <w:rPr>
      <w:rFonts w:ascii="StarSymbol" w:eastAsia="StarSymbol" w:hAnsi="StarSymbol"/>
      <w:sz w:val="18"/>
    </w:rPr>
  </w:style>
  <w:style w:type="character" w:customStyle="1" w:styleId="WW-WW8Num3z07">
    <w:name w:val="WW-WW8Num3z07"/>
    <w:rPr>
      <w:rFonts w:ascii="StarSymbol" w:eastAsia="StarSymbol" w:hAnsi="StarSymbol"/>
      <w:sz w:val="18"/>
    </w:rPr>
  </w:style>
  <w:style w:type="character" w:customStyle="1" w:styleId="WW-WW8Num4z07">
    <w:name w:val="WW-WW8Num4z07"/>
    <w:rPr>
      <w:rFonts w:ascii="StarSymbol" w:eastAsia="StarSymbol" w:hAnsi="StarSymbol"/>
      <w:sz w:val="18"/>
    </w:rPr>
  </w:style>
  <w:style w:type="character" w:customStyle="1" w:styleId="WW-WW8Num1z08">
    <w:name w:val="WW-WW8Num1z08"/>
    <w:rPr>
      <w:rFonts w:ascii="StarSymbol" w:eastAsia="StarSymbol" w:hAnsi="StarSymbol"/>
      <w:sz w:val="18"/>
    </w:rPr>
  </w:style>
  <w:style w:type="character" w:customStyle="1" w:styleId="WW-WW8Num2z08">
    <w:name w:val="WW-WW8Num2z08"/>
    <w:rPr>
      <w:rFonts w:ascii="StarSymbol" w:eastAsia="StarSymbol" w:hAnsi="StarSymbol"/>
      <w:sz w:val="18"/>
    </w:rPr>
  </w:style>
  <w:style w:type="character" w:customStyle="1" w:styleId="WW-WW8Num3z08">
    <w:name w:val="WW-WW8Num3z08"/>
    <w:rPr>
      <w:rFonts w:ascii="StarSymbol" w:eastAsia="StarSymbol" w:hAnsi="StarSymbol"/>
      <w:sz w:val="18"/>
    </w:rPr>
  </w:style>
  <w:style w:type="character" w:customStyle="1" w:styleId="WW-WW8Num4z08">
    <w:name w:val="WW-WW8Num4z08"/>
    <w:rPr>
      <w:rFonts w:ascii="StarSymbol" w:eastAsia="StarSymbol" w:hAnsi="StarSymbol"/>
      <w:sz w:val="18"/>
    </w:rPr>
  </w:style>
  <w:style w:type="character" w:customStyle="1" w:styleId="WW-WW8Num1z09">
    <w:name w:val="WW-WW8Num1z09"/>
    <w:rPr>
      <w:rFonts w:ascii="StarSymbol" w:eastAsia="StarSymbol" w:hAnsi="StarSymbol"/>
      <w:sz w:val="18"/>
    </w:rPr>
  </w:style>
  <w:style w:type="character" w:customStyle="1" w:styleId="WW-WW8Num2z09">
    <w:name w:val="WW-WW8Num2z09"/>
    <w:rPr>
      <w:rFonts w:ascii="StarSymbol" w:eastAsia="StarSymbol" w:hAnsi="StarSymbol"/>
      <w:sz w:val="18"/>
    </w:rPr>
  </w:style>
  <w:style w:type="character" w:customStyle="1" w:styleId="WW-WW8Num3z09">
    <w:name w:val="WW-WW8Num3z09"/>
    <w:rPr>
      <w:rFonts w:ascii="StarSymbol" w:eastAsia="StarSymbol" w:hAnsi="StarSymbol"/>
      <w:sz w:val="18"/>
    </w:rPr>
  </w:style>
  <w:style w:type="character" w:customStyle="1" w:styleId="WW-WW8Num4z09">
    <w:name w:val="WW-WW8Num4z09"/>
    <w:rPr>
      <w:rFonts w:ascii="StarSymbol" w:eastAsia="StarSymbol" w:hAnsi="StarSymbol"/>
      <w:sz w:val="18"/>
    </w:rPr>
  </w:style>
  <w:style w:type="character" w:customStyle="1" w:styleId="WW-WW8Num1z010">
    <w:name w:val="WW-WW8Num1z010"/>
    <w:rPr>
      <w:rFonts w:ascii="StarSymbol" w:eastAsia="StarSymbol" w:hAnsi="StarSymbol"/>
      <w:sz w:val="18"/>
    </w:rPr>
  </w:style>
  <w:style w:type="character" w:customStyle="1" w:styleId="WW-WW8Num2z010">
    <w:name w:val="WW-WW8Num2z010"/>
    <w:rPr>
      <w:rFonts w:ascii="StarSymbol" w:eastAsia="StarSymbol" w:hAnsi="StarSymbol"/>
      <w:sz w:val="18"/>
    </w:rPr>
  </w:style>
  <w:style w:type="character" w:customStyle="1" w:styleId="WW-WW8Num3z010">
    <w:name w:val="WW-WW8Num3z010"/>
    <w:rPr>
      <w:rFonts w:ascii="StarSymbol" w:eastAsia="StarSymbol" w:hAnsi="StarSymbol"/>
      <w:sz w:val="18"/>
    </w:rPr>
  </w:style>
  <w:style w:type="character" w:customStyle="1" w:styleId="WW-WW8Num4z010">
    <w:name w:val="WW-WW8Num4z010"/>
    <w:rPr>
      <w:rFonts w:ascii="StarSymbol" w:eastAsia="StarSymbol" w:hAnsi="StarSymbol"/>
      <w:sz w:val="18"/>
    </w:rPr>
  </w:style>
  <w:style w:type="character" w:customStyle="1" w:styleId="WW-WW8Num1z011">
    <w:name w:val="WW-WW8Num1z011"/>
    <w:rPr>
      <w:rFonts w:ascii="StarSymbol" w:eastAsia="StarSymbol" w:hAnsi="StarSymbol"/>
      <w:sz w:val="18"/>
    </w:rPr>
  </w:style>
  <w:style w:type="character" w:customStyle="1" w:styleId="WW-WW8Num2z011">
    <w:name w:val="WW-WW8Num2z011"/>
    <w:rPr>
      <w:rFonts w:ascii="StarSymbol" w:eastAsia="StarSymbol" w:hAnsi="StarSymbol"/>
      <w:sz w:val="18"/>
    </w:rPr>
  </w:style>
  <w:style w:type="character" w:customStyle="1" w:styleId="WW-WW8Num3z011">
    <w:name w:val="WW-WW8Num3z011"/>
    <w:rPr>
      <w:rFonts w:ascii="StarSymbol" w:eastAsia="StarSymbol" w:hAnsi="StarSymbol"/>
      <w:sz w:val="18"/>
    </w:rPr>
  </w:style>
  <w:style w:type="character" w:customStyle="1" w:styleId="WW-WW8Num4z011">
    <w:name w:val="WW-WW8Num4z011"/>
    <w:rPr>
      <w:rFonts w:ascii="StarSymbol" w:eastAsia="StarSymbol" w:hAnsi="StarSymbol"/>
      <w:sz w:val="18"/>
    </w:rPr>
  </w:style>
  <w:style w:type="character" w:customStyle="1" w:styleId="WW-WW8Num1z012">
    <w:name w:val="WW-WW8Num1z012"/>
    <w:rPr>
      <w:rFonts w:ascii="StarSymbol" w:eastAsia="StarSymbol" w:hAnsi="StarSymbol"/>
      <w:sz w:val="18"/>
    </w:rPr>
  </w:style>
  <w:style w:type="character" w:customStyle="1" w:styleId="WW-WW8Num2z012">
    <w:name w:val="WW-WW8Num2z012"/>
    <w:rPr>
      <w:rFonts w:ascii="StarSymbol" w:eastAsia="StarSymbol" w:hAnsi="StarSymbol"/>
      <w:sz w:val="18"/>
    </w:rPr>
  </w:style>
  <w:style w:type="character" w:customStyle="1" w:styleId="WW-WW8Num3z012">
    <w:name w:val="WW-WW8Num3z012"/>
    <w:rPr>
      <w:rFonts w:ascii="StarSymbol" w:eastAsia="StarSymbol" w:hAnsi="StarSymbol"/>
      <w:sz w:val="18"/>
    </w:rPr>
  </w:style>
  <w:style w:type="character" w:customStyle="1" w:styleId="WW-WW8Num4z012">
    <w:name w:val="WW-WW8Num4z012"/>
    <w:rPr>
      <w:rFonts w:ascii="StarSymbol" w:eastAsia="StarSymbol" w:hAnsi="StarSymbol"/>
      <w:sz w:val="18"/>
    </w:rPr>
  </w:style>
  <w:style w:type="character" w:styleId="slostrnky">
    <w:name w:val="page number"/>
    <w:basedOn w:val="Standardnpsmoodstavce1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" w:hAnsi="Albany"/>
      <w:sz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autoSpaceDE w:val="0"/>
      <w:jc w:val="center"/>
    </w:pPr>
    <w:rPr>
      <w:rFonts w:ascii="Courier New" w:hAnsi="Courier New"/>
      <w:b/>
      <w:sz w:val="28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value">
    <w:name w:val="value"/>
    <w:rsid w:val="00741BFB"/>
  </w:style>
  <w:style w:type="character" w:customStyle="1" w:styleId="ZpatChar">
    <w:name w:val="Zápatí Char"/>
    <w:link w:val="Zpat"/>
    <w:uiPriority w:val="99"/>
    <w:rsid w:val="00DF3AB8"/>
    <w:rPr>
      <w:rFonts w:ascii="Thorndale" w:eastAsia="HG Mincho Light J" w:hAnsi="Thorndale"/>
      <w:color w:val="000000"/>
      <w:sz w:val="24"/>
    </w:rPr>
  </w:style>
  <w:style w:type="character" w:customStyle="1" w:styleId="nowrap">
    <w:name w:val="nowrap"/>
    <w:rsid w:val="007F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69AAE-A86F-4C72-8250-093F3CBC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      č</vt:lpstr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      č</dc:title>
  <dc:subject/>
  <dc:creator>ucebna</dc:creator>
  <cp:keywords/>
  <cp:lastModifiedBy>Andrea Kubátová</cp:lastModifiedBy>
  <cp:revision>2</cp:revision>
  <cp:lastPrinted>2023-09-25T14:25:00Z</cp:lastPrinted>
  <dcterms:created xsi:type="dcterms:W3CDTF">2025-09-22T08:55:00Z</dcterms:created>
  <dcterms:modified xsi:type="dcterms:W3CDTF">2025-09-22T08:55:00Z</dcterms:modified>
</cp:coreProperties>
</file>