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D1804" w14:textId="77777777" w:rsidR="000C2476" w:rsidRDefault="000C2476">
      <w:pPr>
        <w:pStyle w:val="Nzev"/>
        <w:rPr>
          <w:rFonts w:ascii="Calibri" w:hAnsi="Calibri" w:cs="Times New Roman"/>
          <w:szCs w:val="28"/>
        </w:rPr>
      </w:pPr>
    </w:p>
    <w:p w14:paraId="2C9F399B" w14:textId="77777777" w:rsidR="00A77629" w:rsidRPr="002676FD" w:rsidRDefault="00A77629">
      <w:pPr>
        <w:pStyle w:val="Nzev"/>
        <w:rPr>
          <w:rFonts w:ascii="Calibri" w:hAnsi="Calibri" w:cs="Times New Roman"/>
          <w:szCs w:val="28"/>
        </w:rPr>
      </w:pPr>
      <w:r w:rsidRPr="002676FD">
        <w:rPr>
          <w:rFonts w:ascii="Calibri" w:hAnsi="Calibri" w:cs="Times New Roman"/>
          <w:szCs w:val="28"/>
        </w:rPr>
        <w:t>Smlouva o poskytnutí služby</w:t>
      </w:r>
    </w:p>
    <w:p w14:paraId="7371B537" w14:textId="77777777" w:rsidR="00A77629" w:rsidRPr="002676FD" w:rsidRDefault="00186E6A">
      <w:pPr>
        <w:overflowPunct w:val="0"/>
        <w:autoSpaceDE w:val="0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č.</w:t>
      </w:r>
      <w:r w:rsidR="00B812E8">
        <w:rPr>
          <w:rFonts w:ascii="Calibri" w:hAnsi="Calibri"/>
          <w:b/>
          <w:bCs/>
          <w:sz w:val="28"/>
          <w:szCs w:val="28"/>
        </w:rPr>
        <w:t xml:space="preserve"> </w:t>
      </w:r>
      <w:r w:rsidR="007E33BF">
        <w:rPr>
          <w:rFonts w:ascii="Calibri" w:hAnsi="Calibri"/>
          <w:b/>
          <w:bCs/>
          <w:sz w:val="28"/>
          <w:szCs w:val="28"/>
        </w:rPr>
        <w:t>00</w:t>
      </w:r>
      <w:r w:rsidR="005719DD">
        <w:rPr>
          <w:rFonts w:ascii="Calibri" w:hAnsi="Calibri"/>
          <w:b/>
          <w:bCs/>
          <w:sz w:val="28"/>
          <w:szCs w:val="28"/>
        </w:rPr>
        <w:t>2</w:t>
      </w:r>
      <w:r w:rsidR="007E33BF">
        <w:rPr>
          <w:rFonts w:ascii="Calibri" w:hAnsi="Calibri"/>
          <w:b/>
          <w:bCs/>
          <w:sz w:val="28"/>
          <w:szCs w:val="28"/>
        </w:rPr>
        <w:t>/202</w:t>
      </w:r>
      <w:r w:rsidR="00F122E5">
        <w:rPr>
          <w:rFonts w:ascii="Calibri" w:hAnsi="Calibri"/>
          <w:b/>
          <w:bCs/>
          <w:sz w:val="28"/>
          <w:szCs w:val="28"/>
        </w:rPr>
        <w:t>5</w:t>
      </w:r>
      <w:r w:rsidR="00ED4657" w:rsidRPr="002676FD">
        <w:rPr>
          <w:rFonts w:ascii="Calibri" w:hAnsi="Calibri"/>
          <w:b/>
          <w:bCs/>
          <w:sz w:val="28"/>
          <w:szCs w:val="28"/>
        </w:rPr>
        <w:t>/LD</w:t>
      </w:r>
    </w:p>
    <w:p w14:paraId="6C41EAE0" w14:textId="77777777" w:rsidR="00A77629" w:rsidRPr="004C7B6C" w:rsidRDefault="00366E24" w:rsidP="00D102FB">
      <w:pPr>
        <w:pStyle w:val="Default"/>
        <w:jc w:val="center"/>
        <w:rPr>
          <w:rFonts w:ascii="Calibri" w:hAnsi="Calibri"/>
          <w:b/>
          <w:bCs/>
        </w:rPr>
      </w:pPr>
      <w:r w:rsidRPr="004C7B6C">
        <w:rPr>
          <w:rFonts w:ascii="Calibri" w:hAnsi="Calibri"/>
          <w:bCs/>
        </w:rPr>
        <w:t xml:space="preserve">uzavřená podle § 1746 odst. 2 zákona č. </w:t>
      </w:r>
      <w:r w:rsidRPr="004C7B6C">
        <w:rPr>
          <w:rFonts w:ascii="Calibri" w:hAnsi="Calibri"/>
        </w:rPr>
        <w:t xml:space="preserve">89/2012 Sb., občanský zákoník, </w:t>
      </w:r>
    </w:p>
    <w:p w14:paraId="37DC82CB" w14:textId="77777777" w:rsidR="00A77629" w:rsidRPr="004C7B6C" w:rsidRDefault="00A77629">
      <w:pPr>
        <w:overflowPunct w:val="0"/>
        <w:autoSpaceDE w:val="0"/>
        <w:jc w:val="center"/>
        <w:rPr>
          <w:rFonts w:ascii="Calibri" w:hAnsi="Calibri"/>
          <w:b/>
          <w:bCs/>
        </w:rPr>
      </w:pPr>
      <w:r w:rsidRPr="004C7B6C">
        <w:rPr>
          <w:rFonts w:ascii="Calibri" w:hAnsi="Calibri"/>
          <w:b/>
          <w:bCs/>
        </w:rPr>
        <w:t>mezi smluvními stranami</w:t>
      </w:r>
    </w:p>
    <w:p w14:paraId="2192837C" w14:textId="77777777" w:rsidR="00A77629" w:rsidRPr="00ED4657" w:rsidRDefault="00A77629">
      <w:pPr>
        <w:overflowPunct w:val="0"/>
        <w:autoSpaceDE w:val="0"/>
        <w:jc w:val="center"/>
        <w:rPr>
          <w:rFonts w:ascii="Calibri" w:hAnsi="Calibri" w:cs="Arial"/>
          <w:b/>
          <w:bCs/>
          <w:sz w:val="20"/>
          <w:szCs w:val="20"/>
        </w:rPr>
      </w:pPr>
    </w:p>
    <w:p w14:paraId="0CCAE871" w14:textId="77777777" w:rsidR="00E74633" w:rsidRPr="00943D9C" w:rsidRDefault="00E74633" w:rsidP="00E74633">
      <w:pPr>
        <w:overflowPunct w:val="0"/>
        <w:autoSpaceDE w:val="0"/>
        <w:jc w:val="center"/>
        <w:rPr>
          <w:rFonts w:ascii="Calibri" w:hAnsi="Calibri" w:cs="Arial"/>
          <w:b/>
          <w:bCs/>
          <w:sz w:val="20"/>
          <w:szCs w:val="20"/>
        </w:rPr>
      </w:pPr>
    </w:p>
    <w:p w14:paraId="5F43F9F6" w14:textId="77777777" w:rsidR="00E74633" w:rsidRPr="00F606FF" w:rsidRDefault="00E74633" w:rsidP="00E74633">
      <w:pPr>
        <w:pStyle w:val="Zkladntext21"/>
        <w:rPr>
          <w:rFonts w:ascii="Calibri" w:hAnsi="Calibri"/>
          <w:b/>
          <w:sz w:val="20"/>
        </w:rPr>
      </w:pPr>
      <w:r w:rsidRPr="00F606FF">
        <w:rPr>
          <w:rFonts w:ascii="Calibri" w:hAnsi="Calibri"/>
          <w:b/>
          <w:sz w:val="20"/>
        </w:rPr>
        <w:t>1.</w:t>
      </w:r>
      <w:r w:rsidRPr="00F606FF">
        <w:rPr>
          <w:rFonts w:ascii="Calibri" w:hAnsi="Calibri"/>
          <w:b/>
          <w:sz w:val="20"/>
        </w:rPr>
        <w:tab/>
        <w:t xml:space="preserve">SPORTaS,s.r.o. </w:t>
      </w:r>
    </w:p>
    <w:p w14:paraId="4DD93413" w14:textId="77777777" w:rsidR="00E74633" w:rsidRPr="00F606FF" w:rsidRDefault="00E74633" w:rsidP="00E74633">
      <w:pPr>
        <w:pStyle w:val="Zkladntext21"/>
        <w:ind w:left="705"/>
        <w:jc w:val="left"/>
        <w:rPr>
          <w:rFonts w:ascii="Calibri" w:hAnsi="Calibri"/>
          <w:sz w:val="20"/>
        </w:rPr>
      </w:pPr>
      <w:r w:rsidRPr="00F606FF">
        <w:rPr>
          <w:rFonts w:ascii="Calibri" w:hAnsi="Calibri"/>
          <w:sz w:val="20"/>
        </w:rPr>
        <w:t>je registrována v obchodním rejstříku u Krajského soudu v Ústí nad Labem, oddíl C, vložka 10590</w:t>
      </w:r>
    </w:p>
    <w:p w14:paraId="20AF9159" w14:textId="77777777" w:rsidR="00E74633" w:rsidRPr="00F606FF" w:rsidRDefault="00E74633" w:rsidP="00E74633">
      <w:pPr>
        <w:pStyle w:val="Zkladntext21"/>
        <w:ind w:left="705"/>
        <w:rPr>
          <w:rFonts w:ascii="Calibri" w:hAnsi="Calibri"/>
          <w:sz w:val="20"/>
        </w:rPr>
      </w:pPr>
      <w:r w:rsidRPr="00F606FF">
        <w:rPr>
          <w:rFonts w:ascii="Calibri" w:hAnsi="Calibri"/>
          <w:sz w:val="20"/>
        </w:rPr>
        <w:t xml:space="preserve">se sídlem: </w:t>
      </w:r>
      <w:r w:rsidRPr="00F606FF">
        <w:rPr>
          <w:rFonts w:ascii="Calibri" w:hAnsi="Calibri"/>
          <w:sz w:val="20"/>
        </w:rPr>
        <w:tab/>
        <w:t>436 01 Litvínov, Jiráskova 413</w:t>
      </w:r>
    </w:p>
    <w:p w14:paraId="0A67D203" w14:textId="77777777" w:rsidR="00E74633" w:rsidRPr="00F606FF" w:rsidRDefault="00E74633" w:rsidP="00E74633">
      <w:pPr>
        <w:pStyle w:val="Zkladntext21"/>
        <w:ind w:left="705"/>
        <w:rPr>
          <w:rFonts w:ascii="Calibri" w:hAnsi="Calibri"/>
          <w:sz w:val="20"/>
        </w:rPr>
      </w:pPr>
      <w:r w:rsidRPr="00F606FF">
        <w:rPr>
          <w:rFonts w:ascii="Calibri" w:hAnsi="Calibri"/>
          <w:sz w:val="20"/>
        </w:rPr>
        <w:t>zastoupena:</w:t>
      </w:r>
      <w:r w:rsidRPr="00F606FF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Ing. Petrem Vopatem</w:t>
      </w:r>
      <w:r w:rsidRPr="00F606FF">
        <w:rPr>
          <w:rFonts w:ascii="Calibri" w:hAnsi="Calibri"/>
          <w:sz w:val="20"/>
        </w:rPr>
        <w:t>, jednatelem</w:t>
      </w:r>
    </w:p>
    <w:p w14:paraId="4BF065ED" w14:textId="77777777" w:rsidR="00E74633" w:rsidRPr="00F606FF" w:rsidRDefault="00E74633" w:rsidP="00E74633">
      <w:pPr>
        <w:pStyle w:val="Zkladntext21"/>
        <w:ind w:left="705"/>
        <w:rPr>
          <w:rFonts w:ascii="Calibri" w:hAnsi="Calibri"/>
          <w:sz w:val="20"/>
        </w:rPr>
      </w:pPr>
      <w:r w:rsidRPr="00F606FF">
        <w:rPr>
          <w:rFonts w:ascii="Calibri" w:hAnsi="Calibri"/>
          <w:sz w:val="20"/>
        </w:rPr>
        <w:t>IČO:</w:t>
      </w:r>
      <w:r w:rsidRPr="00F606FF">
        <w:rPr>
          <w:rFonts w:ascii="Calibri" w:hAnsi="Calibri"/>
          <w:sz w:val="20"/>
        </w:rPr>
        <w:tab/>
      </w:r>
      <w:r w:rsidRPr="00F606FF">
        <w:rPr>
          <w:rFonts w:ascii="Calibri" w:hAnsi="Calibri"/>
          <w:sz w:val="20"/>
        </w:rPr>
        <w:tab/>
        <w:t>25005430</w:t>
      </w:r>
    </w:p>
    <w:p w14:paraId="60830EB6" w14:textId="77777777" w:rsidR="00E74633" w:rsidRPr="00F606FF" w:rsidRDefault="00E74633" w:rsidP="00E74633">
      <w:pPr>
        <w:pStyle w:val="Zkladntext21"/>
        <w:ind w:left="705"/>
        <w:rPr>
          <w:rFonts w:ascii="Calibri" w:hAnsi="Calibri"/>
          <w:sz w:val="20"/>
        </w:rPr>
      </w:pPr>
      <w:r w:rsidRPr="00F606FF">
        <w:rPr>
          <w:rFonts w:ascii="Calibri" w:hAnsi="Calibri"/>
          <w:sz w:val="20"/>
        </w:rPr>
        <w:t>DIČ:</w:t>
      </w:r>
      <w:r w:rsidRPr="00F606FF">
        <w:rPr>
          <w:rFonts w:ascii="Calibri" w:hAnsi="Calibri"/>
          <w:sz w:val="20"/>
        </w:rPr>
        <w:tab/>
      </w:r>
      <w:r w:rsidRPr="00F606FF">
        <w:rPr>
          <w:rFonts w:ascii="Calibri" w:hAnsi="Calibri"/>
          <w:sz w:val="20"/>
        </w:rPr>
        <w:tab/>
        <w:t>CZ25005430</w:t>
      </w:r>
    </w:p>
    <w:p w14:paraId="1ED83F40" w14:textId="4DA92678" w:rsidR="00E74633" w:rsidRPr="00F606FF" w:rsidRDefault="00E74633" w:rsidP="00E74633">
      <w:pPr>
        <w:pStyle w:val="Zkladntext21"/>
        <w:ind w:left="705"/>
        <w:rPr>
          <w:rFonts w:ascii="Calibri" w:hAnsi="Calibri"/>
          <w:sz w:val="20"/>
        </w:rPr>
      </w:pPr>
      <w:r w:rsidRPr="00F606FF">
        <w:rPr>
          <w:rFonts w:ascii="Calibri" w:hAnsi="Calibri"/>
          <w:sz w:val="20"/>
        </w:rPr>
        <w:t>bank. Spoj.:</w:t>
      </w:r>
      <w:r w:rsidRPr="00F606FF">
        <w:rPr>
          <w:rFonts w:ascii="Calibri" w:hAnsi="Calibri"/>
          <w:sz w:val="20"/>
        </w:rPr>
        <w:tab/>
      </w:r>
      <w:r w:rsidR="00317E5E">
        <w:rPr>
          <w:rFonts w:ascii="Calibri" w:hAnsi="Calibri"/>
          <w:sz w:val="20"/>
        </w:rPr>
        <w:t>xxxxxx</w:t>
      </w:r>
    </w:p>
    <w:p w14:paraId="68FF39A3" w14:textId="77777777" w:rsidR="00E74633" w:rsidRPr="00F606FF" w:rsidRDefault="00E74633" w:rsidP="00E74633">
      <w:pPr>
        <w:pStyle w:val="Zkladntext21"/>
        <w:rPr>
          <w:rFonts w:ascii="Calibri" w:hAnsi="Calibri"/>
          <w:sz w:val="20"/>
        </w:rPr>
      </w:pPr>
      <w:r w:rsidRPr="00F606FF">
        <w:rPr>
          <w:rFonts w:ascii="Calibri" w:hAnsi="Calibri"/>
          <w:sz w:val="20"/>
        </w:rPr>
        <w:tab/>
        <w:t xml:space="preserve">(dále jen </w:t>
      </w:r>
      <w:r w:rsidRPr="00F606FF">
        <w:rPr>
          <w:rFonts w:ascii="Calibri" w:hAnsi="Calibri"/>
          <w:b/>
          <w:sz w:val="20"/>
        </w:rPr>
        <w:t>poskytovatel</w:t>
      </w:r>
      <w:r w:rsidRPr="00F606FF">
        <w:rPr>
          <w:rFonts w:ascii="Calibri" w:hAnsi="Calibri"/>
          <w:sz w:val="20"/>
        </w:rPr>
        <w:t>) na straně jedné</w:t>
      </w:r>
    </w:p>
    <w:p w14:paraId="225315AE" w14:textId="77777777" w:rsidR="00A77629" w:rsidRPr="005F53BE" w:rsidRDefault="00A77629">
      <w:pPr>
        <w:pStyle w:val="Zkladntext21"/>
        <w:rPr>
          <w:rFonts w:ascii="Calibri" w:hAnsi="Calibri"/>
          <w:sz w:val="20"/>
        </w:rPr>
      </w:pPr>
    </w:p>
    <w:p w14:paraId="68738A87" w14:textId="77777777" w:rsidR="00841AED" w:rsidRPr="007A52E5" w:rsidRDefault="00A77629" w:rsidP="004C776E">
      <w:pPr>
        <w:shd w:val="clear" w:color="auto" w:fill="FFFDF5"/>
        <w:rPr>
          <w:rFonts w:ascii="Calibri" w:eastAsia="Times New Roman" w:hAnsi="Calibri" w:cs="Arial"/>
          <w:b/>
          <w:color w:val="000000"/>
          <w:kern w:val="0"/>
          <w:sz w:val="20"/>
          <w:szCs w:val="20"/>
        </w:rPr>
      </w:pPr>
      <w:r w:rsidRPr="005F53BE">
        <w:rPr>
          <w:rFonts w:ascii="Calibri" w:hAnsi="Calibri"/>
          <w:b/>
          <w:bCs/>
          <w:sz w:val="20"/>
          <w:szCs w:val="20"/>
        </w:rPr>
        <w:t>2.</w:t>
      </w:r>
      <w:r w:rsidRPr="005F53BE">
        <w:rPr>
          <w:rFonts w:ascii="Calibri" w:hAnsi="Calibri"/>
          <w:b/>
          <w:bCs/>
          <w:sz w:val="20"/>
          <w:szCs w:val="20"/>
        </w:rPr>
        <w:tab/>
      </w:r>
      <w:r w:rsidR="004F6BA3" w:rsidRPr="007A52E5">
        <w:rPr>
          <w:rStyle w:val="tsubjname"/>
          <w:rFonts w:asciiTheme="minorHAnsi" w:hAnsiTheme="minorHAnsi" w:cstheme="minorHAnsi"/>
          <w:b/>
          <w:sz w:val="20"/>
          <w:szCs w:val="20"/>
        </w:rPr>
        <w:t>Základní škola a Mateřská škola Litvínov, Podkrušnohorská 1589, okres Most</w:t>
      </w:r>
    </w:p>
    <w:p w14:paraId="33964079" w14:textId="77777777" w:rsidR="00841AED" w:rsidRPr="005F53BE" w:rsidRDefault="00841AED" w:rsidP="00841AED">
      <w:pPr>
        <w:rPr>
          <w:rFonts w:ascii="Calibri" w:hAnsi="Calibri"/>
          <w:sz w:val="20"/>
          <w:szCs w:val="20"/>
        </w:rPr>
      </w:pPr>
      <w:r w:rsidRPr="005F53BE">
        <w:rPr>
          <w:rFonts w:ascii="Calibri" w:hAnsi="Calibri"/>
          <w:b/>
          <w:sz w:val="20"/>
          <w:szCs w:val="20"/>
        </w:rPr>
        <w:tab/>
      </w:r>
      <w:r w:rsidR="001554F1" w:rsidRPr="005F53BE">
        <w:rPr>
          <w:rFonts w:ascii="Calibri" w:hAnsi="Calibri"/>
          <w:sz w:val="20"/>
          <w:szCs w:val="20"/>
        </w:rPr>
        <w:t>Se sídlem:</w:t>
      </w:r>
      <w:r w:rsidR="003B06B3" w:rsidRPr="005F53BE">
        <w:rPr>
          <w:rFonts w:ascii="Calibri" w:hAnsi="Calibri"/>
          <w:sz w:val="20"/>
          <w:szCs w:val="20"/>
        </w:rPr>
        <w:tab/>
      </w:r>
      <w:r w:rsidR="002D22F1" w:rsidRPr="005F53BE">
        <w:rPr>
          <w:rFonts w:ascii="Calibri" w:eastAsia="Times New Roman" w:hAnsi="Calibri" w:cs="Arial"/>
          <w:color w:val="000000"/>
          <w:kern w:val="0"/>
          <w:sz w:val="20"/>
          <w:szCs w:val="20"/>
        </w:rPr>
        <w:t>436 01 Litvínov</w:t>
      </w:r>
      <w:r w:rsidR="004C776E" w:rsidRPr="005F53BE">
        <w:rPr>
          <w:rFonts w:ascii="Calibri" w:eastAsia="Times New Roman" w:hAnsi="Calibri" w:cs="Arial"/>
          <w:color w:val="000000"/>
          <w:kern w:val="0"/>
          <w:sz w:val="20"/>
          <w:szCs w:val="20"/>
        </w:rPr>
        <w:t>,</w:t>
      </w:r>
      <w:r w:rsidR="004C776E" w:rsidRPr="005F53BE">
        <w:rPr>
          <w:rFonts w:ascii="Calibri" w:hAnsi="Calibri"/>
          <w:sz w:val="20"/>
          <w:szCs w:val="20"/>
        </w:rPr>
        <w:t xml:space="preserve"> </w:t>
      </w:r>
      <w:r w:rsidR="002D22F1" w:rsidRPr="005F53BE">
        <w:rPr>
          <w:rFonts w:ascii="Calibri" w:eastAsia="Times New Roman" w:hAnsi="Calibri" w:cs="Arial"/>
          <w:color w:val="000000"/>
          <w:kern w:val="0"/>
          <w:sz w:val="20"/>
          <w:szCs w:val="20"/>
        </w:rPr>
        <w:t>Podkruš</w:t>
      </w:r>
      <w:r w:rsidR="004C776E" w:rsidRPr="005F53BE">
        <w:rPr>
          <w:rFonts w:ascii="Calibri" w:eastAsia="Times New Roman" w:hAnsi="Calibri" w:cs="Arial"/>
          <w:color w:val="000000"/>
          <w:kern w:val="0"/>
          <w:sz w:val="20"/>
          <w:szCs w:val="20"/>
        </w:rPr>
        <w:t>no</w:t>
      </w:r>
      <w:r w:rsidR="002D22F1" w:rsidRPr="005F53BE">
        <w:rPr>
          <w:rFonts w:ascii="Calibri" w:eastAsia="Times New Roman" w:hAnsi="Calibri" w:cs="Arial"/>
          <w:color w:val="000000"/>
          <w:kern w:val="0"/>
          <w:sz w:val="20"/>
          <w:szCs w:val="20"/>
        </w:rPr>
        <w:t>horská 1589</w:t>
      </w:r>
    </w:p>
    <w:p w14:paraId="26343D39" w14:textId="77777777" w:rsidR="003B06B3" w:rsidRPr="005F53BE" w:rsidRDefault="001554F1" w:rsidP="00841AED">
      <w:pPr>
        <w:rPr>
          <w:rFonts w:ascii="Calibri" w:hAnsi="Calibri"/>
          <w:sz w:val="20"/>
          <w:szCs w:val="20"/>
        </w:rPr>
      </w:pPr>
      <w:r w:rsidRPr="005F53BE">
        <w:rPr>
          <w:rFonts w:ascii="Calibri" w:hAnsi="Calibri"/>
          <w:sz w:val="20"/>
          <w:szCs w:val="20"/>
        </w:rPr>
        <w:tab/>
        <w:t>Zastoupena:</w:t>
      </w:r>
      <w:r w:rsidR="003B06B3" w:rsidRPr="005F53BE">
        <w:rPr>
          <w:rFonts w:ascii="Calibri" w:hAnsi="Calibri"/>
          <w:sz w:val="20"/>
          <w:szCs w:val="20"/>
        </w:rPr>
        <w:tab/>
        <w:t>Mgr.</w:t>
      </w:r>
      <w:r w:rsidR="00ED4657" w:rsidRPr="005F53BE">
        <w:rPr>
          <w:rFonts w:ascii="Calibri" w:hAnsi="Calibri"/>
          <w:sz w:val="20"/>
          <w:szCs w:val="20"/>
        </w:rPr>
        <w:t xml:space="preserve"> </w:t>
      </w:r>
      <w:r w:rsidR="004C776E" w:rsidRPr="005F53BE">
        <w:rPr>
          <w:rFonts w:ascii="Calibri" w:hAnsi="Calibri"/>
          <w:sz w:val="20"/>
          <w:szCs w:val="20"/>
        </w:rPr>
        <w:t>Hanou Kaškovou</w:t>
      </w:r>
      <w:r w:rsidR="00ED4657" w:rsidRPr="005F53BE">
        <w:rPr>
          <w:rFonts w:ascii="Calibri" w:hAnsi="Calibri"/>
          <w:sz w:val="20"/>
          <w:szCs w:val="20"/>
        </w:rPr>
        <w:t>, ředitelkou školy</w:t>
      </w:r>
    </w:p>
    <w:p w14:paraId="3D1D7053" w14:textId="77777777" w:rsidR="001554F1" w:rsidRPr="005F53BE" w:rsidRDefault="00841AED" w:rsidP="00841AED">
      <w:pPr>
        <w:ind w:firstLine="708"/>
        <w:rPr>
          <w:rFonts w:ascii="Calibri" w:hAnsi="Calibri"/>
          <w:sz w:val="20"/>
          <w:szCs w:val="20"/>
        </w:rPr>
      </w:pPr>
      <w:r w:rsidRPr="005F53BE">
        <w:rPr>
          <w:rFonts w:ascii="Calibri" w:hAnsi="Calibri"/>
          <w:sz w:val="20"/>
          <w:szCs w:val="20"/>
        </w:rPr>
        <w:t>IČO:</w:t>
      </w:r>
      <w:r w:rsidR="003B06B3" w:rsidRPr="005F53BE">
        <w:rPr>
          <w:rFonts w:ascii="Calibri" w:hAnsi="Calibri"/>
          <w:sz w:val="20"/>
          <w:szCs w:val="20"/>
        </w:rPr>
        <w:tab/>
      </w:r>
      <w:r w:rsidR="003B06B3" w:rsidRPr="005F53BE">
        <w:rPr>
          <w:rFonts w:ascii="Calibri" w:hAnsi="Calibri"/>
          <w:sz w:val="20"/>
          <w:szCs w:val="20"/>
        </w:rPr>
        <w:tab/>
      </w:r>
      <w:r w:rsidR="004C776E" w:rsidRPr="005F53BE">
        <w:rPr>
          <w:rFonts w:ascii="Calibri" w:hAnsi="Calibri"/>
          <w:sz w:val="20"/>
          <w:szCs w:val="20"/>
        </w:rPr>
        <w:t>00832537</w:t>
      </w:r>
      <w:r w:rsidRPr="005F53BE">
        <w:rPr>
          <w:rFonts w:ascii="Calibri" w:hAnsi="Calibri"/>
          <w:sz w:val="20"/>
          <w:szCs w:val="20"/>
        </w:rPr>
        <w:tab/>
      </w:r>
      <w:r w:rsidRPr="005F53BE">
        <w:rPr>
          <w:rFonts w:ascii="Calibri" w:hAnsi="Calibri"/>
          <w:sz w:val="20"/>
          <w:szCs w:val="20"/>
        </w:rPr>
        <w:tab/>
      </w:r>
    </w:p>
    <w:p w14:paraId="2D6AF7F8" w14:textId="1C0CEFF3" w:rsidR="001554F1" w:rsidRPr="005F53BE" w:rsidRDefault="00841AED" w:rsidP="00841AED">
      <w:pPr>
        <w:ind w:firstLine="708"/>
        <w:rPr>
          <w:rFonts w:ascii="Calibri" w:hAnsi="Calibri"/>
          <w:sz w:val="20"/>
          <w:szCs w:val="20"/>
        </w:rPr>
      </w:pPr>
      <w:r w:rsidRPr="005F53BE">
        <w:rPr>
          <w:rFonts w:ascii="Calibri" w:hAnsi="Calibri"/>
          <w:sz w:val="20"/>
          <w:szCs w:val="20"/>
        </w:rPr>
        <w:t>Tel. spojení:</w:t>
      </w:r>
      <w:r w:rsidR="003B06B3" w:rsidRPr="005F53BE">
        <w:rPr>
          <w:rFonts w:ascii="Calibri" w:hAnsi="Calibri"/>
          <w:sz w:val="20"/>
          <w:szCs w:val="20"/>
        </w:rPr>
        <w:tab/>
      </w:r>
      <w:r w:rsidR="00346A6F">
        <w:rPr>
          <w:rFonts w:ascii="Calibri" w:hAnsi="Calibri" w:cs="Arial"/>
          <w:color w:val="000000"/>
          <w:sz w:val="20"/>
          <w:szCs w:val="20"/>
          <w:shd w:val="clear" w:color="auto" w:fill="FFFDF5"/>
        </w:rPr>
        <w:t>xxxxxx</w:t>
      </w:r>
      <w:r w:rsidRPr="005F53BE">
        <w:rPr>
          <w:rFonts w:ascii="Calibri" w:hAnsi="Calibri"/>
          <w:sz w:val="20"/>
          <w:szCs w:val="20"/>
        </w:rPr>
        <w:tab/>
      </w:r>
    </w:p>
    <w:p w14:paraId="7BB7BA6F" w14:textId="77777777" w:rsidR="00841AED" w:rsidRPr="005F53BE" w:rsidRDefault="009D374F" w:rsidP="00841AED">
      <w:pPr>
        <w:ind w:firstLine="708"/>
        <w:rPr>
          <w:rFonts w:ascii="Calibri" w:hAnsi="Calibri"/>
          <w:sz w:val="20"/>
          <w:szCs w:val="20"/>
        </w:rPr>
      </w:pPr>
      <w:r w:rsidRPr="005F53BE">
        <w:rPr>
          <w:rFonts w:ascii="Calibri" w:hAnsi="Calibri"/>
          <w:sz w:val="20"/>
          <w:szCs w:val="20"/>
        </w:rPr>
        <w:t>(d</w:t>
      </w:r>
      <w:r w:rsidR="00841AED" w:rsidRPr="005F53BE">
        <w:rPr>
          <w:rFonts w:ascii="Calibri" w:hAnsi="Calibri"/>
          <w:sz w:val="20"/>
          <w:szCs w:val="20"/>
        </w:rPr>
        <w:t xml:space="preserve">ále jen </w:t>
      </w:r>
      <w:r w:rsidR="00841AED" w:rsidRPr="005F53BE">
        <w:rPr>
          <w:rFonts w:ascii="Calibri" w:hAnsi="Calibri"/>
          <w:b/>
          <w:sz w:val="20"/>
          <w:szCs w:val="20"/>
        </w:rPr>
        <w:t>objednatel</w:t>
      </w:r>
      <w:r w:rsidR="00841AED" w:rsidRPr="005F53BE">
        <w:rPr>
          <w:rFonts w:ascii="Calibri" w:hAnsi="Calibri"/>
          <w:sz w:val="20"/>
          <w:szCs w:val="20"/>
        </w:rPr>
        <w:t xml:space="preserve"> na straně druhé</w:t>
      </w:r>
      <w:r w:rsidRPr="005F53BE">
        <w:rPr>
          <w:rFonts w:ascii="Calibri" w:hAnsi="Calibri"/>
          <w:sz w:val="20"/>
          <w:szCs w:val="20"/>
        </w:rPr>
        <w:t>)</w:t>
      </w:r>
    </w:p>
    <w:p w14:paraId="52783041" w14:textId="77777777" w:rsidR="00A77629" w:rsidRPr="005F53BE" w:rsidRDefault="00A77629" w:rsidP="00AA0768">
      <w:pPr>
        <w:pStyle w:val="Zkladntext21"/>
        <w:rPr>
          <w:rFonts w:ascii="Calibri" w:hAnsi="Calibri"/>
          <w:b/>
          <w:bCs/>
          <w:sz w:val="20"/>
        </w:rPr>
      </w:pPr>
    </w:p>
    <w:p w14:paraId="67E0183C" w14:textId="77777777" w:rsidR="00A77629" w:rsidRPr="005F53BE" w:rsidRDefault="00A77629">
      <w:pPr>
        <w:pStyle w:val="Zkladntext21"/>
        <w:jc w:val="center"/>
        <w:rPr>
          <w:rFonts w:ascii="Calibri" w:hAnsi="Calibri"/>
          <w:b/>
          <w:bCs/>
          <w:sz w:val="20"/>
        </w:rPr>
      </w:pPr>
      <w:r w:rsidRPr="005F53BE">
        <w:rPr>
          <w:rFonts w:ascii="Calibri" w:hAnsi="Calibri"/>
          <w:b/>
          <w:bCs/>
          <w:sz w:val="20"/>
        </w:rPr>
        <w:t xml:space="preserve">čl. 1 </w:t>
      </w:r>
    </w:p>
    <w:p w14:paraId="1B0EA1D9" w14:textId="77777777" w:rsidR="00A77629" w:rsidRDefault="00A77629">
      <w:pPr>
        <w:pStyle w:val="Zkladntext21"/>
        <w:jc w:val="center"/>
        <w:rPr>
          <w:rFonts w:ascii="Calibri" w:hAnsi="Calibri"/>
          <w:b/>
          <w:bCs/>
          <w:sz w:val="20"/>
        </w:rPr>
      </w:pPr>
      <w:r w:rsidRPr="005F53BE">
        <w:rPr>
          <w:rFonts w:ascii="Calibri" w:hAnsi="Calibri"/>
          <w:b/>
          <w:bCs/>
          <w:sz w:val="20"/>
        </w:rPr>
        <w:t>Předmět plnění</w:t>
      </w:r>
    </w:p>
    <w:p w14:paraId="1B63B277" w14:textId="77777777" w:rsidR="002523D0" w:rsidRPr="005F53BE" w:rsidRDefault="002523D0">
      <w:pPr>
        <w:pStyle w:val="Zkladntext21"/>
        <w:jc w:val="center"/>
        <w:rPr>
          <w:rFonts w:ascii="Calibri" w:hAnsi="Calibri"/>
          <w:b/>
          <w:bCs/>
          <w:sz w:val="20"/>
        </w:rPr>
      </w:pPr>
    </w:p>
    <w:p w14:paraId="5AC22E49" w14:textId="77777777" w:rsidR="005F53BE" w:rsidRDefault="00DC2895" w:rsidP="00ED4657">
      <w:pPr>
        <w:pStyle w:val="Zkladntext21"/>
        <w:ind w:left="709" w:hanging="709"/>
        <w:jc w:val="left"/>
        <w:rPr>
          <w:rFonts w:ascii="Calibri" w:hAnsi="Calibri"/>
          <w:b/>
          <w:sz w:val="20"/>
        </w:rPr>
      </w:pPr>
      <w:r w:rsidRPr="005F53BE">
        <w:rPr>
          <w:rFonts w:ascii="Calibri" w:hAnsi="Calibri"/>
          <w:sz w:val="20"/>
        </w:rPr>
        <w:t>1.1</w:t>
      </w:r>
      <w:r w:rsidRPr="005F53BE">
        <w:rPr>
          <w:rFonts w:ascii="Calibri" w:hAnsi="Calibri"/>
          <w:sz w:val="20"/>
        </w:rPr>
        <w:tab/>
        <w:t>Poskytovatel se zavazuje, že v době dle vzájemně odsouhlaseného rozvrhu, za splnění podmínky, že daná doba nebude státním svátkem, poskytne objednateli k využívání plavecký bazén za účelem plaveckého výcviku</w:t>
      </w:r>
      <w:r w:rsidRPr="005F53BE">
        <w:rPr>
          <w:rFonts w:ascii="Calibri" w:hAnsi="Calibri"/>
          <w:b/>
          <w:sz w:val="20"/>
        </w:rPr>
        <w:t xml:space="preserve"> </w:t>
      </w:r>
    </w:p>
    <w:p w14:paraId="6676830E" w14:textId="77777777" w:rsidR="00A77629" w:rsidRDefault="005F53BE" w:rsidP="005F53BE">
      <w:pPr>
        <w:pStyle w:val="Zkladntext21"/>
        <w:ind w:left="709"/>
        <w:jc w:val="left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>3. a</w:t>
      </w:r>
      <w:r w:rsidR="00DC2895" w:rsidRPr="005F53BE">
        <w:rPr>
          <w:rFonts w:ascii="Calibri" w:hAnsi="Calibri"/>
          <w:b/>
          <w:sz w:val="20"/>
        </w:rPr>
        <w:t xml:space="preserve"> 4. ročníků </w:t>
      </w:r>
      <w:r w:rsidR="00DC2895" w:rsidRPr="005F53BE">
        <w:rPr>
          <w:rFonts w:ascii="Calibri" w:hAnsi="Calibri"/>
          <w:sz w:val="20"/>
        </w:rPr>
        <w:t xml:space="preserve">základní školy a to v rozsahu </w:t>
      </w:r>
      <w:r w:rsidR="00AC71F4">
        <w:rPr>
          <w:rFonts w:ascii="Calibri" w:hAnsi="Calibri"/>
          <w:b/>
          <w:sz w:val="20"/>
        </w:rPr>
        <w:t>3</w:t>
      </w:r>
      <w:r w:rsidR="00F122E5">
        <w:rPr>
          <w:rFonts w:ascii="Calibri" w:hAnsi="Calibri"/>
          <w:b/>
          <w:sz w:val="20"/>
        </w:rPr>
        <w:t>0</w:t>
      </w:r>
      <w:r w:rsidR="00DC2895" w:rsidRPr="005F53BE">
        <w:rPr>
          <w:rFonts w:ascii="Calibri" w:hAnsi="Calibri"/>
          <w:b/>
          <w:sz w:val="20"/>
        </w:rPr>
        <w:t xml:space="preserve"> lekcí</w:t>
      </w:r>
      <w:r w:rsidR="00DC2895" w:rsidRPr="005F53BE">
        <w:rPr>
          <w:rFonts w:ascii="Calibri" w:hAnsi="Calibri"/>
          <w:sz w:val="20"/>
        </w:rPr>
        <w:t xml:space="preserve"> </w:t>
      </w:r>
      <w:r w:rsidR="00DC2895" w:rsidRPr="005F53BE">
        <w:rPr>
          <w:rFonts w:ascii="Calibri" w:hAnsi="Calibri"/>
          <w:b/>
          <w:sz w:val="20"/>
        </w:rPr>
        <w:t>v objektu</w:t>
      </w:r>
      <w:r w:rsidR="00DC2895" w:rsidRPr="005F53BE">
        <w:rPr>
          <w:rFonts w:ascii="Calibri" w:hAnsi="Calibri"/>
          <w:sz w:val="20"/>
        </w:rPr>
        <w:t xml:space="preserve"> „Krytý plavecký bazén“ v Litvínově, v ulici Ukrajinská 2051, jehož je vlastníkem a provozovatelem. </w:t>
      </w:r>
      <w:r w:rsidR="002938D6" w:rsidRPr="005F53BE">
        <w:rPr>
          <w:rFonts w:ascii="Calibri" w:hAnsi="Calibri"/>
          <w:sz w:val="20"/>
        </w:rPr>
        <w:t>Změna níže uvedeného termínu je možná po vzájemné dohodě.</w:t>
      </w:r>
    </w:p>
    <w:p w14:paraId="6B8E9670" w14:textId="77777777" w:rsidR="005F53BE" w:rsidRPr="005F53BE" w:rsidRDefault="005F53BE" w:rsidP="005F53BE">
      <w:pPr>
        <w:pStyle w:val="Zkladntext21"/>
        <w:ind w:left="709"/>
        <w:jc w:val="left"/>
        <w:rPr>
          <w:rFonts w:ascii="Calibri" w:hAnsi="Calibri"/>
          <w:sz w:val="20"/>
        </w:rPr>
      </w:pPr>
    </w:p>
    <w:p w14:paraId="582E252C" w14:textId="77777777" w:rsidR="00A77629" w:rsidRPr="005F53BE" w:rsidRDefault="00C809A5" w:rsidP="00ED4657">
      <w:pPr>
        <w:pStyle w:val="Zkladntext21"/>
        <w:ind w:left="720" w:hanging="720"/>
        <w:jc w:val="left"/>
        <w:rPr>
          <w:rFonts w:ascii="Calibri" w:hAnsi="Calibri"/>
          <w:sz w:val="20"/>
        </w:rPr>
      </w:pPr>
      <w:r w:rsidRPr="005F53BE">
        <w:rPr>
          <w:rFonts w:ascii="Calibri" w:hAnsi="Calibri"/>
          <w:bCs/>
          <w:sz w:val="20"/>
        </w:rPr>
        <w:t>1.2</w:t>
      </w:r>
      <w:r w:rsidRPr="005F53BE">
        <w:rPr>
          <w:rFonts w:ascii="Calibri" w:hAnsi="Calibri"/>
          <w:bCs/>
          <w:sz w:val="20"/>
        </w:rPr>
        <w:tab/>
      </w:r>
      <w:r w:rsidR="00A77629" w:rsidRPr="005F53BE">
        <w:rPr>
          <w:rFonts w:ascii="Calibri" w:hAnsi="Calibri"/>
          <w:sz w:val="20"/>
        </w:rPr>
        <w:t>Objednatel má právo vedle bazénu užívat i společné prostory plaveckého bazénu a to plaveckou halu, vstupní halu, šatny, převlékárny, sušárny, sprchy, WC a využívat všech služeb, jejichž poskytování je s užíváním plaveckého bazénu spojeno.</w:t>
      </w:r>
    </w:p>
    <w:p w14:paraId="7D54E4C5" w14:textId="77777777" w:rsidR="002938D6" w:rsidRPr="005F53BE" w:rsidRDefault="002938D6" w:rsidP="00ED4657">
      <w:pPr>
        <w:pStyle w:val="Zkladntext21"/>
        <w:ind w:left="720" w:hanging="720"/>
        <w:jc w:val="left"/>
        <w:rPr>
          <w:rFonts w:ascii="Calibri" w:hAnsi="Calibri"/>
          <w:sz w:val="20"/>
        </w:rPr>
      </w:pPr>
    </w:p>
    <w:p w14:paraId="3CD946F6" w14:textId="77777777" w:rsidR="00A77629" w:rsidRPr="005F53BE" w:rsidRDefault="00A77629" w:rsidP="00C809A5">
      <w:pPr>
        <w:pStyle w:val="Zkladntext21"/>
        <w:jc w:val="center"/>
        <w:rPr>
          <w:rFonts w:ascii="Calibri" w:hAnsi="Calibri"/>
          <w:b/>
          <w:bCs/>
          <w:sz w:val="20"/>
        </w:rPr>
      </w:pPr>
      <w:r w:rsidRPr="005F53BE">
        <w:rPr>
          <w:rFonts w:ascii="Calibri" w:hAnsi="Calibri"/>
          <w:b/>
          <w:bCs/>
          <w:sz w:val="20"/>
        </w:rPr>
        <w:t>čl. 2</w:t>
      </w:r>
    </w:p>
    <w:p w14:paraId="76842CB2" w14:textId="77777777" w:rsidR="00A77629" w:rsidRDefault="00A77629" w:rsidP="00C809A5">
      <w:pPr>
        <w:pStyle w:val="Zkladntext21"/>
        <w:jc w:val="center"/>
        <w:rPr>
          <w:rFonts w:ascii="Calibri" w:hAnsi="Calibri"/>
          <w:b/>
          <w:bCs/>
          <w:sz w:val="20"/>
        </w:rPr>
      </w:pPr>
      <w:r w:rsidRPr="005F53BE">
        <w:rPr>
          <w:rFonts w:ascii="Calibri" w:hAnsi="Calibri"/>
          <w:b/>
          <w:bCs/>
          <w:sz w:val="20"/>
        </w:rPr>
        <w:t>Cena</w:t>
      </w:r>
    </w:p>
    <w:p w14:paraId="47B3A6FE" w14:textId="77777777" w:rsidR="002523D0" w:rsidRPr="005F53BE" w:rsidRDefault="002523D0" w:rsidP="00C809A5">
      <w:pPr>
        <w:pStyle w:val="Zkladntext21"/>
        <w:jc w:val="center"/>
        <w:rPr>
          <w:rFonts w:ascii="Calibri" w:hAnsi="Calibri"/>
          <w:b/>
          <w:bCs/>
          <w:sz w:val="20"/>
        </w:rPr>
      </w:pPr>
    </w:p>
    <w:p w14:paraId="521A41B4" w14:textId="77777777" w:rsidR="00A77629" w:rsidRPr="005F53BE" w:rsidRDefault="00A77629" w:rsidP="00ED4657">
      <w:pPr>
        <w:pStyle w:val="Zkladntext21"/>
        <w:jc w:val="left"/>
        <w:rPr>
          <w:rFonts w:ascii="Calibri" w:hAnsi="Calibri"/>
          <w:sz w:val="20"/>
        </w:rPr>
      </w:pPr>
      <w:r w:rsidRPr="005F53BE">
        <w:rPr>
          <w:rFonts w:ascii="Calibri" w:hAnsi="Calibri"/>
          <w:bCs/>
          <w:sz w:val="20"/>
        </w:rPr>
        <w:t>2.1</w:t>
      </w:r>
      <w:r w:rsidR="00EA5195">
        <w:rPr>
          <w:rFonts w:ascii="Calibri" w:hAnsi="Calibri"/>
          <w:sz w:val="20"/>
        </w:rPr>
        <w:tab/>
      </w:r>
      <w:r w:rsidRPr="005F53BE">
        <w:rPr>
          <w:rFonts w:ascii="Calibri" w:hAnsi="Calibri"/>
          <w:sz w:val="20"/>
        </w:rPr>
        <w:t>Cena dle čl.</w:t>
      </w:r>
      <w:r w:rsidR="000D0F9D" w:rsidRPr="005F53BE">
        <w:rPr>
          <w:rFonts w:ascii="Calibri" w:hAnsi="Calibri"/>
          <w:sz w:val="20"/>
        </w:rPr>
        <w:t xml:space="preserve"> </w:t>
      </w:r>
      <w:r w:rsidRPr="005F53BE">
        <w:rPr>
          <w:rFonts w:ascii="Calibri" w:hAnsi="Calibri"/>
          <w:sz w:val="20"/>
        </w:rPr>
        <w:t xml:space="preserve">1 odst. 1.1 je </w:t>
      </w:r>
      <w:r w:rsidR="007A46C8" w:rsidRPr="005F53BE">
        <w:rPr>
          <w:rFonts w:ascii="Calibri" w:hAnsi="Calibri"/>
          <w:sz w:val="20"/>
        </w:rPr>
        <w:t>stanovena</w:t>
      </w:r>
      <w:r w:rsidRPr="005F53BE">
        <w:rPr>
          <w:rFonts w:ascii="Calibri" w:hAnsi="Calibri"/>
          <w:sz w:val="20"/>
        </w:rPr>
        <w:t>:</w:t>
      </w:r>
    </w:p>
    <w:p w14:paraId="545771A7" w14:textId="77777777" w:rsidR="007A46C8" w:rsidRDefault="00EA5195" w:rsidP="00ED4657">
      <w:pPr>
        <w:pStyle w:val="Zkladntext21"/>
        <w:ind w:left="142" w:hanging="142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 w:rsidR="007A46C8" w:rsidRPr="005F53BE">
        <w:rPr>
          <w:rFonts w:ascii="Calibri" w:hAnsi="Calibri"/>
          <w:sz w:val="20"/>
        </w:rPr>
        <w:t xml:space="preserve">na částku </w:t>
      </w:r>
      <w:r w:rsidR="00F122E5">
        <w:rPr>
          <w:rFonts w:ascii="Calibri" w:hAnsi="Calibri"/>
          <w:b/>
          <w:sz w:val="20"/>
        </w:rPr>
        <w:t>156 750</w:t>
      </w:r>
      <w:r w:rsidRPr="005F53BE">
        <w:rPr>
          <w:rFonts w:ascii="Calibri" w:hAnsi="Calibri"/>
          <w:b/>
          <w:sz w:val="20"/>
        </w:rPr>
        <w:t>,- Kč vč. DPH</w:t>
      </w:r>
      <w:r w:rsidRPr="005F53BE">
        <w:rPr>
          <w:rFonts w:ascii="Calibri" w:hAnsi="Calibri"/>
          <w:sz w:val="20"/>
        </w:rPr>
        <w:t xml:space="preserve">, slovy: </w:t>
      </w:r>
      <w:r w:rsidR="00F122E5">
        <w:rPr>
          <w:rFonts w:ascii="Calibri" w:hAnsi="Calibri"/>
          <w:sz w:val="20"/>
        </w:rPr>
        <w:t>„</w:t>
      </w:r>
      <w:r w:rsidR="00493122">
        <w:rPr>
          <w:rFonts w:ascii="Calibri" w:hAnsi="Calibri"/>
          <w:sz w:val="20"/>
        </w:rPr>
        <w:t xml:space="preserve">jedno sto </w:t>
      </w:r>
      <w:r w:rsidR="00F122E5">
        <w:rPr>
          <w:rFonts w:ascii="Calibri" w:hAnsi="Calibri"/>
          <w:sz w:val="20"/>
        </w:rPr>
        <w:t>padesát šest tisíc sedm set</w:t>
      </w:r>
      <w:r w:rsidR="00632EE7">
        <w:rPr>
          <w:rFonts w:ascii="Calibri" w:hAnsi="Calibri"/>
          <w:sz w:val="20"/>
        </w:rPr>
        <w:t xml:space="preserve"> padesát</w:t>
      </w:r>
      <w:r w:rsidR="00DA009D">
        <w:rPr>
          <w:rFonts w:ascii="Calibri" w:hAnsi="Calibri"/>
          <w:sz w:val="20"/>
        </w:rPr>
        <w:t xml:space="preserve"> </w:t>
      </w:r>
      <w:r w:rsidRPr="005F53BE">
        <w:rPr>
          <w:rFonts w:ascii="Calibri" w:hAnsi="Calibri"/>
          <w:sz w:val="20"/>
        </w:rPr>
        <w:t>korun českých</w:t>
      </w:r>
      <w:r w:rsidR="00F122E5">
        <w:rPr>
          <w:rFonts w:ascii="Calibri" w:hAnsi="Calibri"/>
          <w:sz w:val="20"/>
        </w:rPr>
        <w:t>“</w:t>
      </w:r>
    </w:p>
    <w:p w14:paraId="39AFF6A6" w14:textId="77777777" w:rsidR="005F53BE" w:rsidRDefault="005F53BE" w:rsidP="002C5FCC">
      <w:pPr>
        <w:pStyle w:val="Zkladntext21"/>
        <w:ind w:left="142" w:firstLine="567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 xml:space="preserve">Rozpis jednotlivých lekcí </w:t>
      </w:r>
      <w:r>
        <w:rPr>
          <w:rFonts w:ascii="Calibri" w:hAnsi="Calibri"/>
          <w:sz w:val="20"/>
        </w:rPr>
        <w:t>a cen viz čl. 6, odst. 6.1</w:t>
      </w:r>
    </w:p>
    <w:p w14:paraId="2E96161F" w14:textId="77777777" w:rsidR="003524EA" w:rsidRDefault="003524EA" w:rsidP="002C5FCC">
      <w:pPr>
        <w:pStyle w:val="Zkladntext21"/>
        <w:ind w:left="142" w:firstLine="567"/>
        <w:jc w:val="left"/>
        <w:rPr>
          <w:rFonts w:ascii="Calibri" w:hAnsi="Calibri"/>
          <w:sz w:val="20"/>
        </w:rPr>
      </w:pPr>
    </w:p>
    <w:p w14:paraId="4EDB789B" w14:textId="77777777" w:rsidR="00B07FB9" w:rsidRDefault="00B07FB9" w:rsidP="00B07FB9">
      <w:pPr>
        <w:pStyle w:val="Default"/>
        <w:ind w:left="705" w:hanging="705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2.2</w:t>
      </w:r>
      <w:r>
        <w:rPr>
          <w:rFonts w:ascii="Calibri" w:hAnsi="Calibri"/>
          <w:sz w:val="20"/>
        </w:rPr>
        <w:tab/>
        <w:t xml:space="preserve">Z ceny dle čl. 2. 1 uhradí Objednatel </w:t>
      </w:r>
      <w:r w:rsidR="00F122E5">
        <w:rPr>
          <w:rFonts w:ascii="Calibri" w:hAnsi="Calibri"/>
          <w:b/>
          <w:sz w:val="20"/>
        </w:rPr>
        <w:t>52 2</w:t>
      </w:r>
      <w:r w:rsidR="00632EE7">
        <w:rPr>
          <w:rFonts w:ascii="Calibri" w:hAnsi="Calibri"/>
          <w:b/>
          <w:sz w:val="20"/>
        </w:rPr>
        <w:t>50</w:t>
      </w:r>
      <w:r w:rsidRPr="00082CEE">
        <w:rPr>
          <w:rFonts w:ascii="Calibri" w:hAnsi="Calibri"/>
          <w:b/>
          <w:sz w:val="20"/>
        </w:rPr>
        <w:t>,- Kč vč. DPH</w:t>
      </w:r>
      <w:r>
        <w:rPr>
          <w:rFonts w:ascii="Calibri" w:hAnsi="Calibri"/>
          <w:sz w:val="20"/>
        </w:rPr>
        <w:t xml:space="preserve">, slovy: </w:t>
      </w:r>
      <w:r w:rsidR="004D124A">
        <w:rPr>
          <w:rFonts w:ascii="Calibri" w:hAnsi="Calibri"/>
          <w:sz w:val="20"/>
        </w:rPr>
        <w:t>„</w:t>
      </w:r>
      <w:r w:rsidR="00F122E5">
        <w:rPr>
          <w:rFonts w:ascii="Calibri" w:hAnsi="Calibri"/>
          <w:sz w:val="20"/>
        </w:rPr>
        <w:t>padesát dva dvě sta</w:t>
      </w:r>
      <w:r w:rsidR="00632EE7">
        <w:rPr>
          <w:rFonts w:ascii="Calibri" w:hAnsi="Calibri"/>
          <w:sz w:val="20"/>
        </w:rPr>
        <w:t xml:space="preserve"> padesát</w:t>
      </w:r>
      <w:r>
        <w:rPr>
          <w:rFonts w:ascii="Calibri" w:hAnsi="Calibri"/>
          <w:sz w:val="20"/>
        </w:rPr>
        <w:t xml:space="preserve"> korun českých</w:t>
      </w:r>
      <w:r w:rsidR="004D124A">
        <w:rPr>
          <w:rFonts w:ascii="Calibri" w:hAnsi="Calibri"/>
          <w:sz w:val="20"/>
        </w:rPr>
        <w:t>“</w:t>
      </w:r>
      <w:r>
        <w:rPr>
          <w:rFonts w:ascii="Calibri" w:hAnsi="Calibri"/>
          <w:sz w:val="20"/>
        </w:rPr>
        <w:t xml:space="preserve"> </w:t>
      </w:r>
    </w:p>
    <w:p w14:paraId="54AEA7E0" w14:textId="77777777" w:rsidR="003524EA" w:rsidRPr="00B07FB9" w:rsidRDefault="003524EA" w:rsidP="00B07FB9">
      <w:pPr>
        <w:pStyle w:val="Default"/>
        <w:ind w:left="705" w:hanging="705"/>
        <w:rPr>
          <w:rFonts w:ascii="Arial" w:hAnsi="Arial" w:cs="Arial"/>
        </w:rPr>
      </w:pPr>
    </w:p>
    <w:p w14:paraId="4B6B26D9" w14:textId="77777777" w:rsidR="005F53BE" w:rsidRDefault="00B07FB9" w:rsidP="00EA5195">
      <w:pPr>
        <w:pStyle w:val="Zkladntext21"/>
        <w:ind w:left="705" w:hanging="705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2. 3</w:t>
      </w:r>
      <w:r w:rsidR="005F53BE">
        <w:rPr>
          <w:rFonts w:ascii="Calibri" w:hAnsi="Calibri"/>
          <w:sz w:val="20"/>
        </w:rPr>
        <w:tab/>
        <w:t>Částku za plavecký výcvik 3</w:t>
      </w:r>
      <w:r w:rsidR="00EA5195">
        <w:rPr>
          <w:rFonts w:ascii="Calibri" w:hAnsi="Calibri"/>
          <w:sz w:val="20"/>
        </w:rPr>
        <w:t>.</w:t>
      </w:r>
      <w:r w:rsidR="005F53BE">
        <w:rPr>
          <w:rFonts w:ascii="Calibri" w:hAnsi="Calibri"/>
          <w:sz w:val="20"/>
        </w:rPr>
        <w:t xml:space="preserve"> a 4</w:t>
      </w:r>
      <w:r w:rsidR="00EA5195">
        <w:rPr>
          <w:rFonts w:ascii="Calibri" w:hAnsi="Calibri"/>
          <w:sz w:val="20"/>
        </w:rPr>
        <w:t>.</w:t>
      </w:r>
      <w:r w:rsidR="005F53BE">
        <w:rPr>
          <w:rFonts w:ascii="Calibri" w:hAnsi="Calibri"/>
          <w:sz w:val="20"/>
        </w:rPr>
        <w:t xml:space="preserve"> tříd ve výši </w:t>
      </w:r>
      <w:r w:rsidR="00F122E5">
        <w:rPr>
          <w:rFonts w:ascii="Calibri" w:hAnsi="Calibri"/>
          <w:b/>
          <w:sz w:val="20"/>
        </w:rPr>
        <w:t>104</w:t>
      </w:r>
      <w:r w:rsidR="00632EE7">
        <w:rPr>
          <w:rFonts w:ascii="Calibri" w:hAnsi="Calibri"/>
          <w:b/>
          <w:sz w:val="20"/>
        </w:rPr>
        <w:t xml:space="preserve"> 500</w:t>
      </w:r>
      <w:r w:rsidR="00EA5195" w:rsidRPr="005F53BE">
        <w:rPr>
          <w:rFonts w:ascii="Calibri" w:hAnsi="Calibri"/>
          <w:b/>
          <w:sz w:val="20"/>
        </w:rPr>
        <w:t>,- Kč vč. DPH</w:t>
      </w:r>
      <w:r w:rsidR="00EA5195" w:rsidRPr="005F53BE">
        <w:rPr>
          <w:rFonts w:ascii="Calibri" w:hAnsi="Calibri"/>
          <w:sz w:val="20"/>
        </w:rPr>
        <w:t xml:space="preserve">, slovy: </w:t>
      </w:r>
      <w:r w:rsidR="00F122E5">
        <w:rPr>
          <w:rFonts w:ascii="Calibri" w:hAnsi="Calibri"/>
          <w:sz w:val="20"/>
        </w:rPr>
        <w:t>„jedno sto čtyři tisíce</w:t>
      </w:r>
      <w:r w:rsidR="00632EE7">
        <w:rPr>
          <w:rFonts w:ascii="Calibri" w:hAnsi="Calibri"/>
          <w:sz w:val="20"/>
        </w:rPr>
        <w:t xml:space="preserve"> pět set</w:t>
      </w:r>
      <w:r w:rsidR="00EA5195">
        <w:rPr>
          <w:rFonts w:ascii="Calibri" w:hAnsi="Calibri"/>
          <w:sz w:val="20"/>
        </w:rPr>
        <w:t xml:space="preserve"> </w:t>
      </w:r>
      <w:r w:rsidR="00EA5195" w:rsidRPr="005F53BE">
        <w:rPr>
          <w:rFonts w:ascii="Calibri" w:hAnsi="Calibri"/>
          <w:sz w:val="20"/>
        </w:rPr>
        <w:t>korun českých</w:t>
      </w:r>
      <w:r w:rsidR="00EA5195">
        <w:rPr>
          <w:rFonts w:ascii="Calibri" w:hAnsi="Calibri"/>
          <w:sz w:val="20"/>
        </w:rPr>
        <w:t>,</w:t>
      </w:r>
      <w:r w:rsidR="005F53BE">
        <w:rPr>
          <w:rFonts w:ascii="Calibri" w:hAnsi="Calibri"/>
          <w:sz w:val="20"/>
        </w:rPr>
        <w:t xml:space="preserve"> uhradí dle předběžného příslibu Město Litvínov na základě Smlouvy o poskytnutí služby pro rok </w:t>
      </w:r>
      <w:r w:rsidR="007E33BF">
        <w:rPr>
          <w:rFonts w:ascii="Calibri" w:hAnsi="Calibri"/>
          <w:sz w:val="20"/>
        </w:rPr>
        <w:t>202</w:t>
      </w:r>
      <w:r w:rsidR="00F122E5">
        <w:rPr>
          <w:rFonts w:ascii="Calibri" w:hAnsi="Calibri"/>
          <w:sz w:val="20"/>
        </w:rPr>
        <w:t>6</w:t>
      </w:r>
      <w:r w:rsidR="00B812E8">
        <w:rPr>
          <w:rFonts w:ascii="Calibri" w:hAnsi="Calibri"/>
          <w:sz w:val="20"/>
        </w:rPr>
        <w:t>.</w:t>
      </w:r>
    </w:p>
    <w:p w14:paraId="68BE30F1" w14:textId="77777777" w:rsidR="003524EA" w:rsidRDefault="003524EA" w:rsidP="00EA5195">
      <w:pPr>
        <w:pStyle w:val="Zkladntext21"/>
        <w:ind w:left="705" w:hanging="705"/>
        <w:jc w:val="left"/>
        <w:rPr>
          <w:rFonts w:ascii="Calibri" w:hAnsi="Calibri"/>
          <w:sz w:val="20"/>
        </w:rPr>
      </w:pPr>
    </w:p>
    <w:p w14:paraId="63686CC8" w14:textId="77777777" w:rsidR="005F53BE" w:rsidRDefault="00B07FB9" w:rsidP="002C5FCC">
      <w:pPr>
        <w:pStyle w:val="Zkladntext21"/>
        <w:ind w:left="705" w:hanging="705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2.3</w:t>
      </w:r>
      <w:r w:rsidR="005F53BE">
        <w:rPr>
          <w:rFonts w:ascii="Calibri" w:hAnsi="Calibri"/>
          <w:sz w:val="20"/>
        </w:rPr>
        <w:t>.1</w:t>
      </w:r>
      <w:r w:rsidR="005F53BE">
        <w:rPr>
          <w:rFonts w:ascii="Calibri" w:hAnsi="Calibri"/>
          <w:sz w:val="20"/>
        </w:rPr>
        <w:tab/>
        <w:t xml:space="preserve">V případě neuzavření smlouvy mezi poskytovatelem a Městem Litvínov hradí tuto částku objednatel. </w:t>
      </w:r>
    </w:p>
    <w:p w14:paraId="38222FB0" w14:textId="77777777" w:rsidR="003524EA" w:rsidRDefault="003524EA" w:rsidP="002C5FCC">
      <w:pPr>
        <w:pStyle w:val="Zkladntext21"/>
        <w:ind w:left="705" w:hanging="705"/>
        <w:jc w:val="left"/>
        <w:rPr>
          <w:rFonts w:ascii="Calibri" w:hAnsi="Calibri"/>
          <w:sz w:val="20"/>
        </w:rPr>
      </w:pPr>
    </w:p>
    <w:p w14:paraId="128C5685" w14:textId="77777777" w:rsidR="005F53BE" w:rsidRPr="003C7513" w:rsidRDefault="005F53BE" w:rsidP="005F53BE">
      <w:pPr>
        <w:pStyle w:val="Zkladntext21"/>
        <w:ind w:left="705" w:hanging="705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2. </w:t>
      </w:r>
      <w:r w:rsidR="00B07FB9">
        <w:rPr>
          <w:rFonts w:ascii="Calibri" w:hAnsi="Calibri"/>
          <w:sz w:val="20"/>
        </w:rPr>
        <w:t>4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ab/>
      </w:r>
      <w:r w:rsidRPr="003C7513">
        <w:rPr>
          <w:rFonts w:ascii="Calibri" w:hAnsi="Calibri"/>
          <w:sz w:val="20"/>
        </w:rPr>
        <w:t>Stanovená cena je splatná na základě daňového dokladu – faktury, která bude vystavena po ukončení kurzu. Splatnost faktury je 14 dní. Za datum úhrady se považuje den, kdy byla příslušná částka připsána na účet poskytovatele popř. uhrazena v hotovosti.</w:t>
      </w:r>
    </w:p>
    <w:p w14:paraId="2CDFEF27" w14:textId="77777777" w:rsidR="00A77629" w:rsidRPr="005F53BE" w:rsidRDefault="00A77629" w:rsidP="009D374F">
      <w:pPr>
        <w:pStyle w:val="Zkladntext21"/>
        <w:ind w:left="720" w:hanging="720"/>
        <w:jc w:val="left"/>
        <w:rPr>
          <w:rFonts w:ascii="Calibri" w:hAnsi="Calibri"/>
          <w:sz w:val="20"/>
        </w:rPr>
      </w:pPr>
    </w:p>
    <w:p w14:paraId="25E685E8" w14:textId="77777777" w:rsidR="002523D0" w:rsidRDefault="002523D0">
      <w:pPr>
        <w:widowControl/>
        <w:suppressAutoHyphens w:val="0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</w:rPr>
        <w:br w:type="page"/>
      </w:r>
    </w:p>
    <w:p w14:paraId="17ABEDD9" w14:textId="77777777" w:rsidR="00E231F8" w:rsidRPr="00887A25" w:rsidRDefault="00E231F8" w:rsidP="00E231F8">
      <w:pPr>
        <w:pStyle w:val="BodyText21"/>
        <w:jc w:val="center"/>
        <w:rPr>
          <w:rFonts w:ascii="Calibri" w:hAnsi="Calibri"/>
          <w:b/>
          <w:bCs/>
          <w:sz w:val="20"/>
        </w:rPr>
      </w:pPr>
      <w:r w:rsidRPr="00887A25">
        <w:rPr>
          <w:rFonts w:ascii="Calibri" w:hAnsi="Calibri"/>
          <w:b/>
          <w:bCs/>
          <w:sz w:val="20"/>
        </w:rPr>
        <w:lastRenderedPageBreak/>
        <w:t>čl. 3</w:t>
      </w:r>
    </w:p>
    <w:p w14:paraId="39D06C22" w14:textId="77777777" w:rsidR="00E231F8" w:rsidRDefault="00E231F8" w:rsidP="00E231F8">
      <w:pPr>
        <w:pStyle w:val="BodyText21"/>
        <w:ind w:left="708" w:hanging="708"/>
        <w:jc w:val="center"/>
        <w:rPr>
          <w:rFonts w:ascii="Calibri" w:hAnsi="Calibri"/>
          <w:b/>
          <w:bCs/>
          <w:sz w:val="20"/>
        </w:rPr>
      </w:pPr>
      <w:r w:rsidRPr="00887A25">
        <w:rPr>
          <w:rFonts w:ascii="Calibri" w:hAnsi="Calibri"/>
          <w:b/>
          <w:bCs/>
          <w:sz w:val="20"/>
        </w:rPr>
        <w:t>Povinnosti poskytovatele</w:t>
      </w:r>
    </w:p>
    <w:p w14:paraId="0BD12713" w14:textId="77777777" w:rsidR="00E231F8" w:rsidRPr="00887A25" w:rsidRDefault="00E231F8" w:rsidP="00E231F8">
      <w:pPr>
        <w:pStyle w:val="BodyText21"/>
        <w:ind w:left="708" w:hanging="708"/>
        <w:jc w:val="center"/>
        <w:rPr>
          <w:rFonts w:ascii="Calibri" w:hAnsi="Calibri"/>
          <w:b/>
          <w:bCs/>
          <w:sz w:val="20"/>
        </w:rPr>
      </w:pPr>
    </w:p>
    <w:p w14:paraId="71D4CBC2" w14:textId="77777777" w:rsidR="00E231F8" w:rsidRPr="00074C10" w:rsidRDefault="00E231F8" w:rsidP="00E231F8">
      <w:pPr>
        <w:pStyle w:val="BodyText21"/>
        <w:numPr>
          <w:ilvl w:val="1"/>
          <w:numId w:val="20"/>
        </w:numPr>
        <w:ind w:left="709" w:hanging="709"/>
        <w:jc w:val="left"/>
        <w:rPr>
          <w:rFonts w:ascii="Calibri" w:hAnsi="Calibri"/>
          <w:bCs/>
          <w:sz w:val="20"/>
        </w:rPr>
      </w:pPr>
      <w:r w:rsidRPr="00887A25">
        <w:rPr>
          <w:rFonts w:ascii="Calibri" w:hAnsi="Calibri"/>
          <w:sz w:val="20"/>
        </w:rPr>
        <w:t>Poskytovatel je povinen:</w:t>
      </w:r>
    </w:p>
    <w:p w14:paraId="0B99B2BD" w14:textId="77777777" w:rsidR="00E231F8" w:rsidRPr="008101E8" w:rsidRDefault="00E231F8" w:rsidP="00E231F8">
      <w:pPr>
        <w:pStyle w:val="BodyText21"/>
        <w:numPr>
          <w:ilvl w:val="0"/>
          <w:numId w:val="21"/>
        </w:numPr>
        <w:ind w:left="1134" w:hanging="425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>zajistit výuku odborně, kvalifikovanými zaměstnanci a řídit se přísluš</w:t>
      </w:r>
      <w:r>
        <w:rPr>
          <w:rFonts w:ascii="Calibri" w:hAnsi="Calibri"/>
          <w:sz w:val="20"/>
        </w:rPr>
        <w:t xml:space="preserve">nými předpisy MŠMT ČR, které se </w:t>
      </w:r>
      <w:r w:rsidRPr="008101E8">
        <w:rPr>
          <w:rFonts w:ascii="Calibri" w:hAnsi="Calibri"/>
          <w:sz w:val="20"/>
        </w:rPr>
        <w:t>vztahují k výuce plavání.</w:t>
      </w:r>
    </w:p>
    <w:p w14:paraId="226AA772" w14:textId="77777777" w:rsidR="00E231F8" w:rsidRPr="00887A25" w:rsidRDefault="00E231F8" w:rsidP="00E231F8">
      <w:pPr>
        <w:pStyle w:val="BodyText21"/>
        <w:numPr>
          <w:ilvl w:val="0"/>
          <w:numId w:val="21"/>
        </w:numPr>
        <w:ind w:left="1134" w:hanging="425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>převzít po převzetí dětí k výuce v prostoru bazénu, až do opětovného předání dětí pedagogickému doprovodu základní školy, plnou zodpovědnost</w:t>
      </w:r>
      <w:r w:rsidRPr="00887A25">
        <w:rPr>
          <w:rFonts w:ascii="Calibri" w:hAnsi="Calibri"/>
          <w:color w:val="FF0000"/>
          <w:sz w:val="20"/>
        </w:rPr>
        <w:t xml:space="preserve"> </w:t>
      </w:r>
      <w:r w:rsidRPr="00887A25">
        <w:rPr>
          <w:rFonts w:ascii="Calibri" w:hAnsi="Calibri"/>
          <w:sz w:val="20"/>
        </w:rPr>
        <w:t>za bezpečnost dětí,</w:t>
      </w:r>
    </w:p>
    <w:p w14:paraId="70A68F63" w14:textId="77777777" w:rsidR="00E231F8" w:rsidRPr="00887A25" w:rsidRDefault="00E231F8" w:rsidP="00E231F8">
      <w:pPr>
        <w:pStyle w:val="BodyText21"/>
        <w:numPr>
          <w:ilvl w:val="0"/>
          <w:numId w:val="21"/>
        </w:numPr>
        <w:ind w:left="1134" w:hanging="425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>poskytnout účastníkům plaveckého kurzu v případě potřeby první pomoc, či ošetření drobných poranění, která si děti způsobily v průběhu výuky. O této skutečnosti neprodleně informovat jak doprovod dětí, tak ředitele školy.</w:t>
      </w:r>
    </w:p>
    <w:p w14:paraId="40D7B40A" w14:textId="77777777" w:rsidR="00E231F8" w:rsidRPr="00887A25" w:rsidRDefault="00E231F8" w:rsidP="00E231F8">
      <w:pPr>
        <w:pStyle w:val="BodyText21"/>
        <w:numPr>
          <w:ilvl w:val="0"/>
          <w:numId w:val="21"/>
        </w:numPr>
        <w:ind w:left="1134" w:hanging="425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p</w:t>
      </w:r>
      <w:r w:rsidRPr="00887A25">
        <w:rPr>
          <w:rFonts w:ascii="Calibri" w:hAnsi="Calibri"/>
          <w:sz w:val="20"/>
        </w:rPr>
        <w:t xml:space="preserve">oskytnout objednateli Návštěvní řád </w:t>
      </w:r>
    </w:p>
    <w:p w14:paraId="2E22ACD7" w14:textId="77777777" w:rsidR="00E231F8" w:rsidRDefault="00E231F8" w:rsidP="00E231F8">
      <w:pPr>
        <w:pStyle w:val="BodyText21"/>
        <w:numPr>
          <w:ilvl w:val="0"/>
          <w:numId w:val="21"/>
        </w:numPr>
        <w:ind w:left="1134" w:hanging="425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p</w:t>
      </w:r>
      <w:r w:rsidRPr="00887A25">
        <w:rPr>
          <w:rFonts w:ascii="Calibri" w:hAnsi="Calibri"/>
          <w:sz w:val="20"/>
        </w:rPr>
        <w:t xml:space="preserve">ředložit objednateli před zahájením kurzu tematický plán výuky </w:t>
      </w:r>
    </w:p>
    <w:p w14:paraId="034D7958" w14:textId="77777777" w:rsidR="00E231F8" w:rsidRPr="00E87EC1" w:rsidRDefault="00E231F8" w:rsidP="00E231F8">
      <w:pPr>
        <w:pStyle w:val="BodyText21"/>
        <w:numPr>
          <w:ilvl w:val="0"/>
          <w:numId w:val="21"/>
        </w:numPr>
        <w:ind w:left="1134" w:hanging="425"/>
        <w:jc w:val="left"/>
        <w:rPr>
          <w:rFonts w:ascii="Calibri" w:hAnsi="Calibri" w:cs="Calibri"/>
          <w:sz w:val="20"/>
        </w:rPr>
      </w:pPr>
      <w:bookmarkStart w:id="0" w:name="_Hlk522140909"/>
      <w:bookmarkStart w:id="1" w:name="_Hlk522138764"/>
      <w:r w:rsidRPr="00E87EC1">
        <w:rPr>
          <w:rFonts w:ascii="Calibri" w:hAnsi="Calibri" w:cs="Calibri"/>
          <w:sz w:val="20"/>
        </w:rPr>
        <w:t>zajistit ochranu osobních údajů dětí, účastnících se plaveckého výcviku</w:t>
      </w:r>
      <w:r>
        <w:rPr>
          <w:rFonts w:ascii="Calibri" w:hAnsi="Calibri" w:cs="Calibri"/>
          <w:sz w:val="20"/>
        </w:rPr>
        <w:t>,</w:t>
      </w:r>
      <w:r w:rsidRPr="00E87EC1">
        <w:rPr>
          <w:rFonts w:ascii="Calibri" w:hAnsi="Calibri" w:cs="Calibri"/>
          <w:sz w:val="20"/>
        </w:rPr>
        <w:t xml:space="preserve"> dle </w:t>
      </w:r>
      <w:r>
        <w:rPr>
          <w:rFonts w:ascii="Calibri" w:hAnsi="Calibri" w:cs="Calibri"/>
          <w:sz w:val="20"/>
        </w:rPr>
        <w:t>Nařízení</w:t>
      </w:r>
      <w:r w:rsidRPr="00E87EC1">
        <w:rPr>
          <w:rFonts w:ascii="Calibri" w:hAnsi="Calibri" w:cs="Calibri"/>
          <w:sz w:val="20"/>
        </w:rPr>
        <w:t xml:space="preserve"> Evropského parlamentu a Rady (EU) 2016/679 ze dne 27. dubna 2016 o ochraně fyzických osob v souvislosti se zpracováním osobních údajů  a o volném pohybu těchto údajů a o zrušení směrnice 95/46/ES (obecné nařízení o ochraně osobních údajů) více viz http://www.sportas.cz/</w:t>
      </w:r>
    </w:p>
    <w:bookmarkEnd w:id="0"/>
    <w:p w14:paraId="4E34D226" w14:textId="77777777" w:rsidR="00E231F8" w:rsidRDefault="00E231F8" w:rsidP="00E231F8">
      <w:pPr>
        <w:overflowPunct w:val="0"/>
        <w:autoSpaceDE w:val="0"/>
        <w:rPr>
          <w:rFonts w:ascii="Calibri" w:hAnsi="Calibri"/>
          <w:b/>
          <w:bCs/>
          <w:sz w:val="22"/>
        </w:rPr>
      </w:pPr>
    </w:p>
    <w:bookmarkEnd w:id="1"/>
    <w:p w14:paraId="5B6EE9F3" w14:textId="77777777" w:rsidR="00E231F8" w:rsidRDefault="00E231F8" w:rsidP="00E231F8">
      <w:pPr>
        <w:widowControl/>
        <w:suppressAutoHyphens w:val="0"/>
        <w:rPr>
          <w:rFonts w:ascii="Calibri" w:hAnsi="Calibri"/>
          <w:b/>
          <w:bCs/>
          <w:sz w:val="20"/>
          <w:szCs w:val="20"/>
        </w:rPr>
      </w:pPr>
    </w:p>
    <w:p w14:paraId="49120092" w14:textId="77777777" w:rsidR="005719DD" w:rsidRPr="00887A25" w:rsidRDefault="005719DD" w:rsidP="005719DD">
      <w:pPr>
        <w:overflowPunct w:val="0"/>
        <w:autoSpaceDE w:val="0"/>
        <w:jc w:val="center"/>
        <w:rPr>
          <w:rFonts w:ascii="Calibri" w:hAnsi="Calibri"/>
          <w:b/>
          <w:bCs/>
          <w:sz w:val="20"/>
          <w:szCs w:val="20"/>
        </w:rPr>
      </w:pPr>
      <w:r w:rsidRPr="00887A25">
        <w:rPr>
          <w:rFonts w:ascii="Calibri" w:hAnsi="Calibri"/>
          <w:b/>
          <w:bCs/>
          <w:sz w:val="20"/>
          <w:szCs w:val="20"/>
        </w:rPr>
        <w:t>čl. 4</w:t>
      </w:r>
    </w:p>
    <w:p w14:paraId="52ACAD17" w14:textId="77777777" w:rsidR="005719DD" w:rsidRDefault="005719DD" w:rsidP="005719DD">
      <w:pPr>
        <w:overflowPunct w:val="0"/>
        <w:autoSpaceDE w:val="0"/>
        <w:jc w:val="center"/>
        <w:rPr>
          <w:rFonts w:ascii="Calibri" w:hAnsi="Calibri"/>
          <w:b/>
          <w:bCs/>
          <w:sz w:val="20"/>
          <w:szCs w:val="20"/>
        </w:rPr>
      </w:pPr>
      <w:r w:rsidRPr="00887A25">
        <w:rPr>
          <w:rFonts w:ascii="Calibri" w:hAnsi="Calibri"/>
          <w:b/>
          <w:bCs/>
          <w:sz w:val="20"/>
          <w:szCs w:val="20"/>
        </w:rPr>
        <w:t>Povinnosti objednatele</w:t>
      </w:r>
    </w:p>
    <w:p w14:paraId="45793335" w14:textId="77777777" w:rsidR="005719DD" w:rsidRPr="00887A25" w:rsidRDefault="005719DD" w:rsidP="005719DD">
      <w:pPr>
        <w:overflowPunct w:val="0"/>
        <w:autoSpaceDE w:val="0"/>
        <w:jc w:val="center"/>
        <w:rPr>
          <w:rFonts w:ascii="Calibri" w:hAnsi="Calibri"/>
          <w:b/>
          <w:bCs/>
          <w:sz w:val="20"/>
          <w:szCs w:val="20"/>
        </w:rPr>
      </w:pPr>
    </w:p>
    <w:p w14:paraId="55AE48A7" w14:textId="77777777" w:rsidR="005719DD" w:rsidRPr="003C7513" w:rsidRDefault="005719DD" w:rsidP="005719DD">
      <w:pPr>
        <w:pStyle w:val="Zkladntext21"/>
        <w:numPr>
          <w:ilvl w:val="1"/>
          <w:numId w:val="19"/>
        </w:numPr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      </w:t>
      </w:r>
      <w:r w:rsidRPr="003C7513">
        <w:rPr>
          <w:rFonts w:ascii="Calibri" w:hAnsi="Calibri"/>
          <w:sz w:val="20"/>
        </w:rPr>
        <w:t>Objednatel je povinen:</w:t>
      </w:r>
    </w:p>
    <w:p w14:paraId="1A2604B0" w14:textId="77777777" w:rsidR="005719DD" w:rsidRPr="003C7513" w:rsidRDefault="005719DD" w:rsidP="005719DD">
      <w:pPr>
        <w:pStyle w:val="Zkladntext21"/>
        <w:numPr>
          <w:ilvl w:val="0"/>
          <w:numId w:val="22"/>
        </w:numPr>
        <w:ind w:left="1134" w:hanging="425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předat jmenný seznam dětí</w:t>
      </w:r>
      <w:r w:rsidRPr="003C7513">
        <w:rPr>
          <w:rFonts w:ascii="Calibri" w:hAnsi="Calibri"/>
          <w:sz w:val="20"/>
        </w:rPr>
        <w:t xml:space="preserve"> z</w:t>
      </w:r>
      <w:r>
        <w:rPr>
          <w:rFonts w:ascii="Calibri" w:hAnsi="Calibri"/>
          <w:sz w:val="20"/>
        </w:rPr>
        <w:t>e</w:t>
      </w:r>
      <w:r w:rsidRPr="003C7513">
        <w:rPr>
          <w:rFonts w:ascii="Calibri" w:hAnsi="Calibri"/>
          <w:sz w:val="20"/>
        </w:rPr>
        <w:t> </w:t>
      </w:r>
      <w:r>
        <w:rPr>
          <w:rFonts w:ascii="Calibri" w:hAnsi="Calibri"/>
          <w:sz w:val="20"/>
        </w:rPr>
        <w:t>Z</w:t>
      </w:r>
      <w:r w:rsidRPr="003C7513">
        <w:rPr>
          <w:rFonts w:ascii="Calibri" w:hAnsi="Calibri"/>
          <w:sz w:val="20"/>
        </w:rPr>
        <w:t>Š přihlášených do plaveckého výcviku, které se účastní výcviku. Seznam bude obsahovat informaci o zdravotní pojišťovně, u které je dítě pojištěno. Doprovázející pedagog bude mít u sebe telefonní kontakt na zákonné zástupce dítěte.</w:t>
      </w:r>
    </w:p>
    <w:p w14:paraId="3F8E9B7F" w14:textId="77777777" w:rsidR="005719DD" w:rsidRPr="003C7513" w:rsidRDefault="005719DD" w:rsidP="005719DD">
      <w:pPr>
        <w:pStyle w:val="Zkladntext21"/>
        <w:numPr>
          <w:ilvl w:val="0"/>
          <w:numId w:val="22"/>
        </w:numPr>
        <w:ind w:left="1134" w:hanging="425"/>
        <w:jc w:val="left"/>
        <w:rPr>
          <w:rFonts w:ascii="Calibri" w:hAnsi="Calibri"/>
          <w:sz w:val="20"/>
        </w:rPr>
      </w:pPr>
      <w:r w:rsidRPr="003C7513">
        <w:rPr>
          <w:rFonts w:ascii="Calibri" w:hAnsi="Calibri"/>
          <w:sz w:val="20"/>
        </w:rPr>
        <w:t>zajistit řádné osprchování dětí před i po ukončení lekce.</w:t>
      </w:r>
    </w:p>
    <w:p w14:paraId="5CF01C85" w14:textId="77777777" w:rsidR="005719DD" w:rsidRDefault="005719DD" w:rsidP="005719DD">
      <w:pPr>
        <w:pStyle w:val="Zkladntext21"/>
        <w:numPr>
          <w:ilvl w:val="0"/>
          <w:numId w:val="22"/>
        </w:numPr>
        <w:ind w:left="1134" w:hanging="425"/>
        <w:jc w:val="left"/>
        <w:rPr>
          <w:rFonts w:ascii="Calibri" w:hAnsi="Calibri"/>
          <w:sz w:val="20"/>
        </w:rPr>
      </w:pPr>
      <w:r w:rsidRPr="003C7513">
        <w:rPr>
          <w:rFonts w:ascii="Calibri" w:hAnsi="Calibri"/>
          <w:sz w:val="20"/>
        </w:rPr>
        <w:t>zabezpečit dozor a asistenci u dětí, které potřebují vykonat tělesnou potřebu.</w:t>
      </w:r>
    </w:p>
    <w:p w14:paraId="0282FBCD" w14:textId="77777777" w:rsidR="005719DD" w:rsidRPr="005719DD" w:rsidRDefault="005719DD" w:rsidP="005719DD">
      <w:pPr>
        <w:pStyle w:val="Zkladntext21"/>
        <w:numPr>
          <w:ilvl w:val="0"/>
          <w:numId w:val="22"/>
        </w:numPr>
        <w:ind w:left="1134" w:hanging="425"/>
        <w:jc w:val="left"/>
        <w:rPr>
          <w:rFonts w:ascii="Calibri" w:hAnsi="Calibri"/>
          <w:sz w:val="20"/>
        </w:rPr>
      </w:pPr>
      <w:r w:rsidRPr="005719DD">
        <w:rPr>
          <w:rFonts w:ascii="Calibri" w:hAnsi="Calibri"/>
          <w:sz w:val="20"/>
        </w:rPr>
        <w:t xml:space="preserve">informovat poskytovatele o dětech se speciálními vzdělávacími potřebami v případě, že tyto mohou souviset s výukou plavání, popřípadě zajistit přítomnost asistenta pedagoga po celou dobu výuky plavání </w:t>
      </w:r>
    </w:p>
    <w:p w14:paraId="7602A702" w14:textId="77777777" w:rsidR="005719DD" w:rsidRPr="003C7513" w:rsidRDefault="005719DD" w:rsidP="005719DD">
      <w:pPr>
        <w:pStyle w:val="Zkladntext21"/>
        <w:numPr>
          <w:ilvl w:val="0"/>
          <w:numId w:val="22"/>
        </w:numPr>
        <w:ind w:left="1134" w:hanging="425"/>
        <w:jc w:val="left"/>
        <w:rPr>
          <w:rFonts w:ascii="Calibri" w:hAnsi="Calibri"/>
          <w:sz w:val="20"/>
        </w:rPr>
      </w:pPr>
      <w:r w:rsidRPr="003C7513">
        <w:rPr>
          <w:rFonts w:ascii="Calibri" w:hAnsi="Calibri"/>
          <w:sz w:val="20"/>
        </w:rPr>
        <w:t>dodržovat Návštěvní a Provozní řád,</w:t>
      </w:r>
    </w:p>
    <w:p w14:paraId="5ECDF921" w14:textId="77777777" w:rsidR="005719DD" w:rsidRPr="003C7513" w:rsidRDefault="005719DD" w:rsidP="005719DD">
      <w:pPr>
        <w:pStyle w:val="Zkladntext21"/>
        <w:numPr>
          <w:ilvl w:val="0"/>
          <w:numId w:val="22"/>
        </w:numPr>
        <w:ind w:left="1134" w:hanging="425"/>
        <w:jc w:val="left"/>
        <w:rPr>
          <w:rFonts w:ascii="Calibri" w:hAnsi="Calibri"/>
          <w:sz w:val="20"/>
        </w:rPr>
      </w:pPr>
      <w:r w:rsidRPr="003C7513">
        <w:rPr>
          <w:rFonts w:ascii="Calibri" w:hAnsi="Calibri"/>
          <w:sz w:val="20"/>
        </w:rPr>
        <w:t>zajistit vlastní dozor a dohled potřebným počtem dospělých osob nad účastníky plaveckého výcviku od okamžiku vstupu do objektu Krytého plaveckého bazénu až do předání k výcviku v prostoru bazénu a opětovně od předání z plaveckého výcviku v prostoru bazénu do opuštění objektu Krytého plaveckého bazénu, a to v potřebném rozsahu odpovídajícím příslušným právním předpisům,</w:t>
      </w:r>
    </w:p>
    <w:p w14:paraId="1EDB4C12" w14:textId="77777777" w:rsidR="005719DD" w:rsidRPr="003C7513" w:rsidRDefault="005719DD" w:rsidP="005719DD">
      <w:pPr>
        <w:pStyle w:val="Zkladntext21"/>
        <w:numPr>
          <w:ilvl w:val="0"/>
          <w:numId w:val="22"/>
        </w:numPr>
        <w:ind w:left="1134" w:hanging="425"/>
        <w:jc w:val="left"/>
        <w:rPr>
          <w:rFonts w:ascii="Calibri" w:hAnsi="Calibri"/>
          <w:sz w:val="20"/>
        </w:rPr>
      </w:pPr>
      <w:r w:rsidRPr="003C7513">
        <w:rPr>
          <w:rFonts w:ascii="Calibri" w:hAnsi="Calibri"/>
          <w:sz w:val="20"/>
        </w:rPr>
        <w:t>užívat prostory vymezené touto smlouvou řádně a pouze ke stanovenému účelu,</w:t>
      </w:r>
      <w:r w:rsidRPr="003C7513" w:rsidDel="008E34E9">
        <w:rPr>
          <w:rFonts w:ascii="Calibri" w:hAnsi="Calibri"/>
          <w:sz w:val="20"/>
        </w:rPr>
        <w:t xml:space="preserve"> </w:t>
      </w:r>
    </w:p>
    <w:p w14:paraId="5E020349" w14:textId="77777777" w:rsidR="005719DD" w:rsidRDefault="005719DD" w:rsidP="005719DD">
      <w:pPr>
        <w:pStyle w:val="Zkladntext21"/>
        <w:numPr>
          <w:ilvl w:val="0"/>
          <w:numId w:val="22"/>
        </w:numPr>
        <w:ind w:left="1134" w:hanging="425"/>
        <w:jc w:val="left"/>
        <w:rPr>
          <w:rFonts w:ascii="Calibri" w:hAnsi="Calibri"/>
          <w:sz w:val="20"/>
        </w:rPr>
      </w:pPr>
      <w:r w:rsidRPr="003C7513">
        <w:rPr>
          <w:rFonts w:ascii="Calibri" w:hAnsi="Calibri"/>
          <w:sz w:val="20"/>
        </w:rPr>
        <w:t>uhradit v plné výši škodu, která poskytovateli vznikne porušením ustanovení této smlouvy.</w:t>
      </w:r>
    </w:p>
    <w:p w14:paraId="0E4502EE" w14:textId="77777777" w:rsidR="00F122E5" w:rsidRPr="00F122E5" w:rsidRDefault="00F122E5" w:rsidP="00F122E5">
      <w:pPr>
        <w:pStyle w:val="Zkladntext21"/>
        <w:numPr>
          <w:ilvl w:val="0"/>
          <w:numId w:val="22"/>
        </w:numPr>
        <w:ind w:left="1134" w:hanging="425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dodržet</w:t>
      </w:r>
      <w:r w:rsidRPr="001B09E5">
        <w:rPr>
          <w:rFonts w:ascii="Calibri" w:hAnsi="Calibri"/>
          <w:sz w:val="20"/>
        </w:rPr>
        <w:t xml:space="preserve"> pro zajištění vysoké kvality výcviku a bezpečnosti </w:t>
      </w:r>
      <w:r>
        <w:rPr>
          <w:rFonts w:ascii="Calibri" w:hAnsi="Calibri"/>
          <w:sz w:val="20"/>
        </w:rPr>
        <w:t xml:space="preserve">žáků </w:t>
      </w:r>
      <w:r w:rsidRPr="001B09E5">
        <w:rPr>
          <w:rFonts w:ascii="Calibri" w:hAnsi="Calibri"/>
          <w:sz w:val="20"/>
        </w:rPr>
        <w:t>2. až 5. třídy základní školy max. počet 45 žáků na výuce</w:t>
      </w:r>
    </w:p>
    <w:p w14:paraId="088E1E29" w14:textId="77777777" w:rsidR="00A77629" w:rsidRPr="005F53BE" w:rsidRDefault="00A77629" w:rsidP="00ED4657">
      <w:pPr>
        <w:pStyle w:val="Zkladntext21"/>
        <w:ind w:left="708"/>
        <w:jc w:val="left"/>
        <w:rPr>
          <w:rFonts w:ascii="Calibri" w:hAnsi="Calibri"/>
          <w:sz w:val="20"/>
        </w:rPr>
      </w:pPr>
    </w:p>
    <w:p w14:paraId="4F27B920" w14:textId="77777777" w:rsidR="006202C2" w:rsidRPr="00916683" w:rsidRDefault="006202C2" w:rsidP="006202C2">
      <w:pPr>
        <w:pStyle w:val="Zkladntext21"/>
        <w:ind w:left="284" w:hanging="284"/>
        <w:jc w:val="center"/>
        <w:rPr>
          <w:rFonts w:ascii="Calibri" w:hAnsi="Calibri"/>
          <w:b/>
          <w:bCs/>
          <w:sz w:val="20"/>
        </w:rPr>
      </w:pPr>
      <w:r w:rsidRPr="00916683">
        <w:rPr>
          <w:rFonts w:ascii="Calibri" w:hAnsi="Calibri"/>
          <w:b/>
          <w:bCs/>
          <w:sz w:val="20"/>
        </w:rPr>
        <w:t>čl. 5</w:t>
      </w:r>
    </w:p>
    <w:p w14:paraId="41F5DD3D" w14:textId="77777777" w:rsidR="006202C2" w:rsidRDefault="006202C2" w:rsidP="006202C2">
      <w:pPr>
        <w:pStyle w:val="Zkladntext21"/>
        <w:ind w:left="284" w:hanging="284"/>
        <w:jc w:val="center"/>
        <w:rPr>
          <w:rFonts w:ascii="Calibri" w:hAnsi="Calibri"/>
          <w:b/>
          <w:bCs/>
          <w:sz w:val="20"/>
        </w:rPr>
      </w:pPr>
      <w:r w:rsidRPr="00916683">
        <w:rPr>
          <w:rFonts w:ascii="Calibri" w:hAnsi="Calibri"/>
          <w:b/>
          <w:bCs/>
          <w:sz w:val="20"/>
        </w:rPr>
        <w:t>Smluvní pokuta a náhrada škody</w:t>
      </w:r>
    </w:p>
    <w:p w14:paraId="1035341F" w14:textId="77777777" w:rsidR="002523D0" w:rsidRPr="00916683" w:rsidRDefault="002523D0" w:rsidP="006202C2">
      <w:pPr>
        <w:pStyle w:val="Zkladntext21"/>
        <w:ind w:left="284" w:hanging="284"/>
        <w:jc w:val="center"/>
        <w:rPr>
          <w:rFonts w:ascii="Calibri" w:hAnsi="Calibri"/>
          <w:b/>
          <w:bCs/>
          <w:sz w:val="20"/>
        </w:rPr>
      </w:pPr>
    </w:p>
    <w:p w14:paraId="641D3D43" w14:textId="77777777" w:rsidR="006202C2" w:rsidRDefault="006202C2" w:rsidP="006202C2">
      <w:pPr>
        <w:pStyle w:val="Zkladntext21"/>
        <w:ind w:left="708" w:hanging="708"/>
        <w:jc w:val="left"/>
        <w:rPr>
          <w:rFonts w:ascii="Calibri" w:hAnsi="Calibri"/>
          <w:sz w:val="20"/>
        </w:rPr>
      </w:pPr>
      <w:r w:rsidRPr="00916683">
        <w:rPr>
          <w:rFonts w:ascii="Calibri" w:hAnsi="Calibri"/>
          <w:bCs/>
          <w:sz w:val="20"/>
        </w:rPr>
        <w:t>5.1</w:t>
      </w:r>
      <w:r w:rsidRPr="00916683">
        <w:rPr>
          <w:rFonts w:ascii="Calibri" w:hAnsi="Calibri"/>
          <w:b/>
          <w:bCs/>
          <w:sz w:val="20"/>
        </w:rPr>
        <w:tab/>
      </w:r>
      <w:r w:rsidRPr="00916683">
        <w:rPr>
          <w:rFonts w:ascii="Calibri" w:hAnsi="Calibri"/>
          <w:sz w:val="20"/>
        </w:rPr>
        <w:t>Pokud objednatel nesplní svoji povinnost úhrady ceny plnění ve sjednané výši a době dle čl. 2 smlouvy, je povinen zaplatit poskytovateli smluvní pokutu ve výši 0,3 % z ujednané částky za každý kalendářní den prodlení.</w:t>
      </w:r>
    </w:p>
    <w:p w14:paraId="50C40F6D" w14:textId="77777777" w:rsidR="00B07FB9" w:rsidRDefault="00B07FB9" w:rsidP="006202C2">
      <w:pPr>
        <w:pStyle w:val="Zkladntext21"/>
        <w:ind w:left="708" w:hanging="708"/>
        <w:jc w:val="left"/>
        <w:rPr>
          <w:rFonts w:ascii="Calibri" w:hAnsi="Calibri"/>
          <w:sz w:val="20"/>
        </w:rPr>
      </w:pPr>
    </w:p>
    <w:p w14:paraId="0C90AB82" w14:textId="77777777" w:rsidR="006202C2" w:rsidRPr="00916683" w:rsidRDefault="006202C2" w:rsidP="006202C2">
      <w:pPr>
        <w:pStyle w:val="Zkladntext21"/>
        <w:ind w:left="708" w:hanging="708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5.2</w:t>
      </w:r>
      <w:r>
        <w:rPr>
          <w:rFonts w:ascii="Calibri" w:hAnsi="Calibri"/>
          <w:sz w:val="20"/>
        </w:rPr>
        <w:tab/>
      </w:r>
      <w:r w:rsidRPr="00916683">
        <w:rPr>
          <w:rFonts w:ascii="Calibri" w:hAnsi="Calibri"/>
          <w:sz w:val="20"/>
        </w:rPr>
        <w:t>Pokud poskytovatel nebude plnit povinnosti uvedené v článku 3</w:t>
      </w:r>
      <w:r w:rsidR="007E33BF">
        <w:rPr>
          <w:rFonts w:ascii="Calibri" w:hAnsi="Calibri"/>
          <w:sz w:val="20"/>
        </w:rPr>
        <w:t>.</w:t>
      </w:r>
      <w:r w:rsidRPr="00916683">
        <w:rPr>
          <w:rFonts w:ascii="Calibri" w:hAnsi="Calibri"/>
          <w:sz w:val="20"/>
        </w:rPr>
        <w:t xml:space="preserve"> smlouvy, je povinen uhradit objednateli škodu vzniklou v souvislosti s neplněním těchto povinností</w:t>
      </w:r>
      <w:r>
        <w:rPr>
          <w:color w:val="1F497D"/>
        </w:rPr>
        <w:t>.</w:t>
      </w:r>
    </w:p>
    <w:p w14:paraId="251044B6" w14:textId="77777777" w:rsidR="004C776E" w:rsidRPr="005F53BE" w:rsidRDefault="004C776E" w:rsidP="00C809A5">
      <w:pPr>
        <w:pStyle w:val="Zkladntext21"/>
        <w:ind w:left="708" w:hanging="708"/>
        <w:jc w:val="left"/>
        <w:rPr>
          <w:rFonts w:ascii="Calibri" w:hAnsi="Calibri"/>
          <w:sz w:val="20"/>
        </w:rPr>
      </w:pPr>
    </w:p>
    <w:p w14:paraId="7C28D394" w14:textId="77777777" w:rsidR="00E74633" w:rsidRDefault="002523D0">
      <w:pPr>
        <w:widowControl/>
        <w:suppressAutoHyphens w:val="0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</w:rPr>
        <w:br w:type="page"/>
      </w:r>
    </w:p>
    <w:p w14:paraId="4549D053" w14:textId="77777777" w:rsidR="002523D0" w:rsidRDefault="002523D0">
      <w:pPr>
        <w:widowControl/>
        <w:suppressAutoHyphens w:val="0"/>
        <w:rPr>
          <w:rFonts w:ascii="Calibri" w:hAnsi="Calibri"/>
          <w:b/>
          <w:bCs/>
          <w:sz w:val="20"/>
          <w:szCs w:val="20"/>
        </w:rPr>
      </w:pPr>
    </w:p>
    <w:p w14:paraId="3BC9C7DC" w14:textId="77777777" w:rsidR="00A77629" w:rsidRPr="005F53BE" w:rsidRDefault="00A77629" w:rsidP="00C809A5">
      <w:pPr>
        <w:pStyle w:val="Zkladntext21"/>
        <w:ind w:left="708" w:hanging="708"/>
        <w:jc w:val="center"/>
        <w:rPr>
          <w:rFonts w:ascii="Calibri" w:hAnsi="Calibri"/>
          <w:b/>
          <w:bCs/>
          <w:sz w:val="20"/>
        </w:rPr>
      </w:pPr>
      <w:r w:rsidRPr="005F53BE">
        <w:rPr>
          <w:rFonts w:ascii="Calibri" w:hAnsi="Calibri"/>
          <w:b/>
          <w:bCs/>
          <w:sz w:val="20"/>
        </w:rPr>
        <w:t>čl. 6</w:t>
      </w:r>
    </w:p>
    <w:p w14:paraId="4705163E" w14:textId="77777777" w:rsidR="00A77629" w:rsidRDefault="00A77629" w:rsidP="00C809A5">
      <w:pPr>
        <w:pStyle w:val="Zkladntext21"/>
        <w:ind w:left="708" w:hanging="708"/>
        <w:jc w:val="center"/>
        <w:rPr>
          <w:rFonts w:ascii="Calibri" w:hAnsi="Calibri"/>
          <w:b/>
          <w:bCs/>
          <w:sz w:val="20"/>
        </w:rPr>
      </w:pPr>
      <w:r w:rsidRPr="005F53BE">
        <w:rPr>
          <w:rFonts w:ascii="Calibri" w:hAnsi="Calibri"/>
          <w:b/>
          <w:bCs/>
          <w:sz w:val="20"/>
        </w:rPr>
        <w:t>Platnost smlouvy</w:t>
      </w:r>
    </w:p>
    <w:p w14:paraId="293321C4" w14:textId="77777777" w:rsidR="002523D0" w:rsidRPr="005F53BE" w:rsidRDefault="002523D0" w:rsidP="00C809A5">
      <w:pPr>
        <w:pStyle w:val="Zkladntext21"/>
        <w:ind w:left="708" w:hanging="708"/>
        <w:jc w:val="center"/>
        <w:rPr>
          <w:rFonts w:ascii="Calibri" w:hAnsi="Calibri"/>
          <w:b/>
          <w:bCs/>
          <w:sz w:val="20"/>
        </w:rPr>
      </w:pPr>
    </w:p>
    <w:p w14:paraId="29A31C7E" w14:textId="77777777" w:rsidR="002D22F1" w:rsidRDefault="00A77629" w:rsidP="002D22F1">
      <w:pPr>
        <w:pStyle w:val="Zkladntext21"/>
        <w:numPr>
          <w:ilvl w:val="1"/>
          <w:numId w:val="17"/>
        </w:numPr>
        <w:jc w:val="left"/>
        <w:rPr>
          <w:rFonts w:ascii="Calibri" w:hAnsi="Calibri"/>
          <w:sz w:val="20"/>
        </w:rPr>
      </w:pPr>
      <w:r w:rsidRPr="005F53BE">
        <w:rPr>
          <w:rFonts w:ascii="Calibri" w:hAnsi="Calibri"/>
          <w:sz w:val="20"/>
        </w:rPr>
        <w:t xml:space="preserve">Tato smlouva se uzavírá na dobu určitou od </w:t>
      </w:r>
      <w:r w:rsidR="00F122E5">
        <w:rPr>
          <w:rFonts w:ascii="Calibri" w:hAnsi="Calibri"/>
          <w:b/>
          <w:sz w:val="20"/>
        </w:rPr>
        <w:t>03. 03. 2026 – 28. 05. 2026</w:t>
      </w:r>
      <w:r w:rsidR="00297EDF">
        <w:rPr>
          <w:rFonts w:ascii="Calibri" w:hAnsi="Calibri"/>
          <w:b/>
          <w:sz w:val="20"/>
        </w:rPr>
        <w:t xml:space="preserve"> </w:t>
      </w:r>
      <w:r w:rsidR="002D22F1" w:rsidRPr="005F53BE">
        <w:rPr>
          <w:rFonts w:ascii="Calibri" w:hAnsi="Calibri"/>
          <w:sz w:val="20"/>
        </w:rPr>
        <w:t>s níže uvedenými termíny jednotlivých plaveckých kurzů</w:t>
      </w:r>
    </w:p>
    <w:tbl>
      <w:tblPr>
        <w:tblW w:w="97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960"/>
        <w:gridCol w:w="960"/>
        <w:gridCol w:w="960"/>
        <w:gridCol w:w="520"/>
        <w:gridCol w:w="520"/>
        <w:gridCol w:w="960"/>
        <w:gridCol w:w="1180"/>
        <w:gridCol w:w="1180"/>
        <w:gridCol w:w="1180"/>
      </w:tblGrid>
      <w:tr w:rsidR="00F122E5" w:rsidRPr="00F122E5" w14:paraId="74D7E214" w14:textId="77777777" w:rsidTr="00F122E5">
        <w:trPr>
          <w:trHeight w:val="52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14:paraId="7188E1C4" w14:textId="77777777" w:rsidR="00F122E5" w:rsidRPr="00F122E5" w:rsidRDefault="00F122E5" w:rsidP="00F122E5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</w:pPr>
            <w:r w:rsidRPr="00F122E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  <w:t>třída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hideMark/>
          </w:tcPr>
          <w:p w14:paraId="2B4A0DCC" w14:textId="77777777" w:rsidR="00F122E5" w:rsidRPr="00F122E5" w:rsidRDefault="00F122E5" w:rsidP="00F122E5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</w:pPr>
            <w:r w:rsidRPr="00F122E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  <w:t>den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hideMark/>
          </w:tcPr>
          <w:p w14:paraId="53000CAC" w14:textId="77777777" w:rsidR="00F122E5" w:rsidRPr="00F122E5" w:rsidRDefault="00F122E5" w:rsidP="00F122E5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</w:pPr>
            <w:r w:rsidRPr="00F122E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  <w:t>Termín výcviku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hideMark/>
          </w:tcPr>
          <w:p w14:paraId="43F2F9DA" w14:textId="77777777" w:rsidR="00F122E5" w:rsidRPr="00F122E5" w:rsidRDefault="00F122E5" w:rsidP="00F122E5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</w:pPr>
            <w:r w:rsidRPr="00F122E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  <w:t>čas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hideMark/>
          </w:tcPr>
          <w:p w14:paraId="5B67F217" w14:textId="77777777" w:rsidR="00F122E5" w:rsidRPr="00F122E5" w:rsidRDefault="00F122E5" w:rsidP="00F122E5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</w:pPr>
            <w:r w:rsidRPr="00F122E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  <w:t>lekce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hideMark/>
          </w:tcPr>
          <w:p w14:paraId="3DBF4AA6" w14:textId="77777777" w:rsidR="00F122E5" w:rsidRPr="00F122E5" w:rsidRDefault="00F122E5" w:rsidP="00F122E5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</w:pPr>
            <w:r w:rsidRPr="00F122E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  <w:t>Cena kurzu vč. DPH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hideMark/>
          </w:tcPr>
          <w:p w14:paraId="6E9FAA87" w14:textId="77777777" w:rsidR="00F122E5" w:rsidRPr="00F122E5" w:rsidRDefault="00F122E5" w:rsidP="00F122E5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</w:rPr>
            </w:pPr>
            <w:r w:rsidRPr="00F122E5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</w:rPr>
              <w:t>úhrada škola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hideMark/>
          </w:tcPr>
          <w:p w14:paraId="7E5DF047" w14:textId="77777777" w:rsidR="00F122E5" w:rsidRPr="00F122E5" w:rsidRDefault="00F122E5" w:rsidP="00F122E5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</w:pPr>
            <w:r w:rsidRPr="00F122E5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</w:rPr>
              <w:t>úhrada město</w:t>
            </w:r>
          </w:p>
        </w:tc>
      </w:tr>
      <w:tr w:rsidR="00F122E5" w:rsidRPr="00F122E5" w14:paraId="6FD4F1D0" w14:textId="77777777" w:rsidTr="00C271F4">
        <w:trPr>
          <w:trHeight w:val="31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14:paraId="19091713" w14:textId="77777777" w:rsidR="00F122E5" w:rsidRPr="00F122E5" w:rsidRDefault="00F122E5" w:rsidP="00C271F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F122E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3 ZŠ 3c,4b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6E67B" w14:textId="77777777" w:rsidR="00F122E5" w:rsidRPr="00F122E5" w:rsidRDefault="00F122E5" w:rsidP="00C271F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F122E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 xml:space="preserve">úterý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4C776" w14:textId="77777777" w:rsidR="00F122E5" w:rsidRPr="00F122E5" w:rsidRDefault="00F122E5" w:rsidP="00C271F4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4F81BD"/>
                <w:kern w:val="0"/>
                <w:sz w:val="16"/>
                <w:szCs w:val="16"/>
              </w:rPr>
            </w:pPr>
            <w:r w:rsidRPr="00F122E5">
              <w:rPr>
                <w:rFonts w:ascii="Calibri" w:eastAsia="Times New Roman" w:hAnsi="Calibri" w:cs="Calibri"/>
                <w:b/>
                <w:bCs/>
                <w:color w:val="4F81BD"/>
                <w:kern w:val="0"/>
                <w:sz w:val="16"/>
                <w:szCs w:val="16"/>
              </w:rPr>
              <w:t>03.03.2026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4DE59" w14:textId="77777777" w:rsidR="00F122E5" w:rsidRPr="00F122E5" w:rsidRDefault="00F122E5" w:rsidP="00C271F4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4F81BD"/>
                <w:kern w:val="0"/>
                <w:sz w:val="16"/>
                <w:szCs w:val="16"/>
              </w:rPr>
            </w:pPr>
            <w:r w:rsidRPr="00F122E5">
              <w:rPr>
                <w:rFonts w:ascii="Calibri" w:eastAsia="Times New Roman" w:hAnsi="Calibri" w:cs="Calibri"/>
                <w:b/>
                <w:bCs/>
                <w:color w:val="4F81BD"/>
                <w:kern w:val="0"/>
                <w:sz w:val="16"/>
                <w:szCs w:val="16"/>
              </w:rPr>
              <w:t>05.05.2026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2C611" w14:textId="77777777" w:rsidR="00F122E5" w:rsidRPr="00F122E5" w:rsidRDefault="00F122E5" w:rsidP="00C271F4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F122E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</w:rPr>
              <w:t>8:00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52375" w14:textId="77777777" w:rsidR="00F122E5" w:rsidRPr="00F122E5" w:rsidRDefault="00F122E5" w:rsidP="00C271F4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F122E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</w:rPr>
              <w:t>9:30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E42EE" w14:textId="77777777" w:rsidR="00F122E5" w:rsidRPr="00F122E5" w:rsidRDefault="00F122E5" w:rsidP="00C271F4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</w:rPr>
            </w:pPr>
            <w:r w:rsidRPr="00F122E5">
              <w:rPr>
                <w:rFonts w:ascii="Calibri" w:eastAsia="Times New Roman" w:hAnsi="Calibri" w:cs="Calibri"/>
                <w:kern w:val="0"/>
                <w:sz w:val="16"/>
                <w:szCs w:val="16"/>
              </w:rPr>
              <w:t>10x90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A6F04" w14:textId="77777777" w:rsidR="00F122E5" w:rsidRPr="00F122E5" w:rsidRDefault="00F122E5" w:rsidP="00C271F4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</w:rPr>
            </w:pPr>
            <w:r w:rsidRPr="00F122E5">
              <w:rPr>
                <w:rFonts w:ascii="Calibri" w:eastAsia="Times New Roman" w:hAnsi="Calibri" w:cs="Calibri"/>
                <w:kern w:val="0"/>
                <w:sz w:val="16"/>
                <w:szCs w:val="16"/>
              </w:rPr>
              <w:t>62 700,00 Kč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1BC06" w14:textId="77777777" w:rsidR="00F122E5" w:rsidRPr="00F122E5" w:rsidRDefault="00F122E5" w:rsidP="00C271F4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</w:rPr>
            </w:pPr>
            <w:r w:rsidRPr="00F122E5">
              <w:rPr>
                <w:rFonts w:ascii="Calibri" w:eastAsia="Times New Roman" w:hAnsi="Calibri" w:cs="Calibri"/>
                <w:kern w:val="0"/>
                <w:sz w:val="16"/>
                <w:szCs w:val="16"/>
              </w:rPr>
              <w:t>20 900,00 Kč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2472EA3" w14:textId="77777777" w:rsidR="00F122E5" w:rsidRPr="00F122E5" w:rsidRDefault="00F122E5" w:rsidP="00C271F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F122E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41 800,00 Kč</w:t>
            </w:r>
          </w:p>
        </w:tc>
      </w:tr>
      <w:tr w:rsidR="00F122E5" w:rsidRPr="00F122E5" w14:paraId="4CC44227" w14:textId="77777777" w:rsidTr="00C271F4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14:paraId="574DA728" w14:textId="77777777" w:rsidR="00F122E5" w:rsidRPr="00F122E5" w:rsidRDefault="00F122E5" w:rsidP="00C271F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F122E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3 ZŠ 3a + 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28744" w14:textId="77777777" w:rsidR="00F122E5" w:rsidRPr="00F122E5" w:rsidRDefault="00F122E5" w:rsidP="00C271F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F122E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středa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C1E76" w14:textId="77777777" w:rsidR="00F122E5" w:rsidRPr="00F122E5" w:rsidRDefault="00F122E5" w:rsidP="00C271F4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4F81BD"/>
                <w:kern w:val="0"/>
                <w:sz w:val="16"/>
                <w:szCs w:val="16"/>
              </w:rPr>
            </w:pPr>
            <w:r w:rsidRPr="00F122E5">
              <w:rPr>
                <w:rFonts w:ascii="Calibri" w:eastAsia="Times New Roman" w:hAnsi="Calibri" w:cs="Calibri"/>
                <w:b/>
                <w:bCs/>
                <w:color w:val="4F81BD"/>
                <w:kern w:val="0"/>
                <w:sz w:val="16"/>
                <w:szCs w:val="16"/>
              </w:rPr>
              <w:t>11.03.2026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957C7" w14:textId="77777777" w:rsidR="00F122E5" w:rsidRPr="00F122E5" w:rsidRDefault="00F122E5" w:rsidP="00C271F4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4F81BD"/>
                <w:kern w:val="0"/>
                <w:sz w:val="16"/>
                <w:szCs w:val="16"/>
              </w:rPr>
            </w:pPr>
            <w:r w:rsidRPr="00F122E5">
              <w:rPr>
                <w:rFonts w:ascii="Calibri" w:eastAsia="Times New Roman" w:hAnsi="Calibri" w:cs="Calibri"/>
                <w:b/>
                <w:bCs/>
                <w:color w:val="4F81BD"/>
                <w:kern w:val="0"/>
                <w:sz w:val="16"/>
                <w:szCs w:val="16"/>
              </w:rPr>
              <w:t>13.05.2026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94EFF" w14:textId="77777777" w:rsidR="00F122E5" w:rsidRPr="00F122E5" w:rsidRDefault="00F122E5" w:rsidP="00C271F4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F122E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</w:rPr>
              <w:t>8:00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88772" w14:textId="77777777" w:rsidR="00F122E5" w:rsidRPr="00F122E5" w:rsidRDefault="00F122E5" w:rsidP="00C271F4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F122E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</w:rPr>
              <w:t>9:30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0EF2B" w14:textId="77777777" w:rsidR="00F122E5" w:rsidRPr="00F122E5" w:rsidRDefault="00F122E5" w:rsidP="00C271F4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</w:rPr>
            </w:pPr>
            <w:r w:rsidRPr="00F122E5">
              <w:rPr>
                <w:rFonts w:ascii="Calibri" w:eastAsia="Times New Roman" w:hAnsi="Calibri" w:cs="Calibri"/>
                <w:kern w:val="0"/>
                <w:sz w:val="16"/>
                <w:szCs w:val="16"/>
              </w:rPr>
              <w:t>10x90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3F46D" w14:textId="77777777" w:rsidR="00F122E5" w:rsidRPr="00F122E5" w:rsidRDefault="00F122E5" w:rsidP="00C271F4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</w:rPr>
            </w:pPr>
            <w:r w:rsidRPr="00F122E5">
              <w:rPr>
                <w:rFonts w:ascii="Calibri" w:eastAsia="Times New Roman" w:hAnsi="Calibri" w:cs="Calibri"/>
                <w:kern w:val="0"/>
                <w:sz w:val="16"/>
                <w:szCs w:val="16"/>
              </w:rPr>
              <w:t>62 700,00 Kč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4CF17" w14:textId="77777777" w:rsidR="00F122E5" w:rsidRPr="00F122E5" w:rsidRDefault="00F122E5" w:rsidP="00C271F4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</w:rPr>
            </w:pPr>
            <w:r w:rsidRPr="00F122E5">
              <w:rPr>
                <w:rFonts w:ascii="Calibri" w:eastAsia="Times New Roman" w:hAnsi="Calibri" w:cs="Calibri"/>
                <w:kern w:val="0"/>
                <w:sz w:val="16"/>
                <w:szCs w:val="16"/>
              </w:rPr>
              <w:t>20 900,00 Kč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B988DC" w14:textId="77777777" w:rsidR="00F122E5" w:rsidRPr="00F122E5" w:rsidRDefault="00F122E5" w:rsidP="00C271F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F122E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41 800,00 Kč</w:t>
            </w:r>
          </w:p>
        </w:tc>
      </w:tr>
      <w:tr w:rsidR="00F122E5" w:rsidRPr="00F122E5" w14:paraId="67AAE070" w14:textId="77777777" w:rsidTr="00C271F4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bottom"/>
            <w:hideMark/>
          </w:tcPr>
          <w:p w14:paraId="202AB108" w14:textId="77777777" w:rsidR="00F122E5" w:rsidRPr="00C271F4" w:rsidRDefault="00F122E5" w:rsidP="00C271F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F122E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3 ZŠ 4a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631BC" w14:textId="77777777" w:rsidR="00F122E5" w:rsidRPr="00F122E5" w:rsidRDefault="00C271F4" w:rsidP="00C271F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C271F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čtvrtek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ECB1E" w14:textId="77777777" w:rsidR="00F122E5" w:rsidRPr="00F122E5" w:rsidRDefault="00F122E5" w:rsidP="00C271F4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4F81BD"/>
                <w:kern w:val="0"/>
                <w:sz w:val="16"/>
                <w:szCs w:val="16"/>
              </w:rPr>
            </w:pPr>
            <w:r w:rsidRPr="00F122E5">
              <w:rPr>
                <w:rFonts w:ascii="Calibri" w:eastAsia="Times New Roman" w:hAnsi="Calibri" w:cs="Calibri"/>
                <w:b/>
                <w:bCs/>
                <w:color w:val="4F81BD"/>
                <w:kern w:val="0"/>
                <w:sz w:val="16"/>
                <w:szCs w:val="16"/>
              </w:rPr>
              <w:t>19.03.2026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3253A" w14:textId="77777777" w:rsidR="00F122E5" w:rsidRPr="00F122E5" w:rsidRDefault="00F122E5" w:rsidP="00C271F4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4F81BD"/>
                <w:kern w:val="0"/>
                <w:sz w:val="16"/>
                <w:szCs w:val="16"/>
              </w:rPr>
            </w:pPr>
            <w:r w:rsidRPr="00F122E5">
              <w:rPr>
                <w:rFonts w:ascii="Calibri" w:eastAsia="Times New Roman" w:hAnsi="Calibri" w:cs="Calibri"/>
                <w:b/>
                <w:bCs/>
                <w:color w:val="4F81BD"/>
                <w:kern w:val="0"/>
                <w:sz w:val="16"/>
                <w:szCs w:val="16"/>
              </w:rPr>
              <w:t>28.05.2026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7E80D" w14:textId="77777777" w:rsidR="00F122E5" w:rsidRPr="00F122E5" w:rsidRDefault="00F122E5" w:rsidP="00C271F4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F122E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</w:rPr>
              <w:t>8:00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E2D96" w14:textId="77777777" w:rsidR="00F122E5" w:rsidRPr="00F122E5" w:rsidRDefault="00F122E5" w:rsidP="00C271F4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</w:rPr>
            </w:pPr>
            <w:r w:rsidRPr="00F122E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</w:rPr>
              <w:t>9:30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7BEDE" w14:textId="77777777" w:rsidR="00F122E5" w:rsidRPr="00F122E5" w:rsidRDefault="00F122E5" w:rsidP="00C271F4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</w:rPr>
            </w:pPr>
            <w:r w:rsidRPr="00F122E5">
              <w:rPr>
                <w:rFonts w:ascii="Calibri" w:eastAsia="Times New Roman" w:hAnsi="Calibri" w:cs="Calibri"/>
                <w:kern w:val="0"/>
                <w:sz w:val="16"/>
                <w:szCs w:val="16"/>
              </w:rPr>
              <w:t>10x90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2094A" w14:textId="77777777" w:rsidR="00F122E5" w:rsidRPr="00F122E5" w:rsidRDefault="00F122E5" w:rsidP="00C271F4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</w:rPr>
            </w:pPr>
            <w:r w:rsidRPr="00F122E5">
              <w:rPr>
                <w:rFonts w:ascii="Calibri" w:eastAsia="Times New Roman" w:hAnsi="Calibri" w:cs="Calibri"/>
                <w:kern w:val="0"/>
                <w:sz w:val="16"/>
                <w:szCs w:val="16"/>
              </w:rPr>
              <w:t>31 350,00 Kč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B3008" w14:textId="77777777" w:rsidR="00F122E5" w:rsidRPr="00F122E5" w:rsidRDefault="00F122E5" w:rsidP="00C271F4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</w:rPr>
            </w:pPr>
            <w:r w:rsidRPr="00F122E5">
              <w:rPr>
                <w:rFonts w:ascii="Calibri" w:eastAsia="Times New Roman" w:hAnsi="Calibri" w:cs="Calibri"/>
                <w:kern w:val="0"/>
                <w:sz w:val="16"/>
                <w:szCs w:val="16"/>
              </w:rPr>
              <w:t>10 450,00 Kč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7E55B4" w14:textId="77777777" w:rsidR="00F122E5" w:rsidRPr="00F122E5" w:rsidRDefault="00F122E5" w:rsidP="00C271F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</w:pPr>
            <w:r w:rsidRPr="00F122E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</w:rPr>
              <w:t>20 900,00 Kč</w:t>
            </w:r>
          </w:p>
        </w:tc>
      </w:tr>
      <w:tr w:rsidR="00F122E5" w:rsidRPr="00F122E5" w14:paraId="7C6A9CB4" w14:textId="77777777" w:rsidTr="00F122E5">
        <w:trPr>
          <w:trHeight w:val="300"/>
        </w:trPr>
        <w:tc>
          <w:tcPr>
            <w:tcW w:w="6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117CF" w14:textId="77777777" w:rsidR="00F122E5" w:rsidRPr="00F122E5" w:rsidRDefault="00F122E5" w:rsidP="00F122E5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</w:pPr>
            <w:r w:rsidRPr="00F122E5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  <w:t>celkem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B21FD" w14:textId="77777777" w:rsidR="00F122E5" w:rsidRPr="00F122E5" w:rsidRDefault="00F122E5" w:rsidP="00F122E5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</w:pPr>
            <w:r w:rsidRPr="00F122E5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  <w:t>156 750,00 Kč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3ACD1" w14:textId="77777777" w:rsidR="00F122E5" w:rsidRPr="00F122E5" w:rsidRDefault="00F122E5" w:rsidP="00F122E5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</w:pPr>
            <w:r w:rsidRPr="00F122E5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  <w:t>52 250,00 Kč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9B9D2" w14:textId="77777777" w:rsidR="00F122E5" w:rsidRPr="00F122E5" w:rsidRDefault="00F122E5" w:rsidP="00F122E5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</w:pPr>
            <w:r w:rsidRPr="00F122E5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</w:rPr>
              <w:t>104 500,00 Kč</w:t>
            </w:r>
          </w:p>
        </w:tc>
      </w:tr>
    </w:tbl>
    <w:p w14:paraId="210AA96B" w14:textId="77777777" w:rsidR="005719DD" w:rsidRPr="00F122E5" w:rsidRDefault="005719DD" w:rsidP="00F122E5">
      <w:pPr>
        <w:pStyle w:val="Zkladntext21"/>
        <w:jc w:val="left"/>
        <w:rPr>
          <w:rFonts w:ascii="Calibri" w:hAnsi="Calibri"/>
          <w:sz w:val="20"/>
        </w:rPr>
      </w:pPr>
    </w:p>
    <w:p w14:paraId="31122372" w14:textId="77777777" w:rsidR="00D84CBE" w:rsidRDefault="00D84CBE" w:rsidP="00D84CBE">
      <w:pPr>
        <w:pStyle w:val="Zkladntext21"/>
        <w:jc w:val="left"/>
        <w:rPr>
          <w:rFonts w:ascii="Calibri" w:hAnsi="Calibri"/>
          <w:sz w:val="20"/>
        </w:rPr>
      </w:pPr>
    </w:p>
    <w:p w14:paraId="1FE6A163" w14:textId="77777777" w:rsidR="006904B4" w:rsidRDefault="006904B4" w:rsidP="002C5FCC">
      <w:pPr>
        <w:pStyle w:val="Zkladntext21"/>
        <w:ind w:left="705" w:hanging="705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6. 2</w:t>
      </w:r>
      <w:r>
        <w:rPr>
          <w:rFonts w:ascii="Calibri" w:hAnsi="Calibri"/>
          <w:sz w:val="20"/>
        </w:rPr>
        <w:tab/>
      </w:r>
      <w:r w:rsidRPr="008872A2">
        <w:rPr>
          <w:rFonts w:ascii="Calibri" w:hAnsi="Calibri"/>
          <w:sz w:val="20"/>
        </w:rPr>
        <w:t>Objednatel má právo vypovědět smlouvu o poskytnutí služby be</w:t>
      </w:r>
      <w:r>
        <w:rPr>
          <w:rFonts w:ascii="Calibri" w:hAnsi="Calibri"/>
          <w:sz w:val="20"/>
        </w:rPr>
        <w:t xml:space="preserve">z udání důvodu. Výpovědní doba </w:t>
      </w:r>
      <w:r w:rsidRPr="008872A2">
        <w:rPr>
          <w:rFonts w:ascii="Calibri" w:hAnsi="Calibri"/>
          <w:sz w:val="20"/>
        </w:rPr>
        <w:t>se sjednává v délce 14 dní a počíná běžet v den doručení výpov</w:t>
      </w:r>
      <w:r>
        <w:rPr>
          <w:rFonts w:ascii="Calibri" w:hAnsi="Calibri"/>
          <w:sz w:val="20"/>
        </w:rPr>
        <w:t xml:space="preserve">ědi. V takovém případě mu bude </w:t>
      </w:r>
      <w:r w:rsidRPr="008872A2">
        <w:rPr>
          <w:rFonts w:ascii="Calibri" w:hAnsi="Calibri"/>
          <w:sz w:val="20"/>
        </w:rPr>
        <w:t>vrácena zbylá část ze sjednané ceny plaveckého kurzu</w:t>
      </w:r>
      <w:r>
        <w:rPr>
          <w:rFonts w:ascii="Calibri" w:hAnsi="Calibri"/>
          <w:sz w:val="20"/>
        </w:rPr>
        <w:t>, byla-li uhrazena před ukončením kurzu.</w:t>
      </w:r>
      <w:r w:rsidRPr="00887A25">
        <w:rPr>
          <w:rFonts w:ascii="Calibri" w:hAnsi="Calibri"/>
          <w:sz w:val="20"/>
        </w:rPr>
        <w:t xml:space="preserve"> </w:t>
      </w:r>
    </w:p>
    <w:p w14:paraId="6DCA05B0" w14:textId="77777777" w:rsidR="00B07FB9" w:rsidRDefault="00B07FB9" w:rsidP="002C5FCC">
      <w:pPr>
        <w:pStyle w:val="Zkladntext21"/>
        <w:ind w:left="705" w:hanging="705"/>
        <w:jc w:val="left"/>
        <w:rPr>
          <w:rFonts w:ascii="Calibri" w:hAnsi="Calibri"/>
          <w:sz w:val="20"/>
        </w:rPr>
      </w:pPr>
    </w:p>
    <w:p w14:paraId="7A493003" w14:textId="77777777" w:rsidR="006904B4" w:rsidRDefault="006904B4" w:rsidP="002C5FCC">
      <w:pPr>
        <w:pStyle w:val="Zkladntext21"/>
        <w:ind w:left="705" w:hanging="705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6. 3</w:t>
      </w:r>
      <w:r>
        <w:rPr>
          <w:rFonts w:ascii="Calibri" w:hAnsi="Calibri"/>
          <w:sz w:val="20"/>
        </w:rPr>
        <w:tab/>
        <w:t>Dojde-li k výpovědi z důvodu nedostatečného finančního krytí plaveckého kurzu, viz bod 2. 2. 1, nebude poskytovatel vůči objednateli uplatňovat žádné sankce.</w:t>
      </w:r>
    </w:p>
    <w:p w14:paraId="64C3E5B0" w14:textId="77777777" w:rsidR="00B07FB9" w:rsidRPr="00CC1C05" w:rsidRDefault="00B07FB9" w:rsidP="002C5FCC">
      <w:pPr>
        <w:pStyle w:val="Zkladntext21"/>
        <w:ind w:left="705" w:hanging="705"/>
        <w:jc w:val="left"/>
        <w:rPr>
          <w:rFonts w:ascii="Calibri" w:hAnsi="Calibri"/>
          <w:sz w:val="20"/>
        </w:rPr>
      </w:pPr>
    </w:p>
    <w:p w14:paraId="4A4F81DB" w14:textId="77777777" w:rsidR="006904B4" w:rsidRPr="006202C2" w:rsidRDefault="006904B4" w:rsidP="006202C2">
      <w:pPr>
        <w:pStyle w:val="Zkladntext21"/>
        <w:ind w:left="705" w:hanging="705"/>
        <w:jc w:val="left"/>
        <w:rPr>
          <w:rFonts w:ascii="Calibri" w:hAnsi="Calibri"/>
          <w:sz w:val="20"/>
        </w:rPr>
      </w:pPr>
      <w:r w:rsidRPr="008872A2">
        <w:rPr>
          <w:rFonts w:ascii="Calibri" w:hAnsi="Calibri"/>
          <w:sz w:val="20"/>
        </w:rPr>
        <w:t>6.</w:t>
      </w:r>
      <w:r w:rsidR="00972A99">
        <w:rPr>
          <w:rFonts w:ascii="Calibri" w:hAnsi="Calibri"/>
          <w:sz w:val="20"/>
        </w:rPr>
        <w:t>4</w:t>
      </w:r>
      <w:r w:rsidRPr="008872A2">
        <w:rPr>
          <w:rFonts w:ascii="Calibri" w:hAnsi="Calibri"/>
          <w:sz w:val="20"/>
        </w:rPr>
        <w:tab/>
        <w:t>Poskytova</w:t>
      </w:r>
      <w:r w:rsidR="00C43952">
        <w:rPr>
          <w:rFonts w:ascii="Calibri" w:hAnsi="Calibri"/>
          <w:sz w:val="20"/>
        </w:rPr>
        <w:t>te</w:t>
      </w:r>
      <w:r w:rsidRPr="008872A2">
        <w:rPr>
          <w:rFonts w:ascii="Calibri" w:hAnsi="Calibri"/>
          <w:sz w:val="20"/>
        </w:rPr>
        <w:t xml:space="preserve">l, má právo smlouvu vypovědět okamžitě, a to ze závažných provozních důvodů zabraňujících výuce plavání. </w:t>
      </w:r>
    </w:p>
    <w:p w14:paraId="67357E21" w14:textId="77777777" w:rsidR="006904B4" w:rsidRDefault="006904B4" w:rsidP="006904B4">
      <w:pPr>
        <w:pStyle w:val="Zkladntext21"/>
        <w:rPr>
          <w:rFonts w:ascii="Calibri" w:hAnsi="Calibri"/>
          <w:b/>
          <w:bCs/>
          <w:sz w:val="20"/>
        </w:rPr>
      </w:pPr>
    </w:p>
    <w:p w14:paraId="0A34B473" w14:textId="77777777" w:rsidR="00B07FB9" w:rsidRPr="002523D0" w:rsidRDefault="00B07FB9" w:rsidP="002523D0">
      <w:pPr>
        <w:widowControl/>
        <w:suppressAutoHyphens w:val="0"/>
        <w:jc w:val="center"/>
        <w:rPr>
          <w:rFonts w:ascii="Calibri" w:hAnsi="Calibri"/>
          <w:b/>
          <w:bCs/>
          <w:sz w:val="20"/>
          <w:szCs w:val="20"/>
        </w:rPr>
      </w:pPr>
      <w:r w:rsidRPr="00887A25">
        <w:rPr>
          <w:rFonts w:ascii="Calibri" w:hAnsi="Calibri"/>
          <w:b/>
          <w:bCs/>
          <w:sz w:val="20"/>
        </w:rPr>
        <w:t>čl. 7</w:t>
      </w:r>
    </w:p>
    <w:p w14:paraId="22FB47F1" w14:textId="77777777" w:rsidR="00B07FB9" w:rsidRDefault="00B07FB9" w:rsidP="00B07FB9">
      <w:pPr>
        <w:pStyle w:val="BodyText21"/>
        <w:jc w:val="center"/>
        <w:rPr>
          <w:rFonts w:ascii="Calibri" w:hAnsi="Calibri"/>
          <w:b/>
          <w:bCs/>
          <w:sz w:val="20"/>
        </w:rPr>
      </w:pPr>
      <w:r w:rsidRPr="00887A25">
        <w:rPr>
          <w:rFonts w:ascii="Calibri" w:hAnsi="Calibri"/>
          <w:b/>
          <w:bCs/>
          <w:sz w:val="20"/>
        </w:rPr>
        <w:t>Závěrečná ustanovení</w:t>
      </w:r>
    </w:p>
    <w:p w14:paraId="1D03A9D1" w14:textId="77777777" w:rsidR="002523D0" w:rsidRPr="00887A25" w:rsidRDefault="002523D0" w:rsidP="00B07FB9">
      <w:pPr>
        <w:pStyle w:val="BodyText21"/>
        <w:jc w:val="center"/>
        <w:rPr>
          <w:rFonts w:ascii="Calibri" w:hAnsi="Calibri"/>
          <w:b/>
          <w:bCs/>
          <w:sz w:val="20"/>
        </w:rPr>
      </w:pPr>
    </w:p>
    <w:p w14:paraId="3096726C" w14:textId="77777777" w:rsidR="00B07FB9" w:rsidRDefault="00B07FB9" w:rsidP="00B07FB9">
      <w:pPr>
        <w:pStyle w:val="BodyText21"/>
        <w:ind w:left="709" w:hanging="709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bCs/>
          <w:sz w:val="20"/>
        </w:rPr>
        <w:t xml:space="preserve">7.1 </w:t>
      </w:r>
      <w:r w:rsidRPr="00887A25">
        <w:rPr>
          <w:rFonts w:ascii="Calibri" w:hAnsi="Calibri"/>
          <w:bCs/>
          <w:sz w:val="20"/>
        </w:rPr>
        <w:tab/>
      </w:r>
      <w:r w:rsidRPr="00887A25">
        <w:rPr>
          <w:rFonts w:ascii="Calibri" w:hAnsi="Calibri"/>
          <w:sz w:val="20"/>
        </w:rPr>
        <w:t>Změny smlouvy jsou možné pouze písemně se souhlasem obou stran. Právní vztah vzniklý mezi smluvními stranami se řídí českým právním řádem.</w:t>
      </w:r>
    </w:p>
    <w:p w14:paraId="16B05541" w14:textId="77777777" w:rsidR="00B07FB9" w:rsidRPr="00887A25" w:rsidRDefault="00B07FB9" w:rsidP="00B07FB9">
      <w:pPr>
        <w:pStyle w:val="BodyText21"/>
        <w:ind w:left="709" w:hanging="709"/>
        <w:jc w:val="left"/>
        <w:rPr>
          <w:rFonts w:ascii="Calibri" w:hAnsi="Calibri"/>
          <w:sz w:val="20"/>
        </w:rPr>
      </w:pPr>
    </w:p>
    <w:p w14:paraId="05C3650D" w14:textId="77777777" w:rsidR="00B07FB9" w:rsidRDefault="00B07FB9" w:rsidP="00B07FB9">
      <w:pPr>
        <w:pStyle w:val="BodyText21"/>
        <w:ind w:left="705" w:hanging="705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>7.2</w:t>
      </w:r>
      <w:r w:rsidRPr="00887A25">
        <w:rPr>
          <w:rFonts w:ascii="Calibri" w:hAnsi="Calibri"/>
          <w:sz w:val="20"/>
        </w:rPr>
        <w:tab/>
        <w:t>Účastníci si smlouvu přečetli, s jejím obsahem souhlasí, což stvrzují vlastnoručními podpisy a otiskem razítka.</w:t>
      </w:r>
    </w:p>
    <w:p w14:paraId="34084D4F" w14:textId="77777777" w:rsidR="00B07FB9" w:rsidRPr="00887A25" w:rsidRDefault="00B07FB9" w:rsidP="00B07FB9">
      <w:pPr>
        <w:pStyle w:val="BodyText21"/>
        <w:ind w:left="705" w:hanging="705"/>
        <w:jc w:val="left"/>
        <w:rPr>
          <w:rFonts w:ascii="Calibri" w:hAnsi="Calibri"/>
          <w:sz w:val="20"/>
        </w:rPr>
      </w:pPr>
    </w:p>
    <w:p w14:paraId="3D8AA245" w14:textId="77777777" w:rsidR="00B07FB9" w:rsidRDefault="00B07FB9" w:rsidP="00B07FB9">
      <w:pPr>
        <w:pStyle w:val="BodyText21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bCs/>
          <w:sz w:val="20"/>
        </w:rPr>
        <w:t>7.3</w:t>
      </w:r>
      <w:r w:rsidRPr="00887A25">
        <w:rPr>
          <w:rFonts w:ascii="Calibri" w:hAnsi="Calibri"/>
          <w:b/>
          <w:bCs/>
          <w:sz w:val="20"/>
        </w:rPr>
        <w:tab/>
      </w:r>
      <w:r w:rsidRPr="00887A25">
        <w:rPr>
          <w:rFonts w:ascii="Calibri" w:hAnsi="Calibri"/>
          <w:sz w:val="20"/>
        </w:rPr>
        <w:t>Smlouva je vyhotovena ve dvou stejnop</w:t>
      </w:r>
      <w:r>
        <w:rPr>
          <w:rFonts w:ascii="Calibri" w:hAnsi="Calibri"/>
          <w:sz w:val="20"/>
        </w:rPr>
        <w:t xml:space="preserve">isech, z nichž po jednom obdrží </w:t>
      </w:r>
      <w:r w:rsidRPr="00887A25">
        <w:rPr>
          <w:rFonts w:ascii="Calibri" w:hAnsi="Calibri"/>
          <w:sz w:val="20"/>
        </w:rPr>
        <w:t>každá smluvní strana.</w:t>
      </w:r>
    </w:p>
    <w:p w14:paraId="0A80115A" w14:textId="77777777" w:rsidR="006C3EB9" w:rsidRDefault="006C3EB9" w:rsidP="00B07FB9">
      <w:pPr>
        <w:pStyle w:val="BodyText21"/>
        <w:jc w:val="left"/>
        <w:rPr>
          <w:rFonts w:ascii="Calibri" w:hAnsi="Calibri"/>
          <w:sz w:val="20"/>
        </w:rPr>
      </w:pPr>
    </w:p>
    <w:p w14:paraId="6E266CD4" w14:textId="77777777" w:rsidR="006C3EB9" w:rsidRPr="006C3EB9" w:rsidRDefault="006C3EB9" w:rsidP="006C3EB9">
      <w:pPr>
        <w:pStyle w:val="Default"/>
        <w:ind w:left="705" w:hanging="705"/>
        <w:rPr>
          <w:rFonts w:ascii="Arial" w:hAnsi="Arial" w:cs="Arial"/>
        </w:rPr>
      </w:pPr>
      <w:r>
        <w:rPr>
          <w:rFonts w:ascii="Calibri" w:hAnsi="Calibri"/>
          <w:sz w:val="20"/>
        </w:rPr>
        <w:t>7.4</w:t>
      </w:r>
      <w:r>
        <w:rPr>
          <w:rFonts w:ascii="Calibri" w:hAnsi="Calibri"/>
          <w:sz w:val="20"/>
        </w:rPr>
        <w:tab/>
        <w:t xml:space="preserve">Kopie smlouvy </w:t>
      </w:r>
      <w:r w:rsidRPr="006C3EB9">
        <w:rPr>
          <w:rFonts w:asciiTheme="minorHAnsi" w:hAnsiTheme="minorHAnsi" w:cstheme="minorHAnsi"/>
          <w:sz w:val="20"/>
          <w:szCs w:val="20"/>
        </w:rPr>
        <w:t xml:space="preserve">mezi Poskytovatelem a </w:t>
      </w:r>
      <w:r>
        <w:rPr>
          <w:rFonts w:asciiTheme="minorHAnsi" w:hAnsiTheme="minorHAnsi" w:cstheme="minorHAnsi"/>
          <w:sz w:val="20"/>
          <w:szCs w:val="20"/>
        </w:rPr>
        <w:t>Objednatelem bude předána Městu Litvínov</w:t>
      </w:r>
      <w:r w:rsidRPr="006C3EB9">
        <w:rPr>
          <w:rFonts w:asciiTheme="minorHAnsi" w:hAnsiTheme="minorHAnsi" w:cstheme="minorHAnsi"/>
          <w:sz w:val="20"/>
          <w:szCs w:val="20"/>
        </w:rPr>
        <w:t xml:space="preserve"> a to nejpozději s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6C3EB9">
        <w:rPr>
          <w:rFonts w:asciiTheme="minorHAnsi" w:hAnsiTheme="minorHAnsi" w:cstheme="minorHAnsi"/>
          <w:sz w:val="20"/>
          <w:szCs w:val="20"/>
        </w:rPr>
        <w:t>vystaveným daňovým dokladem za ukončený kurz.</w:t>
      </w:r>
    </w:p>
    <w:p w14:paraId="5329F7A0" w14:textId="77777777" w:rsidR="00B07FB9" w:rsidRDefault="00B07FB9" w:rsidP="00B07FB9">
      <w:pPr>
        <w:pStyle w:val="BodyText21"/>
        <w:jc w:val="left"/>
        <w:rPr>
          <w:rFonts w:ascii="Calibri" w:hAnsi="Calibri"/>
          <w:sz w:val="20"/>
        </w:rPr>
      </w:pPr>
    </w:p>
    <w:p w14:paraId="0C0DA3A6" w14:textId="77777777" w:rsidR="00B07FB9" w:rsidRDefault="006C3EB9" w:rsidP="00B07FB9">
      <w:pPr>
        <w:autoSpaceDE w:val="0"/>
        <w:autoSpaceDN w:val="0"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hAnsi="Calibri"/>
          <w:sz w:val="20"/>
        </w:rPr>
        <w:t>7.5</w:t>
      </w:r>
      <w:r w:rsidR="00B07FB9">
        <w:rPr>
          <w:rFonts w:ascii="Calibri" w:hAnsi="Calibri"/>
          <w:sz w:val="20"/>
        </w:rPr>
        <w:tab/>
      </w:r>
      <w:r w:rsidR="00B07FB9" w:rsidRPr="00A92C8B">
        <w:rPr>
          <w:rFonts w:ascii="Calibri" w:eastAsia="Calibri" w:hAnsi="Calibri" w:cs="Arial"/>
          <w:sz w:val="20"/>
          <w:szCs w:val="20"/>
        </w:rPr>
        <w:t xml:space="preserve">Tato Smlouva bude v plném rozsahu uveřejněna v informačním systému registru smluv dle zákona </w:t>
      </w:r>
    </w:p>
    <w:p w14:paraId="024BC7B6" w14:textId="77777777" w:rsidR="00B07FB9" w:rsidRDefault="00B07FB9" w:rsidP="00B07FB9">
      <w:pPr>
        <w:autoSpaceDE w:val="0"/>
        <w:autoSpaceDN w:val="0"/>
        <w:ind w:firstLine="709"/>
        <w:jc w:val="both"/>
        <w:rPr>
          <w:rFonts w:ascii="Calibri" w:eastAsia="Calibri" w:hAnsi="Calibri" w:cs="Arial"/>
          <w:sz w:val="20"/>
          <w:szCs w:val="20"/>
        </w:rPr>
      </w:pPr>
      <w:r w:rsidRPr="00A92C8B">
        <w:rPr>
          <w:rFonts w:ascii="Calibri" w:eastAsia="Calibri" w:hAnsi="Calibri" w:cs="Arial"/>
          <w:sz w:val="20"/>
          <w:szCs w:val="20"/>
        </w:rPr>
        <w:t>č. 340/2015 Sb., zákon o registru smluv.</w:t>
      </w:r>
    </w:p>
    <w:p w14:paraId="303951A2" w14:textId="77777777" w:rsidR="00B07FB9" w:rsidRDefault="00B07FB9" w:rsidP="00B07FB9">
      <w:pPr>
        <w:autoSpaceDE w:val="0"/>
        <w:autoSpaceDN w:val="0"/>
        <w:ind w:firstLine="709"/>
        <w:jc w:val="both"/>
        <w:rPr>
          <w:rFonts w:ascii="Calibri" w:eastAsia="Calibri" w:hAnsi="Calibri" w:cs="Arial"/>
          <w:sz w:val="20"/>
          <w:szCs w:val="20"/>
        </w:rPr>
      </w:pPr>
    </w:p>
    <w:p w14:paraId="21FD7664" w14:textId="77777777" w:rsidR="00B07FB9" w:rsidRPr="00A92C8B" w:rsidRDefault="006C3EB9" w:rsidP="00B07FB9">
      <w:pPr>
        <w:autoSpaceDE w:val="0"/>
        <w:autoSpaceDN w:val="0"/>
        <w:ind w:left="705" w:hanging="705"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Arial"/>
          <w:sz w:val="20"/>
          <w:szCs w:val="20"/>
        </w:rPr>
        <w:t>7.6</w:t>
      </w:r>
      <w:r w:rsidR="00B07FB9" w:rsidRPr="00A92C8B">
        <w:rPr>
          <w:rFonts w:ascii="Calibri" w:eastAsia="Calibri" w:hAnsi="Calibri" w:cs="Arial"/>
          <w:sz w:val="20"/>
          <w:szCs w:val="20"/>
        </w:rPr>
        <w:tab/>
      </w:r>
      <w:r w:rsidR="00B07FB9">
        <w:rPr>
          <w:rFonts w:ascii="Calibri" w:eastAsia="Calibri" w:hAnsi="Calibri" w:cs="Arial"/>
          <w:sz w:val="20"/>
          <w:szCs w:val="20"/>
        </w:rPr>
        <w:t>Tato Smlouva</w:t>
      </w:r>
      <w:r w:rsidR="00B07FB9" w:rsidRPr="00A92C8B">
        <w:rPr>
          <w:rFonts w:ascii="Calibri" w:eastAsia="Calibri" w:hAnsi="Calibri" w:cs="Arial"/>
          <w:sz w:val="20"/>
          <w:szCs w:val="20"/>
        </w:rPr>
        <w:t xml:space="preserve"> nabývá účinnosti dnem, kdy </w:t>
      </w:r>
      <w:r w:rsidR="00B07FB9">
        <w:rPr>
          <w:rFonts w:ascii="Calibri" w:eastAsia="Calibri" w:hAnsi="Calibri" w:cs="Arial"/>
          <w:sz w:val="20"/>
          <w:szCs w:val="20"/>
        </w:rPr>
        <w:t>poskytovatel</w:t>
      </w:r>
      <w:r w:rsidR="00B07FB9" w:rsidRPr="00A92C8B">
        <w:rPr>
          <w:rFonts w:ascii="Calibri" w:eastAsia="Calibri" w:hAnsi="Calibri" w:cs="Arial"/>
          <w:sz w:val="20"/>
          <w:szCs w:val="20"/>
        </w:rPr>
        <w:t xml:space="preserve"> uveřejní Smlouvu v informačním systému registru smluv.</w:t>
      </w:r>
    </w:p>
    <w:p w14:paraId="13B3B033" w14:textId="77777777" w:rsidR="002523D0" w:rsidRDefault="002523D0" w:rsidP="009B59AC">
      <w:pPr>
        <w:pStyle w:val="BodyText21"/>
        <w:ind w:left="708" w:hanging="708"/>
        <w:jc w:val="left"/>
        <w:rPr>
          <w:rFonts w:ascii="Calibri" w:hAnsi="Calibri"/>
          <w:sz w:val="20"/>
        </w:rPr>
      </w:pPr>
    </w:p>
    <w:p w14:paraId="6F7B4E25" w14:textId="77777777" w:rsidR="009B59AC" w:rsidRPr="00887A25" w:rsidRDefault="002523D0" w:rsidP="009B59AC">
      <w:pPr>
        <w:pStyle w:val="BodyText21"/>
        <w:ind w:left="708" w:hanging="708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 xml:space="preserve">V Litvínově, </w:t>
      </w:r>
      <w:r>
        <w:rPr>
          <w:rFonts w:ascii="Calibri" w:hAnsi="Calibri"/>
          <w:sz w:val="20"/>
        </w:rPr>
        <w:t xml:space="preserve">dne </w:t>
      </w:r>
      <w:r w:rsidR="00E74633">
        <w:rPr>
          <w:rFonts w:ascii="Calibri" w:hAnsi="Calibri"/>
          <w:sz w:val="20"/>
        </w:rPr>
        <w:t>02. 09. 202</w:t>
      </w:r>
      <w:r w:rsidR="00F122E5">
        <w:rPr>
          <w:rFonts w:ascii="Calibri" w:hAnsi="Calibri"/>
          <w:sz w:val="20"/>
        </w:rPr>
        <w:t>5</w:t>
      </w:r>
      <w:r w:rsidR="009B59AC" w:rsidRPr="00887A25">
        <w:rPr>
          <w:rFonts w:ascii="Calibri" w:hAnsi="Calibri"/>
          <w:sz w:val="20"/>
        </w:rPr>
        <w:tab/>
      </w:r>
      <w:r w:rsidR="009B59AC" w:rsidRPr="00887A25">
        <w:rPr>
          <w:rFonts w:ascii="Calibri" w:hAnsi="Calibri"/>
          <w:sz w:val="20"/>
        </w:rPr>
        <w:tab/>
      </w:r>
    </w:p>
    <w:p w14:paraId="6871D56E" w14:textId="77777777" w:rsidR="00B07FB9" w:rsidRPr="00887A25" w:rsidRDefault="00B07FB9" w:rsidP="00B07FB9">
      <w:pPr>
        <w:pStyle w:val="BodyText21"/>
        <w:ind w:left="708" w:hanging="708"/>
        <w:jc w:val="left"/>
        <w:rPr>
          <w:rFonts w:ascii="Calibri" w:hAnsi="Calibri"/>
          <w:sz w:val="20"/>
        </w:rPr>
      </w:pPr>
    </w:p>
    <w:p w14:paraId="7215BDB1" w14:textId="77777777" w:rsidR="00B07FB9" w:rsidRPr="00887A25" w:rsidRDefault="00B07FB9" w:rsidP="00B07FB9">
      <w:pPr>
        <w:pStyle w:val="BodyText21"/>
        <w:ind w:left="708" w:hanging="708"/>
        <w:jc w:val="left"/>
        <w:rPr>
          <w:rFonts w:ascii="Calibri" w:hAnsi="Calibri"/>
          <w:sz w:val="20"/>
        </w:rPr>
      </w:pPr>
      <w:r w:rsidRPr="00887A25">
        <w:rPr>
          <w:rFonts w:ascii="Calibri" w:hAnsi="Calibri"/>
          <w:sz w:val="20"/>
        </w:rPr>
        <w:t>Objednatel:</w:t>
      </w:r>
      <w:r w:rsidRPr="00887A25">
        <w:rPr>
          <w:rFonts w:ascii="Calibri" w:hAnsi="Calibri"/>
          <w:sz w:val="20"/>
        </w:rPr>
        <w:tab/>
      </w:r>
      <w:r w:rsidRPr="00887A25">
        <w:rPr>
          <w:rFonts w:ascii="Calibri" w:hAnsi="Calibri"/>
          <w:sz w:val="20"/>
        </w:rPr>
        <w:tab/>
      </w:r>
      <w:r w:rsidRPr="00887A25">
        <w:rPr>
          <w:rFonts w:ascii="Calibri" w:hAnsi="Calibri"/>
          <w:sz w:val="20"/>
        </w:rPr>
        <w:tab/>
      </w:r>
      <w:r w:rsidRPr="00887A25">
        <w:rPr>
          <w:rFonts w:ascii="Calibri" w:hAnsi="Calibri"/>
          <w:sz w:val="20"/>
        </w:rPr>
        <w:tab/>
      </w:r>
      <w:r w:rsidRPr="00887A25">
        <w:rPr>
          <w:rFonts w:ascii="Calibri" w:hAnsi="Calibri"/>
          <w:sz w:val="20"/>
        </w:rPr>
        <w:tab/>
      </w:r>
      <w:r w:rsidRPr="00887A25">
        <w:rPr>
          <w:rFonts w:ascii="Calibri" w:hAnsi="Calibri"/>
          <w:sz w:val="20"/>
        </w:rPr>
        <w:tab/>
        <w:t xml:space="preserve">     </w:t>
      </w:r>
      <w:r w:rsidRPr="00887A25">
        <w:rPr>
          <w:rFonts w:ascii="Calibri" w:hAnsi="Calibri"/>
          <w:sz w:val="20"/>
        </w:rPr>
        <w:tab/>
        <w:t>Poskytovatel:</w:t>
      </w:r>
    </w:p>
    <w:p w14:paraId="471B1C3F" w14:textId="77777777" w:rsidR="00277202" w:rsidRDefault="00277202" w:rsidP="00277202">
      <w:pPr>
        <w:pStyle w:val="Zkladntext21"/>
        <w:ind w:left="708" w:hanging="708"/>
        <w:jc w:val="left"/>
        <w:rPr>
          <w:rFonts w:ascii="Calibri" w:hAnsi="Calibri"/>
          <w:sz w:val="20"/>
        </w:rPr>
      </w:pPr>
    </w:p>
    <w:p w14:paraId="76177AEB" w14:textId="77777777" w:rsidR="00B812E8" w:rsidRDefault="00B812E8" w:rsidP="00277202">
      <w:pPr>
        <w:pStyle w:val="Zkladntext21"/>
        <w:ind w:left="708" w:hanging="708"/>
        <w:jc w:val="left"/>
        <w:rPr>
          <w:rFonts w:ascii="Calibri" w:hAnsi="Calibri"/>
          <w:sz w:val="20"/>
        </w:rPr>
      </w:pPr>
    </w:p>
    <w:p w14:paraId="7DD387FF" w14:textId="77777777" w:rsidR="00B812E8" w:rsidRDefault="00B812E8" w:rsidP="00277202">
      <w:pPr>
        <w:pStyle w:val="Zkladntext21"/>
        <w:ind w:left="708" w:hanging="708"/>
        <w:jc w:val="left"/>
        <w:rPr>
          <w:rFonts w:ascii="Calibri" w:hAnsi="Calibri"/>
          <w:sz w:val="20"/>
        </w:rPr>
      </w:pPr>
    </w:p>
    <w:p w14:paraId="371540F1" w14:textId="77777777" w:rsidR="00277202" w:rsidRDefault="00277202" w:rsidP="00277202">
      <w:pPr>
        <w:pStyle w:val="Zkladntext21"/>
        <w:ind w:left="708" w:hanging="708"/>
        <w:jc w:val="left"/>
        <w:rPr>
          <w:rFonts w:ascii="Calibri" w:hAnsi="Calibri"/>
          <w:sz w:val="20"/>
        </w:rPr>
      </w:pPr>
    </w:p>
    <w:p w14:paraId="45692867" w14:textId="77777777" w:rsidR="00EF3971" w:rsidRDefault="00EF3971" w:rsidP="00277202">
      <w:pPr>
        <w:pStyle w:val="Zkladntext21"/>
        <w:ind w:left="708" w:hanging="708"/>
        <w:jc w:val="left"/>
        <w:rPr>
          <w:rFonts w:ascii="Calibri" w:hAnsi="Calibri"/>
          <w:sz w:val="20"/>
        </w:rPr>
      </w:pPr>
    </w:p>
    <w:p w14:paraId="6E3FE2DD" w14:textId="77777777" w:rsidR="00EF3971" w:rsidRPr="005F53BE" w:rsidRDefault="00EF3971" w:rsidP="00277202">
      <w:pPr>
        <w:pStyle w:val="Zkladntext21"/>
        <w:ind w:left="708" w:hanging="708"/>
        <w:jc w:val="left"/>
        <w:rPr>
          <w:rFonts w:ascii="Calibri" w:hAnsi="Calibri"/>
          <w:sz w:val="20"/>
        </w:rPr>
      </w:pPr>
    </w:p>
    <w:p w14:paraId="23EF2442" w14:textId="77777777" w:rsidR="00A77629" w:rsidRPr="005F53BE" w:rsidRDefault="00A77629" w:rsidP="00C809A5">
      <w:pPr>
        <w:pStyle w:val="Zkladntext21"/>
        <w:ind w:left="708" w:hanging="708"/>
        <w:jc w:val="left"/>
        <w:rPr>
          <w:rFonts w:ascii="Calibri" w:hAnsi="Calibri"/>
          <w:sz w:val="20"/>
        </w:rPr>
      </w:pPr>
      <w:r w:rsidRPr="005F53BE">
        <w:rPr>
          <w:rFonts w:ascii="Calibri" w:hAnsi="Calibri"/>
          <w:sz w:val="20"/>
        </w:rPr>
        <w:t>………………………………</w:t>
      </w:r>
      <w:r w:rsidR="007F125A" w:rsidRPr="005F53BE">
        <w:rPr>
          <w:rFonts w:ascii="Calibri" w:hAnsi="Calibri"/>
          <w:sz w:val="20"/>
        </w:rPr>
        <w:t>…………………….</w:t>
      </w:r>
      <w:r w:rsidR="007F125A" w:rsidRPr="005F53BE">
        <w:rPr>
          <w:rFonts w:ascii="Calibri" w:hAnsi="Calibri"/>
          <w:sz w:val="20"/>
        </w:rPr>
        <w:tab/>
      </w:r>
      <w:r w:rsidR="004D124A">
        <w:rPr>
          <w:rFonts w:ascii="Calibri" w:hAnsi="Calibri"/>
          <w:sz w:val="20"/>
        </w:rPr>
        <w:t>………</w:t>
      </w:r>
      <w:r w:rsidR="007F125A" w:rsidRPr="005F53BE">
        <w:rPr>
          <w:rFonts w:ascii="Calibri" w:hAnsi="Calibri"/>
          <w:sz w:val="20"/>
        </w:rPr>
        <w:tab/>
      </w:r>
      <w:r w:rsidR="00C809A5" w:rsidRPr="005F53BE">
        <w:rPr>
          <w:rFonts w:ascii="Calibri" w:hAnsi="Calibri"/>
          <w:sz w:val="20"/>
        </w:rPr>
        <w:tab/>
      </w:r>
      <w:r w:rsidR="004C776E" w:rsidRPr="005F53BE">
        <w:rPr>
          <w:rFonts w:ascii="Calibri" w:hAnsi="Calibri"/>
          <w:sz w:val="20"/>
        </w:rPr>
        <w:tab/>
      </w:r>
      <w:r w:rsidR="004D124A">
        <w:rPr>
          <w:rFonts w:ascii="Calibri" w:hAnsi="Calibri"/>
          <w:sz w:val="20"/>
        </w:rPr>
        <w:tab/>
      </w:r>
      <w:r w:rsidRPr="005F53BE">
        <w:rPr>
          <w:rFonts w:ascii="Calibri" w:hAnsi="Calibri"/>
          <w:sz w:val="20"/>
        </w:rPr>
        <w:t>…………………………………………..</w:t>
      </w:r>
    </w:p>
    <w:p w14:paraId="284EC814" w14:textId="77777777" w:rsidR="004C776E" w:rsidRPr="006904B4" w:rsidRDefault="004C776E" w:rsidP="004C776E">
      <w:pPr>
        <w:shd w:val="clear" w:color="auto" w:fill="FFFDF5"/>
        <w:rPr>
          <w:rFonts w:ascii="Calibri" w:eastAsia="Times New Roman" w:hAnsi="Calibri" w:cs="Arial"/>
          <w:color w:val="000000"/>
          <w:kern w:val="0"/>
          <w:sz w:val="20"/>
          <w:szCs w:val="20"/>
        </w:rPr>
      </w:pPr>
      <w:r w:rsidRPr="006904B4">
        <w:rPr>
          <w:rFonts w:ascii="Calibri" w:eastAsia="Times New Roman" w:hAnsi="Calibri" w:cs="Arial"/>
          <w:color w:val="000000"/>
          <w:kern w:val="0"/>
          <w:sz w:val="20"/>
          <w:szCs w:val="20"/>
        </w:rPr>
        <w:t xml:space="preserve">Základní škola a </w:t>
      </w:r>
      <w:r w:rsidR="00191DEB" w:rsidRPr="006904B4">
        <w:rPr>
          <w:rFonts w:ascii="Calibri" w:eastAsia="Times New Roman" w:hAnsi="Calibri" w:cs="Arial"/>
          <w:color w:val="000000"/>
          <w:kern w:val="0"/>
          <w:sz w:val="20"/>
          <w:szCs w:val="20"/>
        </w:rPr>
        <w:t>Mateřská škola Litvínov</w:t>
      </w:r>
      <w:r w:rsidR="00191DEB">
        <w:rPr>
          <w:rFonts w:ascii="Calibri" w:eastAsia="Times New Roman" w:hAnsi="Calibri" w:cs="Arial"/>
          <w:color w:val="000000"/>
          <w:kern w:val="0"/>
          <w:sz w:val="20"/>
          <w:szCs w:val="20"/>
        </w:rPr>
        <w:t>,</w:t>
      </w:r>
      <w:r w:rsidRPr="006904B4">
        <w:rPr>
          <w:rFonts w:ascii="Calibri" w:eastAsia="Times New Roman" w:hAnsi="Calibri" w:cs="Arial"/>
          <w:color w:val="000000"/>
          <w:kern w:val="0"/>
          <w:sz w:val="20"/>
          <w:szCs w:val="20"/>
        </w:rPr>
        <w:tab/>
      </w:r>
      <w:r w:rsidRPr="006904B4">
        <w:rPr>
          <w:rFonts w:ascii="Calibri" w:eastAsia="Times New Roman" w:hAnsi="Calibri" w:cs="Arial"/>
          <w:color w:val="000000"/>
          <w:kern w:val="0"/>
          <w:sz w:val="20"/>
          <w:szCs w:val="20"/>
        </w:rPr>
        <w:tab/>
      </w:r>
      <w:r w:rsidR="00191DEB">
        <w:rPr>
          <w:rFonts w:ascii="Calibri" w:eastAsia="Times New Roman" w:hAnsi="Calibri" w:cs="Arial"/>
          <w:color w:val="000000"/>
          <w:kern w:val="0"/>
          <w:sz w:val="20"/>
          <w:szCs w:val="20"/>
        </w:rPr>
        <w:tab/>
      </w:r>
      <w:r w:rsidR="004D124A">
        <w:rPr>
          <w:rFonts w:ascii="Calibri" w:eastAsia="Times New Roman" w:hAnsi="Calibri" w:cs="Arial"/>
          <w:color w:val="000000"/>
          <w:kern w:val="0"/>
          <w:sz w:val="20"/>
          <w:szCs w:val="20"/>
        </w:rPr>
        <w:tab/>
      </w:r>
      <w:r w:rsidRPr="006904B4">
        <w:rPr>
          <w:rFonts w:ascii="Calibri" w:hAnsi="Calibri"/>
          <w:sz w:val="20"/>
          <w:szCs w:val="20"/>
        </w:rPr>
        <w:t>SPORTaS, s.r.o.</w:t>
      </w:r>
    </w:p>
    <w:p w14:paraId="715E6168" w14:textId="77777777" w:rsidR="004C776E" w:rsidRPr="006904B4" w:rsidRDefault="004C776E" w:rsidP="004C776E">
      <w:pPr>
        <w:shd w:val="clear" w:color="auto" w:fill="FFFDF5"/>
        <w:rPr>
          <w:rFonts w:ascii="Calibri" w:eastAsia="Times New Roman" w:hAnsi="Calibri" w:cs="Arial"/>
          <w:color w:val="000000"/>
          <w:kern w:val="0"/>
          <w:sz w:val="20"/>
          <w:szCs w:val="20"/>
        </w:rPr>
      </w:pPr>
      <w:r w:rsidRPr="006904B4">
        <w:rPr>
          <w:rFonts w:ascii="Calibri" w:eastAsia="Times New Roman" w:hAnsi="Calibri" w:cs="Arial"/>
          <w:color w:val="000000"/>
          <w:kern w:val="0"/>
          <w:sz w:val="20"/>
          <w:szCs w:val="20"/>
        </w:rPr>
        <w:t xml:space="preserve">Podkrušnohorská 1589, </w:t>
      </w:r>
      <w:r w:rsidR="00191DEB" w:rsidRPr="006904B4">
        <w:rPr>
          <w:rFonts w:ascii="Calibri" w:eastAsia="Times New Roman" w:hAnsi="Calibri" w:cs="Arial"/>
          <w:color w:val="000000"/>
          <w:kern w:val="0"/>
          <w:sz w:val="20"/>
          <w:szCs w:val="20"/>
        </w:rPr>
        <w:t>okres Most</w:t>
      </w:r>
      <w:r w:rsidRPr="006904B4">
        <w:rPr>
          <w:rFonts w:ascii="Calibri" w:eastAsia="Times New Roman" w:hAnsi="Calibri" w:cs="Arial"/>
          <w:color w:val="000000"/>
          <w:kern w:val="0"/>
          <w:sz w:val="20"/>
          <w:szCs w:val="20"/>
        </w:rPr>
        <w:tab/>
      </w:r>
      <w:r w:rsidRPr="006904B4">
        <w:rPr>
          <w:rFonts w:ascii="Calibri" w:eastAsia="Times New Roman" w:hAnsi="Calibri" w:cs="Arial"/>
          <w:color w:val="000000"/>
          <w:kern w:val="0"/>
          <w:sz w:val="20"/>
          <w:szCs w:val="20"/>
        </w:rPr>
        <w:tab/>
      </w:r>
      <w:r w:rsidR="00191DEB">
        <w:rPr>
          <w:rFonts w:ascii="Calibri" w:eastAsia="Times New Roman" w:hAnsi="Calibri" w:cs="Arial"/>
          <w:color w:val="000000"/>
          <w:kern w:val="0"/>
          <w:sz w:val="20"/>
          <w:szCs w:val="20"/>
        </w:rPr>
        <w:tab/>
      </w:r>
      <w:r w:rsidR="004D124A">
        <w:rPr>
          <w:rFonts w:ascii="Calibri" w:eastAsia="Times New Roman" w:hAnsi="Calibri" w:cs="Arial"/>
          <w:color w:val="000000"/>
          <w:kern w:val="0"/>
          <w:sz w:val="20"/>
          <w:szCs w:val="20"/>
        </w:rPr>
        <w:tab/>
      </w:r>
      <w:r w:rsidRPr="006904B4">
        <w:rPr>
          <w:rFonts w:ascii="Calibri" w:hAnsi="Calibri"/>
          <w:sz w:val="20"/>
          <w:szCs w:val="20"/>
        </w:rPr>
        <w:t xml:space="preserve">Ing. </w:t>
      </w:r>
      <w:r w:rsidR="00E74633">
        <w:rPr>
          <w:rFonts w:ascii="Calibri" w:hAnsi="Calibri"/>
          <w:sz w:val="20"/>
          <w:szCs w:val="20"/>
        </w:rPr>
        <w:t>Petr Vopat</w:t>
      </w:r>
    </w:p>
    <w:p w14:paraId="4CCBD12F" w14:textId="77777777" w:rsidR="00191DEB" w:rsidRDefault="00191DEB" w:rsidP="00191DEB">
      <w:pPr>
        <w:shd w:val="clear" w:color="auto" w:fill="FFFDF5"/>
        <w:rPr>
          <w:rFonts w:ascii="Calibri" w:hAnsi="Calibri"/>
          <w:sz w:val="20"/>
          <w:szCs w:val="20"/>
        </w:rPr>
      </w:pPr>
      <w:r w:rsidRPr="005F53BE">
        <w:rPr>
          <w:rFonts w:ascii="Calibri" w:hAnsi="Calibri"/>
          <w:sz w:val="20"/>
          <w:szCs w:val="20"/>
        </w:rPr>
        <w:t>Mgr. Hanou Kaškovou</w:t>
      </w:r>
      <w:r w:rsidRPr="00191DE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="004D124A">
        <w:rPr>
          <w:rFonts w:ascii="Calibri" w:hAnsi="Calibri"/>
          <w:sz w:val="20"/>
          <w:szCs w:val="20"/>
        </w:rPr>
        <w:tab/>
      </w:r>
      <w:r w:rsidRPr="006904B4">
        <w:rPr>
          <w:rFonts w:ascii="Calibri" w:hAnsi="Calibri"/>
          <w:sz w:val="20"/>
          <w:szCs w:val="20"/>
        </w:rPr>
        <w:t>Jednatel</w:t>
      </w:r>
    </w:p>
    <w:p w14:paraId="4224E266" w14:textId="77777777" w:rsidR="00191DEB" w:rsidRDefault="00191DEB" w:rsidP="00191DEB">
      <w:pPr>
        <w:shd w:val="clear" w:color="auto" w:fill="FFFDF5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Ředitelka školy</w:t>
      </w:r>
    </w:p>
    <w:p w14:paraId="1C0E333B" w14:textId="77777777" w:rsidR="006904B4" w:rsidRPr="006904B4" w:rsidRDefault="006904B4" w:rsidP="00DC2895">
      <w:pPr>
        <w:shd w:val="clear" w:color="auto" w:fill="FFFDF5"/>
        <w:rPr>
          <w:rFonts w:ascii="Calibri" w:hAnsi="Calibri"/>
          <w:sz w:val="20"/>
          <w:szCs w:val="20"/>
        </w:rPr>
      </w:pPr>
      <w:r>
        <w:rPr>
          <w:rFonts w:ascii="Calibri" w:eastAsia="Times New Roman" w:hAnsi="Calibri" w:cs="Arial"/>
          <w:color w:val="000000"/>
          <w:kern w:val="0"/>
          <w:sz w:val="20"/>
          <w:szCs w:val="20"/>
        </w:rPr>
        <w:tab/>
      </w:r>
      <w:r>
        <w:rPr>
          <w:rFonts w:ascii="Calibri" w:eastAsia="Times New Roman" w:hAnsi="Calibri" w:cs="Arial"/>
          <w:color w:val="000000"/>
          <w:kern w:val="0"/>
          <w:sz w:val="20"/>
          <w:szCs w:val="20"/>
        </w:rPr>
        <w:tab/>
      </w:r>
      <w:r>
        <w:rPr>
          <w:rFonts w:ascii="Calibri" w:eastAsia="Times New Roman" w:hAnsi="Calibri" w:cs="Arial"/>
          <w:color w:val="000000"/>
          <w:kern w:val="0"/>
          <w:sz w:val="20"/>
          <w:szCs w:val="20"/>
        </w:rPr>
        <w:tab/>
      </w:r>
      <w:r>
        <w:rPr>
          <w:rFonts w:ascii="Calibri" w:eastAsia="Times New Roman" w:hAnsi="Calibri" w:cs="Arial"/>
          <w:color w:val="000000"/>
          <w:kern w:val="0"/>
          <w:sz w:val="20"/>
          <w:szCs w:val="20"/>
        </w:rPr>
        <w:tab/>
      </w:r>
      <w:r>
        <w:rPr>
          <w:rFonts w:ascii="Calibri" w:eastAsia="Times New Roman" w:hAnsi="Calibri" w:cs="Arial"/>
          <w:color w:val="000000"/>
          <w:kern w:val="0"/>
          <w:sz w:val="20"/>
          <w:szCs w:val="20"/>
        </w:rPr>
        <w:tab/>
      </w:r>
      <w:r>
        <w:rPr>
          <w:rFonts w:ascii="Calibri" w:eastAsia="Times New Roman" w:hAnsi="Calibri" w:cs="Arial"/>
          <w:color w:val="000000"/>
          <w:kern w:val="0"/>
          <w:sz w:val="20"/>
          <w:szCs w:val="20"/>
        </w:rPr>
        <w:tab/>
      </w:r>
      <w:r w:rsidR="00191DEB">
        <w:rPr>
          <w:rFonts w:ascii="Calibri" w:eastAsia="Times New Roman" w:hAnsi="Calibri" w:cs="Arial"/>
          <w:color w:val="000000"/>
          <w:kern w:val="0"/>
          <w:sz w:val="20"/>
          <w:szCs w:val="20"/>
        </w:rPr>
        <w:tab/>
      </w:r>
      <w:r w:rsidRPr="005F53BE">
        <w:rPr>
          <w:rFonts w:ascii="Calibri" w:hAnsi="Calibri"/>
          <w:sz w:val="20"/>
          <w:szCs w:val="20"/>
        </w:rPr>
        <w:tab/>
      </w:r>
    </w:p>
    <w:p w14:paraId="67D01F8B" w14:textId="77777777" w:rsidR="00191DEB" w:rsidRDefault="00191DEB">
      <w:pPr>
        <w:shd w:val="clear" w:color="auto" w:fill="FFFDF5"/>
        <w:rPr>
          <w:rFonts w:ascii="Calibri" w:hAnsi="Calibri"/>
          <w:sz w:val="20"/>
          <w:szCs w:val="20"/>
        </w:rPr>
      </w:pPr>
    </w:p>
    <w:sectPr w:rsidR="00191DEB" w:rsidSect="002523D0">
      <w:footnotePr>
        <w:pos w:val="beneathText"/>
      </w:footnotePr>
      <w:pgSz w:w="11905" w:h="16837"/>
      <w:pgMar w:top="1135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455"/>
        </w:tabs>
        <w:ind w:left="145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b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37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10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050"/>
        </w:tabs>
        <w:ind w:left="1050" w:hanging="105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050"/>
        </w:tabs>
        <w:ind w:left="1050" w:hanging="105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39F28E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4B772A4"/>
    <w:multiLevelType w:val="hybridMultilevel"/>
    <w:tmpl w:val="88B885B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14F1B68"/>
    <w:multiLevelType w:val="multilevel"/>
    <w:tmpl w:val="1A48A6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28353281"/>
    <w:multiLevelType w:val="hybridMultilevel"/>
    <w:tmpl w:val="E32809EE"/>
    <w:lvl w:ilvl="0" w:tplc="C8A888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F87F70"/>
    <w:multiLevelType w:val="multilevel"/>
    <w:tmpl w:val="90B043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D5B3533"/>
    <w:multiLevelType w:val="hybridMultilevel"/>
    <w:tmpl w:val="5740CEB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BDC1DC3"/>
    <w:multiLevelType w:val="multilevel"/>
    <w:tmpl w:val="E7A06FAE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421F73CF"/>
    <w:multiLevelType w:val="multilevel"/>
    <w:tmpl w:val="1F0EA5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4F8103C"/>
    <w:multiLevelType w:val="multilevel"/>
    <w:tmpl w:val="E84684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11B3551"/>
    <w:multiLevelType w:val="multilevel"/>
    <w:tmpl w:val="22A699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57DC4AB0"/>
    <w:multiLevelType w:val="multilevel"/>
    <w:tmpl w:val="F7B6A5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2256E14"/>
    <w:multiLevelType w:val="hybridMultilevel"/>
    <w:tmpl w:val="6DAAA9DE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979164A"/>
    <w:multiLevelType w:val="multilevel"/>
    <w:tmpl w:val="80D260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AC06B6F"/>
    <w:multiLevelType w:val="multilevel"/>
    <w:tmpl w:val="F0243B1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217278957">
    <w:abstractNumId w:val="0"/>
  </w:num>
  <w:num w:numId="2" w16cid:durableId="1306354537">
    <w:abstractNumId w:val="1"/>
  </w:num>
  <w:num w:numId="3" w16cid:durableId="488257061">
    <w:abstractNumId w:val="2"/>
  </w:num>
  <w:num w:numId="4" w16cid:durableId="1403598488">
    <w:abstractNumId w:val="3"/>
  </w:num>
  <w:num w:numId="5" w16cid:durableId="1487430326">
    <w:abstractNumId w:val="4"/>
  </w:num>
  <w:num w:numId="6" w16cid:durableId="1873809567">
    <w:abstractNumId w:val="5"/>
  </w:num>
  <w:num w:numId="7" w16cid:durableId="3019857">
    <w:abstractNumId w:val="6"/>
  </w:num>
  <w:num w:numId="8" w16cid:durableId="234584466">
    <w:abstractNumId w:val="7"/>
  </w:num>
  <w:num w:numId="9" w16cid:durableId="2145155827">
    <w:abstractNumId w:val="11"/>
  </w:num>
  <w:num w:numId="10" w16cid:durableId="978729066">
    <w:abstractNumId w:val="15"/>
  </w:num>
  <w:num w:numId="11" w16cid:durableId="1984920779">
    <w:abstractNumId w:val="12"/>
  </w:num>
  <w:num w:numId="12" w16cid:durableId="1947075739">
    <w:abstractNumId w:val="10"/>
  </w:num>
  <w:num w:numId="13" w16cid:durableId="1736321787">
    <w:abstractNumId w:val="20"/>
  </w:num>
  <w:num w:numId="14" w16cid:durableId="253442918">
    <w:abstractNumId w:val="18"/>
  </w:num>
  <w:num w:numId="15" w16cid:durableId="1937205809">
    <w:abstractNumId w:val="17"/>
  </w:num>
  <w:num w:numId="16" w16cid:durableId="297731465">
    <w:abstractNumId w:val="8"/>
  </w:num>
  <w:num w:numId="17" w16cid:durableId="401830379">
    <w:abstractNumId w:val="14"/>
  </w:num>
  <w:num w:numId="18" w16cid:durableId="1338072345">
    <w:abstractNumId w:val="9"/>
  </w:num>
  <w:num w:numId="19" w16cid:durableId="1012335820">
    <w:abstractNumId w:val="21"/>
  </w:num>
  <w:num w:numId="20" w16cid:durableId="978464054">
    <w:abstractNumId w:val="16"/>
  </w:num>
  <w:num w:numId="21" w16cid:durableId="982734961">
    <w:abstractNumId w:val="19"/>
  </w:num>
  <w:num w:numId="22" w16cid:durableId="5702333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09A5"/>
    <w:rsid w:val="00056E6D"/>
    <w:rsid w:val="000C2476"/>
    <w:rsid w:val="000D0F9D"/>
    <w:rsid w:val="000D5E4E"/>
    <w:rsid w:val="000E283B"/>
    <w:rsid w:val="0011529D"/>
    <w:rsid w:val="00132068"/>
    <w:rsid w:val="001554F1"/>
    <w:rsid w:val="00186E6A"/>
    <w:rsid w:val="00191DEB"/>
    <w:rsid w:val="001A14D4"/>
    <w:rsid w:val="001F248E"/>
    <w:rsid w:val="00236350"/>
    <w:rsid w:val="00244A47"/>
    <w:rsid w:val="002523D0"/>
    <w:rsid w:val="002676FD"/>
    <w:rsid w:val="00277202"/>
    <w:rsid w:val="00277470"/>
    <w:rsid w:val="002938D6"/>
    <w:rsid w:val="00297EDF"/>
    <w:rsid w:val="002C5FCC"/>
    <w:rsid w:val="002D22F1"/>
    <w:rsid w:val="003060C9"/>
    <w:rsid w:val="00317E5E"/>
    <w:rsid w:val="00346A6F"/>
    <w:rsid w:val="003524EA"/>
    <w:rsid w:val="00366E24"/>
    <w:rsid w:val="003B06B3"/>
    <w:rsid w:val="003E0559"/>
    <w:rsid w:val="003E6D4B"/>
    <w:rsid w:val="003F62E7"/>
    <w:rsid w:val="00417905"/>
    <w:rsid w:val="00425837"/>
    <w:rsid w:val="00465E4B"/>
    <w:rsid w:val="0048157D"/>
    <w:rsid w:val="00493122"/>
    <w:rsid w:val="004C776E"/>
    <w:rsid w:val="004C7B6C"/>
    <w:rsid w:val="004D124A"/>
    <w:rsid w:val="004E139E"/>
    <w:rsid w:val="004E4E1E"/>
    <w:rsid w:val="004F6BA3"/>
    <w:rsid w:val="005079BB"/>
    <w:rsid w:val="00570F05"/>
    <w:rsid w:val="005719DD"/>
    <w:rsid w:val="00593C97"/>
    <w:rsid w:val="00593EB1"/>
    <w:rsid w:val="00597DC1"/>
    <w:rsid w:val="005B500F"/>
    <w:rsid w:val="005F53BE"/>
    <w:rsid w:val="00615365"/>
    <w:rsid w:val="006202C2"/>
    <w:rsid w:val="00632EE7"/>
    <w:rsid w:val="00667678"/>
    <w:rsid w:val="006904B4"/>
    <w:rsid w:val="00691F88"/>
    <w:rsid w:val="00693D3C"/>
    <w:rsid w:val="006C3EB9"/>
    <w:rsid w:val="007A46C8"/>
    <w:rsid w:val="007A52E5"/>
    <w:rsid w:val="007C7749"/>
    <w:rsid w:val="007E33BF"/>
    <w:rsid w:val="007F125A"/>
    <w:rsid w:val="00814D67"/>
    <w:rsid w:val="00841AED"/>
    <w:rsid w:val="00861189"/>
    <w:rsid w:val="00875435"/>
    <w:rsid w:val="008D5829"/>
    <w:rsid w:val="00931AF3"/>
    <w:rsid w:val="00972A99"/>
    <w:rsid w:val="00982374"/>
    <w:rsid w:val="00984A5B"/>
    <w:rsid w:val="009A0816"/>
    <w:rsid w:val="009B59AC"/>
    <w:rsid w:val="009D374F"/>
    <w:rsid w:val="009E287D"/>
    <w:rsid w:val="00A0777F"/>
    <w:rsid w:val="00A37C13"/>
    <w:rsid w:val="00A65C5F"/>
    <w:rsid w:val="00A77629"/>
    <w:rsid w:val="00A91B68"/>
    <w:rsid w:val="00AA0768"/>
    <w:rsid w:val="00AC1DD5"/>
    <w:rsid w:val="00AC71F4"/>
    <w:rsid w:val="00AC7B6F"/>
    <w:rsid w:val="00AD5E37"/>
    <w:rsid w:val="00AF6D8E"/>
    <w:rsid w:val="00B07FB9"/>
    <w:rsid w:val="00B812E8"/>
    <w:rsid w:val="00B970A2"/>
    <w:rsid w:val="00BF42B9"/>
    <w:rsid w:val="00C01F81"/>
    <w:rsid w:val="00C06953"/>
    <w:rsid w:val="00C271F4"/>
    <w:rsid w:val="00C43952"/>
    <w:rsid w:val="00C809A5"/>
    <w:rsid w:val="00CC37FA"/>
    <w:rsid w:val="00CC3EA6"/>
    <w:rsid w:val="00CC6A13"/>
    <w:rsid w:val="00D102FB"/>
    <w:rsid w:val="00D14B7C"/>
    <w:rsid w:val="00D22C0B"/>
    <w:rsid w:val="00D76DAA"/>
    <w:rsid w:val="00D84CBE"/>
    <w:rsid w:val="00DA009D"/>
    <w:rsid w:val="00DA1FFC"/>
    <w:rsid w:val="00DC11BF"/>
    <w:rsid w:val="00DC2895"/>
    <w:rsid w:val="00E1657B"/>
    <w:rsid w:val="00E231F8"/>
    <w:rsid w:val="00E74633"/>
    <w:rsid w:val="00EA5195"/>
    <w:rsid w:val="00EB1EDB"/>
    <w:rsid w:val="00ED4657"/>
    <w:rsid w:val="00EF3971"/>
    <w:rsid w:val="00EF7FA8"/>
    <w:rsid w:val="00F03679"/>
    <w:rsid w:val="00F122E5"/>
    <w:rsid w:val="00F12402"/>
    <w:rsid w:val="00F152F3"/>
    <w:rsid w:val="00F20140"/>
    <w:rsid w:val="00F36FC2"/>
    <w:rsid w:val="00F972B0"/>
    <w:rsid w:val="00FC6519"/>
    <w:rsid w:val="00FD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0CA14"/>
  <w15:docId w15:val="{161DEA62-4C68-443A-AC40-38D227283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1EDB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EB1EDB"/>
    <w:rPr>
      <w:rFonts w:ascii="Times New Roman" w:hAnsi="Times New Roman" w:cs="Times New Roman"/>
    </w:rPr>
  </w:style>
  <w:style w:type="character" w:customStyle="1" w:styleId="WW8Num3z0">
    <w:name w:val="WW8Num3z0"/>
    <w:rsid w:val="00EB1EDB"/>
    <w:rPr>
      <w:b/>
    </w:rPr>
  </w:style>
  <w:style w:type="character" w:customStyle="1" w:styleId="WW8Num5z0">
    <w:name w:val="WW8Num5z0"/>
    <w:rsid w:val="00EB1EDB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  <w:rsid w:val="00EB1EDB"/>
  </w:style>
  <w:style w:type="character" w:customStyle="1" w:styleId="WW-Absatz-Standardschriftart">
    <w:name w:val="WW-Absatz-Standardschriftart"/>
    <w:rsid w:val="00EB1EDB"/>
  </w:style>
  <w:style w:type="character" w:customStyle="1" w:styleId="WW-Absatz-Standardschriftart1">
    <w:name w:val="WW-Absatz-Standardschriftart1"/>
    <w:rsid w:val="00EB1EDB"/>
  </w:style>
  <w:style w:type="character" w:customStyle="1" w:styleId="WW-Absatz-Standardschriftart11">
    <w:name w:val="WW-Absatz-Standardschriftart11"/>
    <w:rsid w:val="00EB1EDB"/>
  </w:style>
  <w:style w:type="character" w:customStyle="1" w:styleId="WW-Absatz-Standardschriftart111">
    <w:name w:val="WW-Absatz-Standardschriftart111"/>
    <w:rsid w:val="00EB1EDB"/>
  </w:style>
  <w:style w:type="character" w:customStyle="1" w:styleId="WW8Num4z0">
    <w:name w:val="WW8Num4z0"/>
    <w:rsid w:val="00EB1EDB"/>
    <w:rPr>
      <w:b/>
    </w:rPr>
  </w:style>
  <w:style w:type="character" w:customStyle="1" w:styleId="WW8Num6z0">
    <w:name w:val="WW8Num6z0"/>
    <w:rsid w:val="00EB1EDB"/>
    <w:rPr>
      <w:rFonts w:ascii="Times New Roman" w:hAnsi="Times New Roman" w:cs="Times New Roman"/>
    </w:rPr>
  </w:style>
  <w:style w:type="character" w:customStyle="1" w:styleId="WW-Absatz-Standardschriftart1111">
    <w:name w:val="WW-Absatz-Standardschriftart1111"/>
    <w:rsid w:val="00EB1EDB"/>
  </w:style>
  <w:style w:type="character" w:customStyle="1" w:styleId="WW-Absatz-Standardschriftart11111">
    <w:name w:val="WW-Absatz-Standardschriftart11111"/>
    <w:rsid w:val="00EB1EDB"/>
  </w:style>
  <w:style w:type="character" w:customStyle="1" w:styleId="WW8Num10z0">
    <w:name w:val="WW8Num10z0"/>
    <w:rsid w:val="00EB1EDB"/>
    <w:rPr>
      <w:b/>
    </w:rPr>
  </w:style>
  <w:style w:type="character" w:customStyle="1" w:styleId="WW8Num12z0">
    <w:name w:val="WW8Num12z0"/>
    <w:rsid w:val="00EB1EDB"/>
    <w:rPr>
      <w:b/>
    </w:rPr>
  </w:style>
  <w:style w:type="character" w:customStyle="1" w:styleId="WW-Absatz-Standardschriftart111111">
    <w:name w:val="WW-Absatz-Standardschriftart111111"/>
    <w:rsid w:val="00EB1EDB"/>
  </w:style>
  <w:style w:type="character" w:customStyle="1" w:styleId="WW-Absatz-Standardschriftart1111111">
    <w:name w:val="WW-Absatz-Standardschriftart1111111"/>
    <w:rsid w:val="00EB1EDB"/>
  </w:style>
  <w:style w:type="character" w:customStyle="1" w:styleId="WW8Num7z0">
    <w:name w:val="WW8Num7z0"/>
    <w:rsid w:val="00EB1EDB"/>
    <w:rPr>
      <w:b/>
    </w:rPr>
  </w:style>
  <w:style w:type="character" w:customStyle="1" w:styleId="Symbolyproslovn">
    <w:name w:val="Symboly pro číslování"/>
    <w:rsid w:val="00EB1EDB"/>
  </w:style>
  <w:style w:type="paragraph" w:customStyle="1" w:styleId="Nadpis">
    <w:name w:val="Nadpis"/>
    <w:basedOn w:val="Normln"/>
    <w:next w:val="Zkladntext"/>
    <w:rsid w:val="00EB1ED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semiHidden/>
    <w:rsid w:val="00EB1EDB"/>
    <w:pPr>
      <w:spacing w:after="120"/>
    </w:pPr>
  </w:style>
  <w:style w:type="paragraph" w:styleId="Seznam">
    <w:name w:val="List"/>
    <w:basedOn w:val="Zkladntext"/>
    <w:semiHidden/>
    <w:rsid w:val="00EB1EDB"/>
    <w:rPr>
      <w:rFonts w:cs="Tahoma"/>
    </w:rPr>
  </w:style>
  <w:style w:type="paragraph" w:customStyle="1" w:styleId="Popisek">
    <w:name w:val="Popisek"/>
    <w:basedOn w:val="Normln"/>
    <w:rsid w:val="00EB1EDB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EB1EDB"/>
    <w:pPr>
      <w:suppressLineNumbers/>
    </w:pPr>
    <w:rPr>
      <w:rFonts w:cs="Tahoma"/>
    </w:rPr>
  </w:style>
  <w:style w:type="paragraph" w:styleId="Nzev">
    <w:name w:val="Title"/>
    <w:basedOn w:val="Normln"/>
    <w:next w:val="Podnadpis"/>
    <w:qFormat/>
    <w:rsid w:val="00EB1EDB"/>
    <w:pPr>
      <w:overflowPunct w:val="0"/>
      <w:autoSpaceDE w:val="0"/>
      <w:jc w:val="center"/>
    </w:pPr>
    <w:rPr>
      <w:rFonts w:ascii="Arial" w:hAnsi="Arial" w:cs="Arial"/>
      <w:b/>
      <w:bCs/>
      <w:sz w:val="28"/>
      <w:szCs w:val="20"/>
    </w:rPr>
  </w:style>
  <w:style w:type="paragraph" w:styleId="Podnadpis">
    <w:name w:val="Subtitle"/>
    <w:basedOn w:val="Nadpis"/>
    <w:next w:val="Zkladntext"/>
    <w:qFormat/>
    <w:rsid w:val="00EB1EDB"/>
    <w:pPr>
      <w:jc w:val="center"/>
    </w:pPr>
    <w:rPr>
      <w:i/>
      <w:iCs/>
    </w:rPr>
  </w:style>
  <w:style w:type="paragraph" w:customStyle="1" w:styleId="Zkladntext21">
    <w:name w:val="Základní text 21"/>
    <w:basedOn w:val="Normln"/>
    <w:rsid w:val="00EB1EDB"/>
    <w:pPr>
      <w:overflowPunct w:val="0"/>
      <w:autoSpaceDE w:val="0"/>
      <w:jc w:val="both"/>
    </w:pPr>
    <w:rPr>
      <w:rFonts w:ascii="Arial" w:hAnsi="Arial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09A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809A5"/>
    <w:rPr>
      <w:rFonts w:ascii="Tahoma" w:eastAsia="Arial Unicode MS" w:hAnsi="Tahoma" w:cs="Tahoma"/>
      <w:kern w:val="1"/>
      <w:sz w:val="16"/>
      <w:szCs w:val="16"/>
    </w:rPr>
  </w:style>
  <w:style w:type="paragraph" w:customStyle="1" w:styleId="Default">
    <w:name w:val="Default"/>
    <w:rsid w:val="007F125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kaznakoment">
    <w:name w:val="annotation reference"/>
    <w:uiPriority w:val="99"/>
    <w:semiHidden/>
    <w:unhideWhenUsed/>
    <w:rsid w:val="009D37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374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D374F"/>
    <w:rPr>
      <w:rFonts w:eastAsia="Arial Unicode MS"/>
      <w:kern w:val="1"/>
    </w:rPr>
  </w:style>
  <w:style w:type="paragraph" w:customStyle="1" w:styleId="Bezmezer1">
    <w:name w:val="Bez mezer1"/>
    <w:rsid w:val="003F62E7"/>
    <w:rPr>
      <w:rFonts w:ascii="Calibri" w:hAnsi="Calibri"/>
      <w:sz w:val="22"/>
      <w:szCs w:val="22"/>
      <w:lang w:eastAsia="en-US"/>
    </w:rPr>
  </w:style>
  <w:style w:type="paragraph" w:customStyle="1" w:styleId="BodyText21">
    <w:name w:val="Body Text 21"/>
    <w:basedOn w:val="Normln"/>
    <w:uiPriority w:val="99"/>
    <w:rsid w:val="00B07FB9"/>
    <w:pPr>
      <w:overflowPunct w:val="0"/>
      <w:autoSpaceDE w:val="0"/>
      <w:jc w:val="both"/>
    </w:pPr>
    <w:rPr>
      <w:rFonts w:ascii="Arial" w:hAnsi="Arial"/>
      <w:szCs w:val="20"/>
    </w:rPr>
  </w:style>
  <w:style w:type="character" w:customStyle="1" w:styleId="tsubjname">
    <w:name w:val="tsubjname"/>
    <w:basedOn w:val="Standardnpsmoodstavce"/>
    <w:rsid w:val="004F6B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1067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služby</vt:lpstr>
    </vt:vector>
  </TitlesOfParts>
  <Company>ATC</Company>
  <LinksUpToDate>false</LinksUpToDate>
  <CharactersWithSpaces>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služby</dc:title>
  <dc:creator>Libor Bílý</dc:creator>
  <cp:lastModifiedBy>Lenka Büttnerová</cp:lastModifiedBy>
  <cp:revision>5</cp:revision>
  <cp:lastPrinted>2025-09-03T14:16:00Z</cp:lastPrinted>
  <dcterms:created xsi:type="dcterms:W3CDTF">2025-08-05T16:18:00Z</dcterms:created>
  <dcterms:modified xsi:type="dcterms:W3CDTF">2025-09-22T07:54:00Z</dcterms:modified>
</cp:coreProperties>
</file>