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EC7248E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415B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D697B4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415B5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0A20CF01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5261B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B92D04" w:rsidRPr="000607EC" w14:paraId="6989965D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64CFF879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086A787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12FBD5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00E5E6D5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3115C77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7 147,42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07525F42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7 032,42</w:t>
            </w:r>
          </w:p>
        </w:tc>
      </w:tr>
      <w:tr w:rsidR="00B92D04" w:rsidRPr="000607EC" w14:paraId="59134BE6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4985F9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4136AD53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E19393E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ED51E9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9F8049D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6 107,42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7E1D1F8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6 683,42</w:t>
            </w:r>
          </w:p>
        </w:tc>
      </w:tr>
      <w:tr w:rsidR="00B92D04" w:rsidRPr="000607EC" w14:paraId="4314181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52F5B8F1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5A9FA7C5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6FBD405B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210477C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1D93F4EB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6 971,42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3E501D05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7 589,50</w:t>
            </w:r>
          </w:p>
        </w:tc>
      </w:tr>
      <w:tr w:rsidR="00B92D04" w:rsidRPr="000607EC" w14:paraId="5CE4EF8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85A12B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63933A31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1AA2608A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4374E819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A20B0B2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7 236,42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227616A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9 481,69</w:t>
            </w:r>
          </w:p>
        </w:tc>
      </w:tr>
      <w:tr w:rsidR="00B92D04" w:rsidRPr="000607EC" w14:paraId="367A2B61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B2F912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18F7A78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56FED8B6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76F8E97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475C510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5 640,42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27506D6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6 682,42</w:t>
            </w:r>
          </w:p>
        </w:tc>
      </w:tr>
      <w:tr w:rsidR="00B92D04" w:rsidRPr="000607EC" w14:paraId="2911C5DE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1FD6F52A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15C0CE40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A053722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4622B090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04211481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7 065,42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53819C4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7 009,42</w:t>
            </w:r>
          </w:p>
        </w:tc>
      </w:tr>
      <w:tr w:rsidR="00B92D04" w:rsidRPr="000607EC" w14:paraId="5CD16F80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454748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5F64D4D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8BCFF0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BDC4ED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3414DB7A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9 012,42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E550871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8 959,42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28A7C212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65087D2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1BA1E8C0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0E073BB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40B3713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 xml:space="preserve">10 149,22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ECF2398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10 250,36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41D0F08A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23716230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30DC50B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0DC47A91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226D6B37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11 018,22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A7DFFE7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11 244,55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F9383AC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5261B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188A371" w:rsidR="00B62F80" w:rsidRPr="00FE692D" w:rsidRDefault="00C415B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3678BCF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415B5">
        <w:rPr>
          <w:rFonts w:cs="Arial"/>
          <w:b/>
          <w:szCs w:val="20"/>
        </w:rPr>
        <w:t xml:space="preserve">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F491" w14:textId="77777777" w:rsidR="0053719A" w:rsidRDefault="0053719A">
      <w:r>
        <w:separator/>
      </w:r>
    </w:p>
  </w:endnote>
  <w:endnote w:type="continuationSeparator" w:id="0">
    <w:p w14:paraId="22D6AC07" w14:textId="77777777" w:rsidR="0053719A" w:rsidRDefault="0053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B80C" w14:textId="77777777" w:rsidR="0053719A" w:rsidRDefault="0053719A">
      <w:r>
        <w:separator/>
      </w:r>
    </w:p>
  </w:footnote>
  <w:footnote w:type="continuationSeparator" w:id="0">
    <w:p w14:paraId="15E59369" w14:textId="77777777" w:rsidR="0053719A" w:rsidRDefault="0053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26EB3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1E3C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87D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3719A"/>
    <w:rsid w:val="0054087A"/>
    <w:rsid w:val="00546A1B"/>
    <w:rsid w:val="00553BA5"/>
    <w:rsid w:val="005607A4"/>
    <w:rsid w:val="00567C68"/>
    <w:rsid w:val="00571C25"/>
    <w:rsid w:val="005722B7"/>
    <w:rsid w:val="00581DE9"/>
    <w:rsid w:val="005822D8"/>
    <w:rsid w:val="0058288C"/>
    <w:rsid w:val="00590C4F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C44E1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573B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261B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2256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D04"/>
    <w:rsid w:val="00BB15CB"/>
    <w:rsid w:val="00BC2CCF"/>
    <w:rsid w:val="00BE264E"/>
    <w:rsid w:val="00BE4D9F"/>
    <w:rsid w:val="00BE537A"/>
    <w:rsid w:val="00BE6090"/>
    <w:rsid w:val="00BF0D23"/>
    <w:rsid w:val="00BF2AC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15B5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2025-09-15T08:51:00Z</dcterms:created>
  <dcterms:modified xsi:type="dcterms:W3CDTF">2025-09-15T08:51:00Z</dcterms:modified>
</cp:coreProperties>
</file>