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E5F2F59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92A8D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35AA860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92A8D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4B62C2D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95C94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2F4370" w:rsidRPr="000607EC" w14:paraId="6989965D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22BE702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BB245C7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65679FD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5827DD9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50AC6A7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4 718,22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9F5E83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4 675,22</w:t>
            </w:r>
          </w:p>
        </w:tc>
      </w:tr>
      <w:tr w:rsidR="002F4370" w:rsidRPr="000607EC" w14:paraId="59134BE6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53DF5AEB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779580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679106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C6D71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67F2616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4 516,22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1A2F9AE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4 645,22</w:t>
            </w:r>
          </w:p>
        </w:tc>
      </w:tr>
      <w:tr w:rsidR="002F4370" w:rsidRPr="000607EC" w14:paraId="4314181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042B7C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42567D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313809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5DA089B0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A9573F4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602EE20C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4 714,22</w:t>
            </w:r>
          </w:p>
        </w:tc>
      </w:tr>
      <w:tr w:rsidR="002F4370" w:rsidRPr="000607EC" w14:paraId="5CE4EF8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F6060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4496647F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FA7666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72CF024C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B374D7E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5 648,22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58A50B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4 812,22</w:t>
            </w:r>
          </w:p>
        </w:tc>
      </w:tr>
      <w:tr w:rsidR="002F4370" w:rsidRPr="000607EC" w14:paraId="367A2B6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04862191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3F2929A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14FDAF8A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0A9803E4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539E635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5 782,22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251626B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5 884,22</w:t>
            </w:r>
          </w:p>
        </w:tc>
      </w:tr>
      <w:tr w:rsidR="002F4370" w:rsidRPr="000607EC" w14:paraId="2911C5DE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48306AD6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D7810E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639C1B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04D9F30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35A7A30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A821685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4 668,22</w:t>
            </w:r>
          </w:p>
        </w:tc>
      </w:tr>
      <w:tr w:rsidR="002F4370" w:rsidRPr="000607EC" w14:paraId="5CD16F8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27FD7A6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4B847B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2AFA27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84E46E3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1086E99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6 729,22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5D1418AA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6 868,22</w:t>
            </w:r>
          </w:p>
        </w:tc>
      </w:tr>
      <w:tr w:rsidR="002F4370" w:rsidRPr="00FF30CD" w14:paraId="5B0CE70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38386E68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D2E187A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31A9A812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2E025466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3498F780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4 843,28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FB9D350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4 662,27</w:t>
            </w:r>
          </w:p>
        </w:tc>
      </w:tr>
      <w:tr w:rsidR="002F4370" w:rsidRPr="00FF30CD" w14:paraId="2AB8D32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09A8B6C5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0A29AD2B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0F35A336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2A6C900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33 000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C306608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1A60F4A6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4 486,22</w:t>
            </w:r>
          </w:p>
        </w:tc>
      </w:tr>
      <w:tr w:rsidR="002F4370" w:rsidRPr="00FF30CD" w14:paraId="7945FBC9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2ACA1D0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5319F24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7562A3F9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21DEB8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3FFB99BD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5 326,96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433F815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5 266,22</w:t>
            </w:r>
          </w:p>
        </w:tc>
      </w:tr>
      <w:tr w:rsidR="002F4370" w:rsidRPr="00FF30CD" w14:paraId="746761C8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BF7698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3BDE0BD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01E02747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78517F05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1BE4A54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4 933,22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536E4A69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4 869,22</w:t>
            </w:r>
          </w:p>
        </w:tc>
      </w:tr>
      <w:tr w:rsidR="002F4370" w:rsidRPr="00FF30CD" w14:paraId="3929CD2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0935B5AD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5D386B0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483A51A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6982D83A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27402A41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5 040,22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72DDB03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5 230,22</w:t>
            </w:r>
          </w:p>
        </w:tc>
      </w:tr>
      <w:tr w:rsidR="002F4370" w:rsidRPr="00FF30CD" w14:paraId="3BA828B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224B6C3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D8BDE6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03DF7FB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BAE1B2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4EAB733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5 559,56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18178ED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5 669,45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8C19E82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95C94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46A7AE7" w:rsidR="00B62F80" w:rsidRPr="00FE692D" w:rsidRDefault="00392A8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1EF5CBD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92A8D">
        <w:rPr>
          <w:rFonts w:cs="Arial"/>
          <w:b/>
          <w:szCs w:val="20"/>
        </w:rPr>
        <w:t xml:space="preserve">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655F" w14:textId="77777777" w:rsidR="00F45DA1" w:rsidRDefault="00F45DA1">
      <w:r>
        <w:separator/>
      </w:r>
    </w:p>
  </w:endnote>
  <w:endnote w:type="continuationSeparator" w:id="0">
    <w:p w14:paraId="75866AE2" w14:textId="77777777" w:rsidR="00F45DA1" w:rsidRDefault="00F4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4930" w14:textId="77777777" w:rsidR="00F45DA1" w:rsidRDefault="00F45DA1">
      <w:r>
        <w:separator/>
      </w:r>
    </w:p>
  </w:footnote>
  <w:footnote w:type="continuationSeparator" w:id="0">
    <w:p w14:paraId="139C6F6D" w14:textId="77777777" w:rsidR="00F45DA1" w:rsidRDefault="00F4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50B9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2F4370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A8D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577C4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95C94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310D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A1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2025-09-12T14:00:00Z</dcterms:created>
  <dcterms:modified xsi:type="dcterms:W3CDTF">2025-09-12T14:00:00Z</dcterms:modified>
</cp:coreProperties>
</file>