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80E09" w14:textId="77777777" w:rsidR="00C44D95" w:rsidRDefault="00C44D95">
      <w:pPr>
        <w:pStyle w:val="Nzev"/>
        <w:kinsoku w:val="0"/>
        <w:overflowPunct w:val="0"/>
        <w:rPr>
          <w:color w:val="18181A"/>
          <w:spacing w:val="-10"/>
        </w:rPr>
      </w:pPr>
      <w:r>
        <w:rPr>
          <w:color w:val="18181A"/>
          <w:spacing w:val="-10"/>
        </w:rPr>
        <w:t>I</w:t>
      </w:r>
    </w:p>
    <w:p w14:paraId="26AF1363" w14:textId="77777777" w:rsidR="00C44D95" w:rsidRDefault="00C44D95">
      <w:pPr>
        <w:pStyle w:val="Zkladntext"/>
        <w:kinsoku w:val="0"/>
        <w:overflowPunct w:val="0"/>
        <w:spacing w:before="210"/>
        <w:ind w:right="210"/>
        <w:jc w:val="center"/>
        <w:rPr>
          <w:b/>
          <w:bCs/>
          <w:color w:val="18181A"/>
          <w:spacing w:val="-2"/>
          <w:w w:val="105"/>
        </w:rPr>
      </w:pPr>
      <w:r>
        <w:rPr>
          <w:b/>
          <w:bCs/>
          <w:color w:val="18181A"/>
          <w:spacing w:val="-2"/>
          <w:w w:val="105"/>
        </w:rPr>
        <w:t>NÁJEMNÍ</w:t>
      </w:r>
      <w:r>
        <w:rPr>
          <w:b/>
          <w:bCs/>
          <w:color w:val="18181A"/>
          <w:spacing w:val="-1"/>
          <w:w w:val="105"/>
        </w:rPr>
        <w:t xml:space="preserve"> </w:t>
      </w:r>
      <w:r>
        <w:rPr>
          <w:b/>
          <w:bCs/>
          <w:color w:val="18181A"/>
          <w:spacing w:val="-2"/>
          <w:w w:val="105"/>
        </w:rPr>
        <w:t>SMLOUVA</w:t>
      </w:r>
    </w:p>
    <w:p w14:paraId="25878593" w14:textId="77777777" w:rsidR="00C44D95" w:rsidRDefault="00C44D95">
      <w:pPr>
        <w:pStyle w:val="Zkladntext"/>
        <w:kinsoku w:val="0"/>
        <w:overflowPunct w:val="0"/>
        <w:spacing w:before="34"/>
        <w:rPr>
          <w:b/>
          <w:bCs/>
        </w:rPr>
      </w:pPr>
    </w:p>
    <w:p w14:paraId="5B1C0C40" w14:textId="77777777" w:rsidR="00C44D95" w:rsidRDefault="00C44D95">
      <w:pPr>
        <w:pStyle w:val="Zkladntext"/>
        <w:kinsoku w:val="0"/>
        <w:overflowPunct w:val="0"/>
        <w:ind w:left="1237"/>
        <w:rPr>
          <w:color w:val="18181A"/>
          <w:spacing w:val="-2"/>
          <w:w w:val="105"/>
        </w:rPr>
      </w:pPr>
      <w:r>
        <w:rPr>
          <w:color w:val="18181A"/>
          <w:w w:val="105"/>
        </w:rPr>
        <w:t>uzavřená</w:t>
      </w:r>
      <w:r>
        <w:rPr>
          <w:color w:val="18181A"/>
          <w:spacing w:val="5"/>
          <w:w w:val="105"/>
        </w:rPr>
        <w:t xml:space="preserve"> </w:t>
      </w:r>
      <w:r>
        <w:rPr>
          <w:color w:val="18181A"/>
          <w:w w:val="105"/>
        </w:rPr>
        <w:t>podle§</w:t>
      </w:r>
      <w:r>
        <w:rPr>
          <w:color w:val="18181A"/>
          <w:spacing w:val="-12"/>
          <w:w w:val="105"/>
        </w:rPr>
        <w:t xml:space="preserve"> </w:t>
      </w:r>
      <w:r>
        <w:rPr>
          <w:color w:val="18181A"/>
          <w:w w:val="105"/>
        </w:rPr>
        <w:t>2201</w:t>
      </w:r>
      <w:r>
        <w:rPr>
          <w:color w:val="18181A"/>
          <w:spacing w:val="1"/>
          <w:w w:val="105"/>
        </w:rPr>
        <w:t xml:space="preserve"> </w:t>
      </w:r>
      <w:r>
        <w:rPr>
          <w:color w:val="18181A"/>
          <w:w w:val="105"/>
        </w:rPr>
        <w:t>a</w:t>
      </w:r>
      <w:r>
        <w:rPr>
          <w:color w:val="18181A"/>
          <w:spacing w:val="9"/>
          <w:w w:val="105"/>
        </w:rPr>
        <w:t xml:space="preserve"> </w:t>
      </w:r>
      <w:r>
        <w:rPr>
          <w:color w:val="18181A"/>
          <w:w w:val="105"/>
        </w:rPr>
        <w:t>následujících</w:t>
      </w:r>
      <w:r>
        <w:rPr>
          <w:color w:val="18181A"/>
          <w:spacing w:val="12"/>
          <w:w w:val="105"/>
        </w:rPr>
        <w:t xml:space="preserve"> </w:t>
      </w:r>
      <w:r>
        <w:rPr>
          <w:color w:val="18181A"/>
          <w:w w:val="105"/>
        </w:rPr>
        <w:t>zákona</w:t>
      </w:r>
      <w:r>
        <w:rPr>
          <w:color w:val="18181A"/>
          <w:spacing w:val="-2"/>
          <w:w w:val="105"/>
        </w:rPr>
        <w:t xml:space="preserve"> </w:t>
      </w:r>
      <w:r>
        <w:rPr>
          <w:color w:val="18181A"/>
          <w:w w:val="105"/>
        </w:rPr>
        <w:t>č.</w:t>
      </w:r>
      <w:r>
        <w:rPr>
          <w:color w:val="18181A"/>
          <w:spacing w:val="-7"/>
          <w:w w:val="105"/>
        </w:rPr>
        <w:t xml:space="preserve"> </w:t>
      </w:r>
      <w:r>
        <w:rPr>
          <w:color w:val="18181A"/>
          <w:w w:val="105"/>
        </w:rPr>
        <w:t>89/2012</w:t>
      </w:r>
      <w:r>
        <w:rPr>
          <w:color w:val="18181A"/>
          <w:spacing w:val="6"/>
          <w:w w:val="105"/>
        </w:rPr>
        <w:t xml:space="preserve"> </w:t>
      </w:r>
      <w:r>
        <w:rPr>
          <w:color w:val="18181A"/>
          <w:w w:val="105"/>
        </w:rPr>
        <w:t>Sb.,</w:t>
      </w:r>
      <w:r>
        <w:rPr>
          <w:color w:val="18181A"/>
          <w:spacing w:val="-12"/>
          <w:w w:val="105"/>
        </w:rPr>
        <w:t xml:space="preserve"> </w:t>
      </w:r>
      <w:r>
        <w:rPr>
          <w:color w:val="18181A"/>
          <w:w w:val="105"/>
        </w:rPr>
        <w:t>občanský</w:t>
      </w:r>
      <w:r>
        <w:rPr>
          <w:color w:val="18181A"/>
          <w:spacing w:val="9"/>
          <w:w w:val="105"/>
        </w:rPr>
        <w:t xml:space="preserve"> </w:t>
      </w:r>
      <w:r>
        <w:rPr>
          <w:color w:val="18181A"/>
          <w:spacing w:val="-2"/>
          <w:w w:val="105"/>
        </w:rPr>
        <w:t>zákoník</w:t>
      </w:r>
    </w:p>
    <w:p w14:paraId="5E0EE7C3" w14:textId="77777777" w:rsidR="00C44D95" w:rsidRDefault="00C44D95">
      <w:pPr>
        <w:pStyle w:val="Zkladntext"/>
        <w:kinsoku w:val="0"/>
        <w:overflowPunct w:val="0"/>
        <w:spacing w:before="48"/>
      </w:pPr>
    </w:p>
    <w:p w14:paraId="7CDE0EFC" w14:textId="77777777" w:rsidR="00C44D95" w:rsidRDefault="00C44D95">
      <w:pPr>
        <w:pStyle w:val="Zkladntext"/>
        <w:kinsoku w:val="0"/>
        <w:overflowPunct w:val="0"/>
        <w:ind w:left="1225"/>
        <w:rPr>
          <w:b/>
          <w:bCs/>
          <w:color w:val="18181A"/>
          <w:spacing w:val="-2"/>
          <w:w w:val="105"/>
        </w:rPr>
      </w:pPr>
      <w:r>
        <w:rPr>
          <w:b/>
          <w:bCs/>
          <w:color w:val="18181A"/>
          <w:w w:val="105"/>
        </w:rPr>
        <w:t>Smluvní</w:t>
      </w:r>
      <w:r>
        <w:rPr>
          <w:b/>
          <w:bCs/>
          <w:color w:val="18181A"/>
          <w:spacing w:val="-8"/>
          <w:w w:val="105"/>
        </w:rPr>
        <w:t xml:space="preserve"> </w:t>
      </w:r>
      <w:r>
        <w:rPr>
          <w:b/>
          <w:bCs/>
          <w:color w:val="18181A"/>
          <w:spacing w:val="-2"/>
          <w:w w:val="105"/>
        </w:rPr>
        <w:t>strany:</w:t>
      </w:r>
    </w:p>
    <w:p w14:paraId="6DF1D002" w14:textId="77777777" w:rsidR="00C44D95" w:rsidRDefault="00C44D95">
      <w:pPr>
        <w:pStyle w:val="Zkladntext"/>
        <w:kinsoku w:val="0"/>
        <w:overflowPunct w:val="0"/>
        <w:spacing w:before="33"/>
        <w:rPr>
          <w:b/>
          <w:bCs/>
        </w:rPr>
      </w:pPr>
    </w:p>
    <w:p w14:paraId="70C5BD4E" w14:textId="77777777" w:rsidR="00C44D95" w:rsidRDefault="00C44D95">
      <w:pPr>
        <w:pStyle w:val="Zkladntext"/>
        <w:kinsoku w:val="0"/>
        <w:overflowPunct w:val="0"/>
        <w:spacing w:before="1"/>
        <w:ind w:left="1232"/>
        <w:rPr>
          <w:b/>
          <w:bCs/>
          <w:color w:val="18181A"/>
          <w:spacing w:val="-2"/>
          <w:w w:val="105"/>
        </w:rPr>
      </w:pPr>
      <w:r>
        <w:rPr>
          <w:b/>
          <w:bCs/>
          <w:color w:val="18181A"/>
          <w:spacing w:val="-2"/>
          <w:w w:val="105"/>
        </w:rPr>
        <w:t>Pronajímatel:</w:t>
      </w:r>
    </w:p>
    <w:p w14:paraId="6CFC5EC8" w14:textId="77777777" w:rsidR="00C44D95" w:rsidRDefault="00C44D95">
      <w:pPr>
        <w:pStyle w:val="Zkladntext"/>
        <w:kinsoku w:val="0"/>
        <w:overflowPunct w:val="0"/>
        <w:spacing w:before="9"/>
        <w:ind w:left="1233"/>
        <w:rPr>
          <w:b/>
          <w:bCs/>
          <w:color w:val="18181A"/>
          <w:spacing w:val="-2"/>
          <w:w w:val="105"/>
        </w:rPr>
      </w:pPr>
      <w:r>
        <w:rPr>
          <w:b/>
          <w:bCs/>
          <w:color w:val="18181A"/>
          <w:w w:val="105"/>
        </w:rPr>
        <w:t>Sportovní</w:t>
      </w:r>
      <w:r>
        <w:rPr>
          <w:b/>
          <w:bCs/>
          <w:color w:val="18181A"/>
          <w:spacing w:val="-7"/>
          <w:w w:val="105"/>
        </w:rPr>
        <w:t xml:space="preserve"> </w:t>
      </w:r>
      <w:r>
        <w:rPr>
          <w:b/>
          <w:bCs/>
          <w:color w:val="18181A"/>
          <w:w w:val="105"/>
        </w:rPr>
        <w:t>centrum</w:t>
      </w:r>
      <w:r>
        <w:rPr>
          <w:b/>
          <w:bCs/>
          <w:color w:val="18181A"/>
          <w:spacing w:val="4"/>
          <w:w w:val="105"/>
        </w:rPr>
        <w:t xml:space="preserve"> </w:t>
      </w:r>
      <w:r>
        <w:rPr>
          <w:b/>
          <w:bCs/>
          <w:color w:val="18181A"/>
          <w:w w:val="105"/>
        </w:rPr>
        <w:t>Eden,</w:t>
      </w:r>
      <w:r>
        <w:rPr>
          <w:b/>
          <w:bCs/>
          <w:color w:val="18181A"/>
          <w:spacing w:val="-15"/>
          <w:w w:val="105"/>
        </w:rPr>
        <w:t xml:space="preserve"> </w:t>
      </w:r>
      <w:r>
        <w:rPr>
          <w:b/>
          <w:bCs/>
          <w:color w:val="18181A"/>
          <w:spacing w:val="-2"/>
          <w:w w:val="105"/>
        </w:rPr>
        <w:t>s.r.o.</w:t>
      </w:r>
    </w:p>
    <w:p w14:paraId="28CD0BD4" w14:textId="77777777" w:rsidR="00C44D95" w:rsidRDefault="00C44D95">
      <w:pPr>
        <w:pStyle w:val="Zkladntext"/>
        <w:kinsoku w:val="0"/>
        <w:overflowPunct w:val="0"/>
        <w:spacing w:before="3"/>
        <w:ind w:left="1232"/>
        <w:rPr>
          <w:color w:val="18181A"/>
          <w:spacing w:val="-2"/>
          <w:w w:val="105"/>
        </w:rPr>
      </w:pPr>
      <w:r>
        <w:rPr>
          <w:color w:val="18181A"/>
          <w:w w:val="105"/>
        </w:rPr>
        <w:t>IČO:</w:t>
      </w:r>
      <w:r>
        <w:rPr>
          <w:color w:val="18181A"/>
          <w:spacing w:val="-2"/>
          <w:w w:val="105"/>
        </w:rPr>
        <w:t xml:space="preserve"> 09460365</w:t>
      </w:r>
    </w:p>
    <w:p w14:paraId="5D4B9084" w14:textId="77777777" w:rsidR="00C44D95" w:rsidRDefault="00C44D95">
      <w:pPr>
        <w:pStyle w:val="Zkladntext"/>
        <w:kinsoku w:val="0"/>
        <w:overflowPunct w:val="0"/>
        <w:spacing w:before="9" w:line="254" w:lineRule="auto"/>
        <w:ind w:left="1234" w:right="5668" w:firstLine="3"/>
        <w:rPr>
          <w:color w:val="18181A"/>
          <w:w w:val="105"/>
        </w:rPr>
      </w:pPr>
      <w:r>
        <w:rPr>
          <w:color w:val="18181A"/>
        </w:rPr>
        <w:t>Sídlo: Vladivostocká 1460/1O</w:t>
      </w:r>
      <w:r>
        <w:rPr>
          <w:color w:val="413F41"/>
        </w:rPr>
        <w:t xml:space="preserve">, </w:t>
      </w:r>
      <w:r>
        <w:rPr>
          <w:color w:val="18181A"/>
        </w:rPr>
        <w:t xml:space="preserve">Praha 1O, Vršovice </w:t>
      </w:r>
      <w:r>
        <w:rPr>
          <w:color w:val="18181A"/>
          <w:w w:val="105"/>
        </w:rPr>
        <w:t>Zastoupen: MgA.Jiří Vrba</w:t>
      </w:r>
      <w:r>
        <w:rPr>
          <w:color w:val="413F41"/>
          <w:w w:val="105"/>
        </w:rPr>
        <w:t xml:space="preserve">, </w:t>
      </w:r>
      <w:r>
        <w:rPr>
          <w:color w:val="18181A"/>
          <w:w w:val="105"/>
        </w:rPr>
        <w:t>jednatel</w:t>
      </w:r>
    </w:p>
    <w:p w14:paraId="36F40340" w14:textId="77777777" w:rsidR="00C44D95" w:rsidRDefault="00C44D95">
      <w:pPr>
        <w:pStyle w:val="Zkladntext"/>
        <w:kinsoku w:val="0"/>
        <w:overflowPunct w:val="0"/>
        <w:spacing w:before="2"/>
        <w:ind w:left="1242"/>
        <w:rPr>
          <w:color w:val="18181A"/>
          <w:spacing w:val="-2"/>
          <w:w w:val="105"/>
        </w:rPr>
      </w:pPr>
      <w:r>
        <w:rPr>
          <w:color w:val="18181A"/>
          <w:w w:val="105"/>
        </w:rPr>
        <w:t>(dále</w:t>
      </w:r>
      <w:r>
        <w:rPr>
          <w:color w:val="18181A"/>
          <w:spacing w:val="-7"/>
          <w:w w:val="105"/>
        </w:rPr>
        <w:t xml:space="preserve"> </w:t>
      </w:r>
      <w:r>
        <w:rPr>
          <w:color w:val="18181A"/>
          <w:w w:val="105"/>
        </w:rPr>
        <w:t>jen</w:t>
      </w:r>
      <w:r>
        <w:rPr>
          <w:color w:val="18181A"/>
          <w:spacing w:val="-8"/>
          <w:w w:val="105"/>
        </w:rPr>
        <w:t xml:space="preserve"> </w:t>
      </w:r>
      <w:r>
        <w:rPr>
          <w:color w:val="18181A"/>
          <w:spacing w:val="-2"/>
          <w:w w:val="105"/>
        </w:rPr>
        <w:t>"pronajímatel")</w:t>
      </w:r>
    </w:p>
    <w:p w14:paraId="4A2D8C49" w14:textId="77777777" w:rsidR="00C44D95" w:rsidRDefault="00C44D95">
      <w:pPr>
        <w:pStyle w:val="Zkladntext"/>
        <w:kinsoku w:val="0"/>
        <w:overflowPunct w:val="0"/>
        <w:spacing w:before="33"/>
      </w:pPr>
    </w:p>
    <w:p w14:paraId="506BA4C9" w14:textId="77777777" w:rsidR="00C44D95" w:rsidRDefault="00C44D95">
      <w:pPr>
        <w:pStyle w:val="Zkladntext"/>
        <w:kinsoku w:val="0"/>
        <w:overflowPunct w:val="0"/>
        <w:spacing w:before="1"/>
        <w:ind w:left="1242"/>
        <w:rPr>
          <w:b/>
          <w:bCs/>
          <w:color w:val="18181A"/>
          <w:spacing w:val="-2"/>
          <w:w w:val="105"/>
        </w:rPr>
      </w:pPr>
      <w:r>
        <w:rPr>
          <w:b/>
          <w:bCs/>
          <w:color w:val="18181A"/>
          <w:spacing w:val="-2"/>
          <w:w w:val="105"/>
        </w:rPr>
        <w:t>Nájemce:</w:t>
      </w:r>
    </w:p>
    <w:p w14:paraId="4C9D8BCF" w14:textId="77777777" w:rsidR="00C44D95" w:rsidRDefault="00C44D95">
      <w:pPr>
        <w:pStyle w:val="Zkladntext"/>
        <w:kinsoku w:val="0"/>
        <w:overflowPunct w:val="0"/>
        <w:spacing w:before="2"/>
        <w:ind w:left="1242"/>
        <w:rPr>
          <w:b/>
          <w:bCs/>
          <w:color w:val="18181A"/>
          <w:spacing w:val="-2"/>
          <w:w w:val="105"/>
        </w:rPr>
      </w:pPr>
      <w:r>
        <w:rPr>
          <w:b/>
          <w:bCs/>
          <w:color w:val="18181A"/>
          <w:w w:val="105"/>
        </w:rPr>
        <w:t>Gymnázium</w:t>
      </w:r>
      <w:r>
        <w:rPr>
          <w:b/>
          <w:bCs/>
          <w:color w:val="18181A"/>
          <w:spacing w:val="-1"/>
          <w:w w:val="105"/>
        </w:rPr>
        <w:t xml:space="preserve"> </w:t>
      </w:r>
      <w:r>
        <w:rPr>
          <w:b/>
          <w:bCs/>
          <w:color w:val="18181A"/>
          <w:w w:val="105"/>
        </w:rPr>
        <w:t>se</w:t>
      </w:r>
      <w:r>
        <w:rPr>
          <w:b/>
          <w:bCs/>
          <w:color w:val="18181A"/>
          <w:spacing w:val="-15"/>
          <w:w w:val="105"/>
        </w:rPr>
        <w:t xml:space="preserve"> </w:t>
      </w:r>
      <w:r>
        <w:rPr>
          <w:b/>
          <w:bCs/>
          <w:color w:val="18181A"/>
          <w:w w:val="105"/>
        </w:rPr>
        <w:t>sportovní</w:t>
      </w:r>
      <w:r>
        <w:rPr>
          <w:b/>
          <w:bCs/>
          <w:color w:val="18181A"/>
          <w:spacing w:val="-7"/>
          <w:w w:val="105"/>
        </w:rPr>
        <w:t xml:space="preserve"> </w:t>
      </w:r>
      <w:r>
        <w:rPr>
          <w:b/>
          <w:bCs/>
          <w:color w:val="18181A"/>
          <w:w w:val="105"/>
        </w:rPr>
        <w:t>přípravou</w:t>
      </w:r>
      <w:r>
        <w:rPr>
          <w:b/>
          <w:bCs/>
          <w:color w:val="18181A"/>
          <w:spacing w:val="-10"/>
          <w:w w:val="105"/>
        </w:rPr>
        <w:t xml:space="preserve"> </w:t>
      </w:r>
      <w:r>
        <w:rPr>
          <w:b/>
          <w:bCs/>
          <w:color w:val="18181A"/>
          <w:spacing w:val="-2"/>
          <w:w w:val="105"/>
        </w:rPr>
        <w:t>Šeberov</w:t>
      </w:r>
    </w:p>
    <w:p w14:paraId="53096767" w14:textId="77777777" w:rsidR="00C44D95" w:rsidRDefault="00C44D95">
      <w:pPr>
        <w:pStyle w:val="Zkladntext"/>
        <w:kinsoku w:val="0"/>
        <w:overflowPunct w:val="0"/>
        <w:spacing w:before="10"/>
        <w:ind w:left="1250"/>
        <w:rPr>
          <w:color w:val="18181A"/>
          <w:spacing w:val="-10"/>
          <w:w w:val="105"/>
        </w:rPr>
      </w:pPr>
      <w:r>
        <w:rPr>
          <w:color w:val="18181A"/>
          <w:w w:val="105"/>
        </w:rPr>
        <w:t>V</w:t>
      </w:r>
      <w:r>
        <w:rPr>
          <w:color w:val="18181A"/>
          <w:spacing w:val="-5"/>
          <w:w w:val="105"/>
        </w:rPr>
        <w:t xml:space="preserve"> </w:t>
      </w:r>
      <w:r>
        <w:rPr>
          <w:color w:val="18181A"/>
          <w:w w:val="105"/>
        </w:rPr>
        <w:t>Ladech</w:t>
      </w:r>
      <w:r>
        <w:rPr>
          <w:color w:val="18181A"/>
          <w:spacing w:val="2"/>
          <w:w w:val="105"/>
        </w:rPr>
        <w:t xml:space="preserve"> </w:t>
      </w:r>
      <w:r>
        <w:rPr>
          <w:color w:val="18181A"/>
          <w:w w:val="105"/>
        </w:rPr>
        <w:t>6,</w:t>
      </w:r>
      <w:r>
        <w:rPr>
          <w:color w:val="18181A"/>
          <w:spacing w:val="4"/>
          <w:w w:val="105"/>
        </w:rPr>
        <w:t xml:space="preserve"> </w:t>
      </w:r>
      <w:r>
        <w:rPr>
          <w:color w:val="18181A"/>
          <w:w w:val="105"/>
        </w:rPr>
        <w:t>149</w:t>
      </w:r>
      <w:r>
        <w:rPr>
          <w:color w:val="18181A"/>
          <w:spacing w:val="-10"/>
          <w:w w:val="105"/>
        </w:rPr>
        <w:t xml:space="preserve"> </w:t>
      </w:r>
      <w:r>
        <w:rPr>
          <w:color w:val="18181A"/>
          <w:w w:val="105"/>
        </w:rPr>
        <w:t>00</w:t>
      </w:r>
      <w:r>
        <w:rPr>
          <w:color w:val="18181A"/>
          <w:spacing w:val="-10"/>
          <w:w w:val="105"/>
        </w:rPr>
        <w:t xml:space="preserve"> </w:t>
      </w:r>
      <w:r>
        <w:rPr>
          <w:color w:val="18181A"/>
          <w:w w:val="105"/>
        </w:rPr>
        <w:t xml:space="preserve">Praha </w:t>
      </w:r>
      <w:r>
        <w:rPr>
          <w:color w:val="18181A"/>
          <w:spacing w:val="-10"/>
          <w:w w:val="105"/>
        </w:rPr>
        <w:t>4</w:t>
      </w:r>
    </w:p>
    <w:p w14:paraId="2AD0C724" w14:textId="77777777" w:rsidR="00C44D95" w:rsidRDefault="00C44D95">
      <w:pPr>
        <w:pStyle w:val="Zkladntext"/>
        <w:kinsoku w:val="0"/>
        <w:overflowPunct w:val="0"/>
        <w:spacing w:before="24"/>
        <w:ind w:left="1246"/>
        <w:rPr>
          <w:color w:val="18181A"/>
          <w:spacing w:val="-2"/>
          <w:w w:val="105"/>
        </w:rPr>
      </w:pPr>
      <w:r>
        <w:rPr>
          <w:color w:val="18181A"/>
          <w:w w:val="105"/>
        </w:rPr>
        <w:t>IČO:</w:t>
      </w:r>
      <w:r>
        <w:rPr>
          <w:color w:val="18181A"/>
          <w:spacing w:val="-11"/>
          <w:w w:val="105"/>
        </w:rPr>
        <w:t xml:space="preserve"> </w:t>
      </w:r>
      <w:r>
        <w:rPr>
          <w:color w:val="18181A"/>
          <w:spacing w:val="-2"/>
          <w:w w:val="105"/>
        </w:rPr>
        <w:t>61386886</w:t>
      </w:r>
    </w:p>
    <w:p w14:paraId="2674790F" w14:textId="77777777" w:rsidR="00C44D95" w:rsidRDefault="00C44D95">
      <w:pPr>
        <w:pStyle w:val="Zkladntext"/>
        <w:kinsoku w:val="0"/>
        <w:overflowPunct w:val="0"/>
        <w:spacing w:before="9" w:line="254" w:lineRule="auto"/>
        <w:ind w:left="1242" w:right="5668" w:firstLine="6"/>
        <w:rPr>
          <w:color w:val="18181A"/>
          <w:w w:val="105"/>
        </w:rPr>
      </w:pPr>
      <w:r>
        <w:rPr>
          <w:color w:val="2F2F31"/>
          <w:w w:val="105"/>
        </w:rPr>
        <w:t>Zastoupená:</w:t>
      </w:r>
      <w:r>
        <w:rPr>
          <w:color w:val="2F2F31"/>
          <w:spacing w:val="-14"/>
          <w:w w:val="105"/>
        </w:rPr>
        <w:t xml:space="preserve"> </w:t>
      </w:r>
      <w:r>
        <w:rPr>
          <w:color w:val="18181A"/>
          <w:w w:val="105"/>
        </w:rPr>
        <w:t>Mgr.</w:t>
      </w:r>
      <w:r>
        <w:rPr>
          <w:color w:val="18181A"/>
          <w:spacing w:val="-16"/>
          <w:w w:val="105"/>
        </w:rPr>
        <w:t xml:space="preserve"> </w:t>
      </w:r>
      <w:r>
        <w:rPr>
          <w:color w:val="18181A"/>
          <w:w w:val="105"/>
        </w:rPr>
        <w:t>Evou</w:t>
      </w:r>
      <w:r>
        <w:rPr>
          <w:color w:val="18181A"/>
          <w:spacing w:val="-11"/>
          <w:w w:val="105"/>
        </w:rPr>
        <w:t xml:space="preserve"> </w:t>
      </w:r>
      <w:r>
        <w:rPr>
          <w:color w:val="18181A"/>
          <w:w w:val="105"/>
        </w:rPr>
        <w:t>Buzkovou,</w:t>
      </w:r>
      <w:r>
        <w:rPr>
          <w:color w:val="18181A"/>
          <w:spacing w:val="-9"/>
          <w:w w:val="105"/>
        </w:rPr>
        <w:t xml:space="preserve"> </w:t>
      </w:r>
      <w:r>
        <w:rPr>
          <w:color w:val="18181A"/>
          <w:w w:val="105"/>
        </w:rPr>
        <w:t>ředitelkou (dále jen "nájemce")</w:t>
      </w:r>
    </w:p>
    <w:p w14:paraId="5D550B24" w14:textId="77777777" w:rsidR="00C44D95" w:rsidRDefault="00C44D95">
      <w:pPr>
        <w:pStyle w:val="Zkladntext"/>
        <w:kinsoku w:val="0"/>
        <w:overflowPunct w:val="0"/>
      </w:pPr>
    </w:p>
    <w:p w14:paraId="229943FD" w14:textId="77777777" w:rsidR="00C44D95" w:rsidRDefault="00C44D95">
      <w:pPr>
        <w:pStyle w:val="Zkladntext"/>
        <w:kinsoku w:val="0"/>
        <w:overflowPunct w:val="0"/>
      </w:pPr>
    </w:p>
    <w:p w14:paraId="6CD20791" w14:textId="77777777" w:rsidR="00C44D95" w:rsidRDefault="00C44D95">
      <w:pPr>
        <w:pStyle w:val="Zkladntext"/>
        <w:kinsoku w:val="0"/>
        <w:overflowPunct w:val="0"/>
        <w:spacing w:before="37"/>
      </w:pPr>
    </w:p>
    <w:p w14:paraId="50792A87" w14:textId="77777777" w:rsidR="00C44D95" w:rsidRDefault="00C44D95">
      <w:pPr>
        <w:pStyle w:val="Nadpis1"/>
        <w:kinsoku w:val="0"/>
        <w:overflowPunct w:val="0"/>
        <w:rPr>
          <w:color w:val="18181A"/>
          <w:spacing w:val="-2"/>
        </w:rPr>
      </w:pPr>
      <w:r>
        <w:rPr>
          <w:color w:val="18181A"/>
        </w:rPr>
        <w:t>Článek</w:t>
      </w:r>
      <w:r>
        <w:rPr>
          <w:color w:val="18181A"/>
          <w:spacing w:val="4"/>
        </w:rPr>
        <w:t xml:space="preserve"> </w:t>
      </w:r>
      <w:r>
        <w:rPr>
          <w:b w:val="0"/>
          <w:bCs w:val="0"/>
          <w:color w:val="18181A"/>
          <w:sz w:val="26"/>
          <w:szCs w:val="26"/>
        </w:rPr>
        <w:t>I.</w:t>
      </w:r>
      <w:r>
        <w:rPr>
          <w:b w:val="0"/>
          <w:bCs w:val="0"/>
          <w:color w:val="18181A"/>
          <w:spacing w:val="9"/>
          <w:sz w:val="26"/>
          <w:szCs w:val="26"/>
        </w:rPr>
        <w:t xml:space="preserve"> </w:t>
      </w:r>
      <w:r>
        <w:rPr>
          <w:b w:val="0"/>
          <w:bCs w:val="0"/>
          <w:color w:val="18181A"/>
          <w:sz w:val="26"/>
          <w:szCs w:val="26"/>
        </w:rPr>
        <w:t>-</w:t>
      </w:r>
      <w:r>
        <w:rPr>
          <w:b w:val="0"/>
          <w:bCs w:val="0"/>
          <w:color w:val="18181A"/>
          <w:spacing w:val="62"/>
          <w:sz w:val="26"/>
          <w:szCs w:val="26"/>
        </w:rPr>
        <w:t xml:space="preserve"> </w:t>
      </w:r>
      <w:r>
        <w:rPr>
          <w:color w:val="18181A"/>
        </w:rPr>
        <w:t>Předmět</w:t>
      </w:r>
      <w:r>
        <w:rPr>
          <w:color w:val="18181A"/>
          <w:spacing w:val="-2"/>
        </w:rPr>
        <w:t xml:space="preserve"> smlouvy</w:t>
      </w:r>
    </w:p>
    <w:p w14:paraId="536169C3" w14:textId="77777777" w:rsidR="00C44D95" w:rsidRDefault="00C44D95">
      <w:pPr>
        <w:pStyle w:val="Odstavecseseznamem"/>
        <w:numPr>
          <w:ilvl w:val="0"/>
          <w:numId w:val="2"/>
        </w:numPr>
        <w:tabs>
          <w:tab w:val="left" w:pos="1984"/>
        </w:tabs>
        <w:kinsoku w:val="0"/>
        <w:overflowPunct w:val="0"/>
        <w:spacing w:before="268" w:line="261" w:lineRule="auto"/>
        <w:ind w:right="2132" w:hanging="355"/>
        <w:rPr>
          <w:color w:val="18181A"/>
          <w:w w:val="105"/>
          <w:sz w:val="23"/>
          <w:szCs w:val="23"/>
        </w:rPr>
      </w:pPr>
      <w:r>
        <w:rPr>
          <w:color w:val="18181A"/>
          <w:w w:val="105"/>
          <w:sz w:val="23"/>
          <w:szCs w:val="23"/>
        </w:rPr>
        <w:t>Pronajímatel přenechává</w:t>
      </w:r>
      <w:r>
        <w:rPr>
          <w:color w:val="18181A"/>
          <w:spacing w:val="-2"/>
          <w:w w:val="105"/>
          <w:sz w:val="23"/>
          <w:szCs w:val="23"/>
        </w:rPr>
        <w:t xml:space="preserve"> </w:t>
      </w:r>
      <w:r>
        <w:rPr>
          <w:color w:val="18181A"/>
          <w:w w:val="105"/>
          <w:sz w:val="23"/>
          <w:szCs w:val="23"/>
        </w:rPr>
        <w:t>nájemci</w:t>
      </w:r>
      <w:r>
        <w:rPr>
          <w:color w:val="18181A"/>
          <w:spacing w:val="-11"/>
          <w:w w:val="105"/>
          <w:sz w:val="23"/>
          <w:szCs w:val="23"/>
        </w:rPr>
        <w:t xml:space="preserve"> </w:t>
      </w:r>
      <w:r>
        <w:rPr>
          <w:color w:val="18181A"/>
          <w:w w:val="105"/>
          <w:sz w:val="23"/>
          <w:szCs w:val="23"/>
        </w:rPr>
        <w:t>do</w:t>
      </w:r>
      <w:r>
        <w:rPr>
          <w:color w:val="18181A"/>
          <w:spacing w:val="-11"/>
          <w:w w:val="105"/>
          <w:sz w:val="23"/>
          <w:szCs w:val="23"/>
        </w:rPr>
        <w:t xml:space="preserve"> </w:t>
      </w:r>
      <w:r>
        <w:rPr>
          <w:color w:val="18181A"/>
          <w:w w:val="105"/>
          <w:sz w:val="23"/>
          <w:szCs w:val="23"/>
        </w:rPr>
        <w:t>dočasného</w:t>
      </w:r>
      <w:r>
        <w:rPr>
          <w:color w:val="18181A"/>
          <w:spacing w:val="-1"/>
          <w:w w:val="105"/>
          <w:sz w:val="23"/>
          <w:szCs w:val="23"/>
        </w:rPr>
        <w:t xml:space="preserve"> </w:t>
      </w:r>
      <w:r>
        <w:rPr>
          <w:color w:val="18181A"/>
          <w:w w:val="105"/>
          <w:sz w:val="23"/>
          <w:szCs w:val="23"/>
        </w:rPr>
        <w:t>u</w:t>
      </w:r>
      <w:r>
        <w:rPr>
          <w:color w:val="413F41"/>
          <w:w w:val="105"/>
          <w:sz w:val="23"/>
          <w:szCs w:val="23"/>
        </w:rPr>
        <w:t>ž</w:t>
      </w:r>
      <w:r>
        <w:rPr>
          <w:color w:val="18181A"/>
          <w:w w:val="105"/>
          <w:sz w:val="23"/>
          <w:szCs w:val="23"/>
        </w:rPr>
        <w:t>ití</w:t>
      </w:r>
      <w:r>
        <w:rPr>
          <w:color w:val="18181A"/>
          <w:spacing w:val="-15"/>
          <w:w w:val="105"/>
          <w:sz w:val="23"/>
          <w:szCs w:val="23"/>
        </w:rPr>
        <w:t xml:space="preserve"> </w:t>
      </w:r>
      <w:r>
        <w:rPr>
          <w:color w:val="18181A"/>
          <w:w w:val="105"/>
          <w:sz w:val="23"/>
          <w:szCs w:val="23"/>
        </w:rPr>
        <w:t>prostory nachá</w:t>
      </w:r>
      <w:r>
        <w:rPr>
          <w:color w:val="413F41"/>
          <w:w w:val="105"/>
          <w:sz w:val="23"/>
          <w:szCs w:val="23"/>
        </w:rPr>
        <w:t>zej</w:t>
      </w:r>
      <w:r>
        <w:rPr>
          <w:color w:val="18181A"/>
          <w:w w:val="105"/>
          <w:sz w:val="23"/>
          <w:szCs w:val="23"/>
        </w:rPr>
        <w:t>ící</w:t>
      </w:r>
      <w:r>
        <w:rPr>
          <w:color w:val="18181A"/>
          <w:spacing w:val="-12"/>
          <w:w w:val="105"/>
          <w:sz w:val="23"/>
          <w:szCs w:val="23"/>
        </w:rPr>
        <w:t xml:space="preserve"> </w:t>
      </w:r>
      <w:r>
        <w:rPr>
          <w:color w:val="2F2F31"/>
          <w:w w:val="105"/>
          <w:sz w:val="23"/>
          <w:szCs w:val="23"/>
        </w:rPr>
        <w:t xml:space="preserve">se ve </w:t>
      </w:r>
      <w:r>
        <w:rPr>
          <w:color w:val="18181A"/>
          <w:w w:val="105"/>
          <w:sz w:val="23"/>
          <w:szCs w:val="23"/>
        </w:rPr>
        <w:t>sportovn</w:t>
      </w:r>
      <w:r>
        <w:rPr>
          <w:color w:val="413F41"/>
          <w:w w:val="105"/>
          <w:sz w:val="23"/>
          <w:szCs w:val="23"/>
        </w:rPr>
        <w:t>í</w:t>
      </w:r>
      <w:r>
        <w:rPr>
          <w:color w:val="18181A"/>
          <w:w w:val="105"/>
          <w:sz w:val="23"/>
          <w:szCs w:val="23"/>
        </w:rPr>
        <w:t>m areálu SK Slavia Praha (dále jen "pronajaté prostory").</w:t>
      </w:r>
    </w:p>
    <w:p w14:paraId="5B234D2F" w14:textId="77777777" w:rsidR="00C44D95" w:rsidRDefault="00C44D95">
      <w:pPr>
        <w:pStyle w:val="Odstavecseseznamem"/>
        <w:numPr>
          <w:ilvl w:val="0"/>
          <w:numId w:val="2"/>
        </w:numPr>
        <w:tabs>
          <w:tab w:val="left" w:pos="1980"/>
        </w:tabs>
        <w:kinsoku w:val="0"/>
        <w:overflowPunct w:val="0"/>
        <w:spacing w:line="250" w:lineRule="exact"/>
        <w:ind w:left="1980" w:hanging="358"/>
        <w:rPr>
          <w:color w:val="18181A"/>
          <w:spacing w:val="-2"/>
          <w:w w:val="105"/>
          <w:sz w:val="23"/>
          <w:szCs w:val="23"/>
        </w:rPr>
      </w:pPr>
      <w:r>
        <w:rPr>
          <w:color w:val="18181A"/>
          <w:w w:val="105"/>
          <w:sz w:val="23"/>
          <w:szCs w:val="23"/>
        </w:rPr>
        <w:t>Specifikace</w:t>
      </w:r>
      <w:r>
        <w:rPr>
          <w:color w:val="18181A"/>
          <w:spacing w:val="1"/>
          <w:w w:val="105"/>
          <w:sz w:val="23"/>
          <w:szCs w:val="23"/>
        </w:rPr>
        <w:t xml:space="preserve"> </w:t>
      </w:r>
      <w:r>
        <w:rPr>
          <w:color w:val="18181A"/>
          <w:w w:val="105"/>
          <w:sz w:val="23"/>
          <w:szCs w:val="23"/>
        </w:rPr>
        <w:t>prostor</w:t>
      </w:r>
      <w:r>
        <w:rPr>
          <w:color w:val="18181A"/>
          <w:spacing w:val="-2"/>
          <w:w w:val="105"/>
          <w:sz w:val="23"/>
          <w:szCs w:val="23"/>
        </w:rPr>
        <w:t xml:space="preserve"> </w:t>
      </w:r>
      <w:r>
        <w:rPr>
          <w:color w:val="18181A"/>
          <w:w w:val="105"/>
          <w:sz w:val="23"/>
          <w:szCs w:val="23"/>
        </w:rPr>
        <w:t>bude</w:t>
      </w:r>
      <w:r>
        <w:rPr>
          <w:color w:val="18181A"/>
          <w:spacing w:val="-6"/>
          <w:w w:val="105"/>
          <w:sz w:val="23"/>
          <w:szCs w:val="23"/>
        </w:rPr>
        <w:t xml:space="preserve"> </w:t>
      </w:r>
      <w:r>
        <w:rPr>
          <w:color w:val="18181A"/>
          <w:w w:val="105"/>
          <w:sz w:val="23"/>
          <w:szCs w:val="23"/>
        </w:rPr>
        <w:t xml:space="preserve">uvedena </w:t>
      </w:r>
      <w:r>
        <w:rPr>
          <w:color w:val="2F2F31"/>
          <w:w w:val="105"/>
          <w:sz w:val="23"/>
          <w:szCs w:val="23"/>
        </w:rPr>
        <w:t>v</w:t>
      </w:r>
      <w:r>
        <w:rPr>
          <w:color w:val="2F2F31"/>
          <w:spacing w:val="-4"/>
          <w:w w:val="105"/>
          <w:sz w:val="23"/>
          <w:szCs w:val="23"/>
        </w:rPr>
        <w:t xml:space="preserve"> </w:t>
      </w:r>
      <w:r>
        <w:rPr>
          <w:color w:val="18181A"/>
          <w:w w:val="105"/>
          <w:sz w:val="23"/>
          <w:szCs w:val="23"/>
        </w:rPr>
        <w:t>přílo</w:t>
      </w:r>
      <w:r>
        <w:rPr>
          <w:color w:val="413F41"/>
          <w:w w:val="105"/>
          <w:sz w:val="23"/>
          <w:szCs w:val="23"/>
        </w:rPr>
        <w:t>z</w:t>
      </w:r>
      <w:r>
        <w:rPr>
          <w:color w:val="18181A"/>
          <w:w w:val="105"/>
          <w:sz w:val="23"/>
          <w:szCs w:val="23"/>
        </w:rPr>
        <w:t>e</w:t>
      </w:r>
      <w:r>
        <w:rPr>
          <w:color w:val="18181A"/>
          <w:spacing w:val="-8"/>
          <w:w w:val="105"/>
          <w:sz w:val="23"/>
          <w:szCs w:val="23"/>
        </w:rPr>
        <w:t xml:space="preserve"> </w:t>
      </w:r>
      <w:r>
        <w:rPr>
          <w:color w:val="18181A"/>
          <w:w w:val="105"/>
          <w:sz w:val="23"/>
          <w:szCs w:val="23"/>
        </w:rPr>
        <w:t>č.</w:t>
      </w:r>
      <w:r>
        <w:rPr>
          <w:color w:val="18181A"/>
          <w:spacing w:val="-6"/>
          <w:w w:val="105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18181A"/>
          <w:w w:val="105"/>
          <w:sz w:val="22"/>
          <w:szCs w:val="22"/>
        </w:rPr>
        <w:t>1</w:t>
      </w:r>
      <w:r>
        <w:rPr>
          <w:rFonts w:ascii="Arial" w:hAnsi="Arial" w:cs="Arial"/>
          <w:b/>
          <w:bCs/>
          <w:color w:val="18181A"/>
          <w:spacing w:val="-16"/>
          <w:w w:val="105"/>
          <w:sz w:val="22"/>
          <w:szCs w:val="22"/>
        </w:rPr>
        <w:t xml:space="preserve"> </w:t>
      </w:r>
      <w:r>
        <w:rPr>
          <w:color w:val="18181A"/>
          <w:w w:val="105"/>
          <w:sz w:val="23"/>
          <w:szCs w:val="23"/>
        </w:rPr>
        <w:t>této</w:t>
      </w:r>
      <w:r>
        <w:rPr>
          <w:color w:val="18181A"/>
          <w:spacing w:val="-15"/>
          <w:w w:val="105"/>
          <w:sz w:val="23"/>
          <w:szCs w:val="23"/>
        </w:rPr>
        <w:t xml:space="preserve"> </w:t>
      </w:r>
      <w:r>
        <w:rPr>
          <w:color w:val="18181A"/>
          <w:spacing w:val="-2"/>
          <w:w w:val="105"/>
          <w:sz w:val="23"/>
          <w:szCs w:val="23"/>
        </w:rPr>
        <w:t>smlouvy.</w:t>
      </w:r>
    </w:p>
    <w:p w14:paraId="7454DAC3" w14:textId="77777777" w:rsidR="00C44D95" w:rsidRDefault="00C44D95">
      <w:pPr>
        <w:pStyle w:val="Odstavecseseznamem"/>
        <w:numPr>
          <w:ilvl w:val="0"/>
          <w:numId w:val="2"/>
        </w:numPr>
        <w:tabs>
          <w:tab w:val="left" w:pos="1986"/>
        </w:tabs>
        <w:kinsoku w:val="0"/>
        <w:overflowPunct w:val="0"/>
        <w:spacing w:before="9" w:line="249" w:lineRule="auto"/>
        <w:ind w:left="1986" w:right="1683" w:hanging="361"/>
        <w:rPr>
          <w:color w:val="2F2F31"/>
          <w:w w:val="105"/>
          <w:sz w:val="23"/>
          <w:szCs w:val="23"/>
        </w:rPr>
      </w:pPr>
      <w:r>
        <w:rPr>
          <w:color w:val="18181A"/>
          <w:w w:val="105"/>
          <w:sz w:val="23"/>
          <w:szCs w:val="23"/>
        </w:rPr>
        <w:t>Nájemce bude</w:t>
      </w:r>
      <w:r>
        <w:rPr>
          <w:color w:val="18181A"/>
          <w:spacing w:val="-7"/>
          <w:w w:val="105"/>
          <w:sz w:val="23"/>
          <w:szCs w:val="23"/>
        </w:rPr>
        <w:t xml:space="preserve"> </w:t>
      </w:r>
      <w:r>
        <w:rPr>
          <w:color w:val="18181A"/>
          <w:w w:val="105"/>
          <w:sz w:val="23"/>
          <w:szCs w:val="23"/>
        </w:rPr>
        <w:t>prostory užívat</w:t>
      </w:r>
      <w:r>
        <w:rPr>
          <w:color w:val="18181A"/>
          <w:spacing w:val="-6"/>
          <w:w w:val="105"/>
          <w:sz w:val="23"/>
          <w:szCs w:val="23"/>
        </w:rPr>
        <w:t xml:space="preserve"> </w:t>
      </w:r>
      <w:r>
        <w:rPr>
          <w:color w:val="18181A"/>
          <w:w w:val="105"/>
          <w:sz w:val="23"/>
          <w:szCs w:val="23"/>
        </w:rPr>
        <w:t>v</w:t>
      </w:r>
      <w:r>
        <w:rPr>
          <w:color w:val="18181A"/>
          <w:spacing w:val="-14"/>
          <w:w w:val="105"/>
          <w:sz w:val="23"/>
          <w:szCs w:val="23"/>
        </w:rPr>
        <w:t xml:space="preserve"> </w:t>
      </w:r>
      <w:r>
        <w:rPr>
          <w:color w:val="18181A"/>
          <w:w w:val="105"/>
          <w:sz w:val="23"/>
          <w:szCs w:val="23"/>
        </w:rPr>
        <w:t>souladu s</w:t>
      </w:r>
      <w:r>
        <w:rPr>
          <w:color w:val="18181A"/>
          <w:spacing w:val="-9"/>
          <w:w w:val="105"/>
          <w:sz w:val="23"/>
          <w:szCs w:val="23"/>
        </w:rPr>
        <w:t xml:space="preserve"> </w:t>
      </w:r>
      <w:r>
        <w:rPr>
          <w:color w:val="2F2F31"/>
          <w:w w:val="105"/>
          <w:sz w:val="23"/>
          <w:szCs w:val="23"/>
        </w:rPr>
        <w:t>touto</w:t>
      </w:r>
      <w:r>
        <w:rPr>
          <w:color w:val="2F2F31"/>
          <w:spacing w:val="-12"/>
          <w:w w:val="105"/>
          <w:sz w:val="23"/>
          <w:szCs w:val="23"/>
        </w:rPr>
        <w:t xml:space="preserve"> </w:t>
      </w:r>
      <w:r>
        <w:rPr>
          <w:color w:val="2F2F31"/>
          <w:w w:val="105"/>
          <w:sz w:val="23"/>
          <w:szCs w:val="23"/>
        </w:rPr>
        <w:t xml:space="preserve">smlouvou </w:t>
      </w:r>
      <w:r>
        <w:rPr>
          <w:color w:val="18181A"/>
          <w:w w:val="105"/>
          <w:sz w:val="23"/>
          <w:szCs w:val="23"/>
        </w:rPr>
        <w:t>za</w:t>
      </w:r>
      <w:r>
        <w:rPr>
          <w:color w:val="18181A"/>
          <w:spacing w:val="-14"/>
          <w:w w:val="105"/>
          <w:sz w:val="23"/>
          <w:szCs w:val="23"/>
        </w:rPr>
        <w:t xml:space="preserve"> </w:t>
      </w:r>
      <w:r>
        <w:rPr>
          <w:color w:val="18181A"/>
          <w:w w:val="105"/>
          <w:sz w:val="23"/>
          <w:szCs w:val="23"/>
        </w:rPr>
        <w:t xml:space="preserve">účelem uskutečňování výuky </w:t>
      </w:r>
      <w:r>
        <w:rPr>
          <w:color w:val="2F2F31"/>
          <w:w w:val="105"/>
          <w:sz w:val="23"/>
          <w:szCs w:val="23"/>
        </w:rPr>
        <w:t xml:space="preserve">a sportovní </w:t>
      </w:r>
      <w:r>
        <w:rPr>
          <w:color w:val="18181A"/>
          <w:w w:val="105"/>
          <w:sz w:val="23"/>
          <w:szCs w:val="23"/>
        </w:rPr>
        <w:t xml:space="preserve">přípravy </w:t>
      </w:r>
      <w:r>
        <w:rPr>
          <w:color w:val="2F2F31"/>
          <w:w w:val="105"/>
          <w:sz w:val="23"/>
          <w:szCs w:val="23"/>
        </w:rPr>
        <w:t xml:space="preserve">studentů </w:t>
      </w:r>
      <w:r>
        <w:rPr>
          <w:color w:val="18181A"/>
          <w:w w:val="105"/>
          <w:sz w:val="23"/>
          <w:szCs w:val="23"/>
        </w:rPr>
        <w:t>Gymnázia se</w:t>
      </w:r>
      <w:r>
        <w:rPr>
          <w:color w:val="18181A"/>
          <w:spacing w:val="-5"/>
          <w:w w:val="105"/>
          <w:sz w:val="23"/>
          <w:szCs w:val="23"/>
        </w:rPr>
        <w:t xml:space="preserve"> </w:t>
      </w:r>
      <w:r>
        <w:rPr>
          <w:color w:val="2F2F31"/>
          <w:w w:val="105"/>
          <w:sz w:val="23"/>
          <w:szCs w:val="23"/>
        </w:rPr>
        <w:t xml:space="preserve">sportovní </w:t>
      </w:r>
      <w:r>
        <w:rPr>
          <w:color w:val="18181A"/>
          <w:w w:val="105"/>
          <w:sz w:val="23"/>
          <w:szCs w:val="23"/>
        </w:rPr>
        <w:t>přípravou Šeberov.</w:t>
      </w:r>
    </w:p>
    <w:p w14:paraId="7659711C" w14:textId="77777777" w:rsidR="00C44D95" w:rsidRDefault="00C44D95">
      <w:pPr>
        <w:pStyle w:val="Zkladntext"/>
        <w:kinsoku w:val="0"/>
        <w:overflowPunct w:val="0"/>
      </w:pPr>
    </w:p>
    <w:p w14:paraId="60552C31" w14:textId="77777777" w:rsidR="00C44D95" w:rsidRDefault="00C44D95">
      <w:pPr>
        <w:pStyle w:val="Zkladntext"/>
        <w:kinsoku w:val="0"/>
        <w:overflowPunct w:val="0"/>
      </w:pPr>
    </w:p>
    <w:p w14:paraId="3E8D38BB" w14:textId="77777777" w:rsidR="00C44D95" w:rsidRDefault="00C44D95">
      <w:pPr>
        <w:pStyle w:val="Zkladntext"/>
        <w:kinsoku w:val="0"/>
        <w:overflowPunct w:val="0"/>
        <w:spacing w:before="62"/>
      </w:pPr>
    </w:p>
    <w:p w14:paraId="4AC62B1C" w14:textId="7009B919" w:rsidR="00C44D95" w:rsidRDefault="00F84CCA">
      <w:pPr>
        <w:pStyle w:val="Nadpis1"/>
        <w:kinsoku w:val="0"/>
        <w:overflowPunct w:val="0"/>
        <w:ind w:left="1270"/>
        <w:rPr>
          <w:color w:val="18181A"/>
          <w:spacing w:val="-2"/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66A7634" wp14:editId="796D4555">
                <wp:simplePos x="0" y="0"/>
                <wp:positionH relativeFrom="page">
                  <wp:posOffset>5867400</wp:posOffset>
                </wp:positionH>
                <wp:positionV relativeFrom="paragraph">
                  <wp:posOffset>68580</wp:posOffset>
                </wp:positionV>
                <wp:extent cx="673100" cy="482600"/>
                <wp:effectExtent l="0" t="0" r="0" b="0"/>
                <wp:wrapNone/>
                <wp:docPr id="101883204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A7AFD" w14:textId="419CA1E1" w:rsidR="00C44D95" w:rsidRDefault="00F84CCA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76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38E1A57" wp14:editId="093E99BD">
                                  <wp:extent cx="676275" cy="476250"/>
                                  <wp:effectExtent l="0" t="0" r="0" b="0"/>
                                  <wp:docPr id="2" name="obrázek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CD01D1" w14:textId="77777777" w:rsidR="00C44D95" w:rsidRDefault="00C44D9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A7634" id="Rectangle 2" o:spid="_x0000_s1026" style="position:absolute;left:0;text-align:left;margin-left:462pt;margin-top:5.4pt;width:53pt;height:3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" o:allowincell="f" filled="f" stroked="f">
                <v:textbox inset="0,0,0,0">
                  <w:txbxContent>
                    <w:p w14:paraId="177A7AFD" w14:textId="419CA1E1" w:rsidR="00C44D95" w:rsidRDefault="00F84CCA">
                      <w:pPr>
                        <w:widowControl/>
                        <w:autoSpaceDE/>
                        <w:autoSpaceDN/>
                        <w:adjustRightInd/>
                        <w:spacing w:line="76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38E1A57" wp14:editId="093E99BD">
                            <wp:extent cx="676275" cy="476250"/>
                            <wp:effectExtent l="0" t="0" r="0" b="0"/>
                            <wp:docPr id="2" name="obrázek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476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CD01D1" w14:textId="77777777" w:rsidR="00C44D95" w:rsidRDefault="00C44D9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C44D95">
        <w:rPr>
          <w:color w:val="18181A"/>
          <w:w w:val="105"/>
        </w:rPr>
        <w:t>Článek</w:t>
      </w:r>
      <w:r w:rsidR="00C44D95">
        <w:rPr>
          <w:color w:val="18181A"/>
          <w:spacing w:val="9"/>
          <w:w w:val="105"/>
        </w:rPr>
        <w:t xml:space="preserve"> </w:t>
      </w:r>
      <w:r w:rsidR="00C44D95">
        <w:rPr>
          <w:color w:val="18181A"/>
          <w:w w:val="105"/>
        </w:rPr>
        <w:t>II.</w:t>
      </w:r>
      <w:r w:rsidR="00C44D95">
        <w:rPr>
          <w:color w:val="18181A"/>
          <w:spacing w:val="-20"/>
          <w:w w:val="105"/>
        </w:rPr>
        <w:t xml:space="preserve"> </w:t>
      </w:r>
      <w:r w:rsidR="00C44D95">
        <w:rPr>
          <w:color w:val="18181A"/>
          <w:w w:val="105"/>
        </w:rPr>
        <w:t>-Doba</w:t>
      </w:r>
      <w:r w:rsidR="00C44D95">
        <w:rPr>
          <w:color w:val="18181A"/>
          <w:spacing w:val="27"/>
          <w:w w:val="105"/>
        </w:rPr>
        <w:t xml:space="preserve"> </w:t>
      </w:r>
      <w:r w:rsidR="00C44D95">
        <w:rPr>
          <w:color w:val="18181A"/>
          <w:spacing w:val="-2"/>
          <w:w w:val="105"/>
        </w:rPr>
        <w:t>nájmu</w:t>
      </w:r>
    </w:p>
    <w:p w14:paraId="2F70AE75" w14:textId="77777777" w:rsidR="00C44D95" w:rsidRDefault="00C44D95">
      <w:pPr>
        <w:pStyle w:val="Odstavecseseznamem"/>
        <w:numPr>
          <w:ilvl w:val="0"/>
          <w:numId w:val="8"/>
        </w:numPr>
        <w:tabs>
          <w:tab w:val="left" w:pos="1987"/>
        </w:tabs>
        <w:kinsoku w:val="0"/>
        <w:overflowPunct w:val="0"/>
        <w:spacing w:before="275"/>
        <w:ind w:left="1987" w:hanging="351"/>
        <w:rPr>
          <w:color w:val="2F2F31"/>
          <w:spacing w:val="-2"/>
          <w:w w:val="105"/>
          <w:sz w:val="23"/>
          <w:szCs w:val="23"/>
        </w:rPr>
      </w:pPr>
      <w:r>
        <w:rPr>
          <w:color w:val="18181A"/>
          <w:w w:val="105"/>
          <w:sz w:val="23"/>
          <w:szCs w:val="23"/>
        </w:rPr>
        <w:t>Tato</w:t>
      </w:r>
      <w:r>
        <w:rPr>
          <w:color w:val="18181A"/>
          <w:spacing w:val="-10"/>
          <w:w w:val="105"/>
          <w:sz w:val="23"/>
          <w:szCs w:val="23"/>
        </w:rPr>
        <w:t xml:space="preserve"> </w:t>
      </w:r>
      <w:r>
        <w:rPr>
          <w:color w:val="2F2F31"/>
          <w:w w:val="105"/>
          <w:sz w:val="23"/>
          <w:szCs w:val="23"/>
        </w:rPr>
        <w:t>smlouva</w:t>
      </w:r>
      <w:r>
        <w:rPr>
          <w:color w:val="2F2F31"/>
          <w:spacing w:val="-2"/>
          <w:w w:val="105"/>
          <w:sz w:val="23"/>
          <w:szCs w:val="23"/>
        </w:rPr>
        <w:t xml:space="preserve"> </w:t>
      </w:r>
      <w:r>
        <w:rPr>
          <w:color w:val="18181A"/>
          <w:w w:val="105"/>
          <w:sz w:val="23"/>
          <w:szCs w:val="23"/>
        </w:rPr>
        <w:t>se</w:t>
      </w:r>
      <w:r>
        <w:rPr>
          <w:color w:val="18181A"/>
          <w:spacing w:val="-2"/>
          <w:w w:val="105"/>
          <w:sz w:val="23"/>
          <w:szCs w:val="23"/>
        </w:rPr>
        <w:t xml:space="preserve"> </w:t>
      </w:r>
      <w:r>
        <w:rPr>
          <w:color w:val="18181A"/>
          <w:w w:val="105"/>
          <w:sz w:val="23"/>
          <w:szCs w:val="23"/>
        </w:rPr>
        <w:t>uzavírá</w:t>
      </w:r>
      <w:r>
        <w:rPr>
          <w:color w:val="18181A"/>
          <w:spacing w:val="-2"/>
          <w:w w:val="105"/>
          <w:sz w:val="23"/>
          <w:szCs w:val="23"/>
        </w:rPr>
        <w:t xml:space="preserve"> </w:t>
      </w:r>
      <w:r>
        <w:rPr>
          <w:color w:val="18181A"/>
          <w:w w:val="105"/>
          <w:sz w:val="23"/>
          <w:szCs w:val="23"/>
        </w:rPr>
        <w:t>na</w:t>
      </w:r>
      <w:r>
        <w:rPr>
          <w:color w:val="18181A"/>
          <w:spacing w:val="-14"/>
          <w:w w:val="105"/>
          <w:sz w:val="23"/>
          <w:szCs w:val="23"/>
        </w:rPr>
        <w:t xml:space="preserve"> </w:t>
      </w:r>
      <w:r>
        <w:rPr>
          <w:color w:val="18181A"/>
          <w:w w:val="105"/>
          <w:sz w:val="23"/>
          <w:szCs w:val="23"/>
        </w:rPr>
        <w:t>dobu</w:t>
      </w:r>
      <w:r>
        <w:rPr>
          <w:color w:val="18181A"/>
          <w:spacing w:val="3"/>
          <w:w w:val="105"/>
          <w:sz w:val="23"/>
          <w:szCs w:val="23"/>
        </w:rPr>
        <w:t xml:space="preserve"> </w:t>
      </w:r>
      <w:r>
        <w:rPr>
          <w:color w:val="18181A"/>
          <w:w w:val="105"/>
          <w:sz w:val="23"/>
          <w:szCs w:val="23"/>
        </w:rPr>
        <w:t>určitou</w:t>
      </w:r>
      <w:r>
        <w:rPr>
          <w:color w:val="18181A"/>
          <w:spacing w:val="1"/>
          <w:w w:val="105"/>
          <w:sz w:val="23"/>
          <w:szCs w:val="23"/>
        </w:rPr>
        <w:t xml:space="preserve"> </w:t>
      </w:r>
      <w:r>
        <w:rPr>
          <w:color w:val="18181A"/>
          <w:w w:val="105"/>
          <w:sz w:val="23"/>
          <w:szCs w:val="23"/>
        </w:rPr>
        <w:t>od</w:t>
      </w:r>
      <w:r>
        <w:rPr>
          <w:color w:val="18181A"/>
          <w:spacing w:val="8"/>
          <w:w w:val="105"/>
          <w:sz w:val="23"/>
          <w:szCs w:val="23"/>
        </w:rPr>
        <w:t xml:space="preserve"> </w:t>
      </w:r>
      <w:r>
        <w:rPr>
          <w:color w:val="18181A"/>
          <w:w w:val="105"/>
          <w:sz w:val="23"/>
          <w:szCs w:val="23"/>
        </w:rPr>
        <w:t>1.9.2025</w:t>
      </w:r>
      <w:r>
        <w:rPr>
          <w:color w:val="18181A"/>
          <w:spacing w:val="7"/>
          <w:w w:val="105"/>
          <w:sz w:val="23"/>
          <w:szCs w:val="23"/>
        </w:rPr>
        <w:t xml:space="preserve"> </w:t>
      </w:r>
      <w:r>
        <w:rPr>
          <w:color w:val="18181A"/>
          <w:w w:val="105"/>
          <w:sz w:val="23"/>
          <w:szCs w:val="23"/>
        </w:rPr>
        <w:t>do</w:t>
      </w:r>
      <w:r>
        <w:rPr>
          <w:color w:val="18181A"/>
          <w:spacing w:val="-12"/>
          <w:w w:val="105"/>
          <w:sz w:val="23"/>
          <w:szCs w:val="23"/>
        </w:rPr>
        <w:t xml:space="preserve"> </w:t>
      </w:r>
      <w:r>
        <w:rPr>
          <w:color w:val="2F2F31"/>
          <w:spacing w:val="-2"/>
          <w:w w:val="105"/>
          <w:sz w:val="23"/>
          <w:szCs w:val="23"/>
        </w:rPr>
        <w:t>30.6.2026.</w:t>
      </w:r>
    </w:p>
    <w:p w14:paraId="10E19DD1" w14:textId="77777777" w:rsidR="00C44D95" w:rsidRDefault="00C44D95">
      <w:pPr>
        <w:pStyle w:val="Odstavecseseznamem"/>
        <w:numPr>
          <w:ilvl w:val="0"/>
          <w:numId w:val="8"/>
        </w:numPr>
        <w:tabs>
          <w:tab w:val="left" w:pos="1998"/>
        </w:tabs>
        <w:kinsoku w:val="0"/>
        <w:overflowPunct w:val="0"/>
        <w:spacing w:before="16"/>
        <w:ind w:left="1998" w:hanging="361"/>
        <w:rPr>
          <w:color w:val="2F2F31"/>
          <w:spacing w:val="-2"/>
          <w:w w:val="105"/>
          <w:sz w:val="23"/>
          <w:szCs w:val="23"/>
        </w:rPr>
      </w:pPr>
      <w:r>
        <w:rPr>
          <w:color w:val="18181A"/>
          <w:w w:val="105"/>
          <w:sz w:val="23"/>
          <w:szCs w:val="23"/>
        </w:rPr>
        <w:t>Prodlouž</w:t>
      </w:r>
      <w:r>
        <w:rPr>
          <w:color w:val="413F41"/>
          <w:w w:val="105"/>
          <w:sz w:val="23"/>
          <w:szCs w:val="23"/>
        </w:rPr>
        <w:t>e</w:t>
      </w:r>
      <w:r>
        <w:rPr>
          <w:color w:val="18181A"/>
          <w:w w:val="105"/>
          <w:sz w:val="23"/>
          <w:szCs w:val="23"/>
        </w:rPr>
        <w:t>ní</w:t>
      </w:r>
      <w:r>
        <w:rPr>
          <w:color w:val="18181A"/>
          <w:spacing w:val="-3"/>
          <w:w w:val="105"/>
          <w:sz w:val="23"/>
          <w:szCs w:val="23"/>
        </w:rPr>
        <w:t xml:space="preserve"> </w:t>
      </w:r>
      <w:r>
        <w:rPr>
          <w:color w:val="18181A"/>
          <w:w w:val="105"/>
          <w:sz w:val="23"/>
          <w:szCs w:val="23"/>
        </w:rPr>
        <w:t>nájmu</w:t>
      </w:r>
      <w:r>
        <w:rPr>
          <w:color w:val="18181A"/>
          <w:spacing w:val="-13"/>
          <w:w w:val="105"/>
          <w:sz w:val="23"/>
          <w:szCs w:val="23"/>
        </w:rPr>
        <w:t xml:space="preserve"> </w:t>
      </w:r>
      <w:r>
        <w:rPr>
          <w:color w:val="18181A"/>
          <w:w w:val="105"/>
          <w:sz w:val="23"/>
          <w:szCs w:val="23"/>
        </w:rPr>
        <w:t>je</w:t>
      </w:r>
      <w:r>
        <w:rPr>
          <w:color w:val="18181A"/>
          <w:spacing w:val="-2"/>
          <w:w w:val="105"/>
          <w:sz w:val="23"/>
          <w:szCs w:val="23"/>
        </w:rPr>
        <w:t xml:space="preserve"> </w:t>
      </w:r>
      <w:r>
        <w:rPr>
          <w:color w:val="18181A"/>
          <w:w w:val="105"/>
          <w:sz w:val="23"/>
          <w:szCs w:val="23"/>
        </w:rPr>
        <w:t>možné</w:t>
      </w:r>
      <w:r>
        <w:rPr>
          <w:color w:val="18181A"/>
          <w:spacing w:val="-4"/>
          <w:w w:val="105"/>
          <w:sz w:val="23"/>
          <w:szCs w:val="23"/>
        </w:rPr>
        <w:t xml:space="preserve"> </w:t>
      </w:r>
      <w:r>
        <w:rPr>
          <w:color w:val="18181A"/>
          <w:w w:val="105"/>
          <w:sz w:val="23"/>
          <w:szCs w:val="23"/>
        </w:rPr>
        <w:t>po</w:t>
      </w:r>
      <w:r>
        <w:rPr>
          <w:color w:val="18181A"/>
          <w:spacing w:val="-8"/>
          <w:w w:val="105"/>
          <w:sz w:val="23"/>
          <w:szCs w:val="23"/>
        </w:rPr>
        <w:t xml:space="preserve"> </w:t>
      </w:r>
      <w:r>
        <w:rPr>
          <w:color w:val="2F2F31"/>
          <w:w w:val="105"/>
          <w:sz w:val="23"/>
          <w:szCs w:val="23"/>
        </w:rPr>
        <w:t>vzájemné</w:t>
      </w:r>
      <w:r>
        <w:rPr>
          <w:color w:val="2F2F31"/>
          <w:spacing w:val="-3"/>
          <w:w w:val="105"/>
          <w:sz w:val="23"/>
          <w:szCs w:val="23"/>
        </w:rPr>
        <w:t xml:space="preserve"> </w:t>
      </w:r>
      <w:r>
        <w:rPr>
          <w:color w:val="18181A"/>
          <w:w w:val="105"/>
          <w:sz w:val="23"/>
          <w:szCs w:val="23"/>
        </w:rPr>
        <w:t>dohodě</w:t>
      </w:r>
      <w:r>
        <w:rPr>
          <w:color w:val="18181A"/>
          <w:spacing w:val="-2"/>
          <w:w w:val="105"/>
          <w:sz w:val="23"/>
          <w:szCs w:val="23"/>
        </w:rPr>
        <w:t xml:space="preserve"> </w:t>
      </w:r>
      <w:r>
        <w:rPr>
          <w:color w:val="18181A"/>
          <w:w w:val="105"/>
          <w:sz w:val="23"/>
          <w:szCs w:val="23"/>
        </w:rPr>
        <w:t>obou</w:t>
      </w:r>
      <w:r>
        <w:rPr>
          <w:color w:val="18181A"/>
          <w:spacing w:val="-7"/>
          <w:w w:val="105"/>
          <w:sz w:val="23"/>
          <w:szCs w:val="23"/>
        </w:rPr>
        <w:t xml:space="preserve"> </w:t>
      </w:r>
      <w:r>
        <w:rPr>
          <w:color w:val="18181A"/>
          <w:w w:val="105"/>
          <w:sz w:val="23"/>
          <w:szCs w:val="23"/>
        </w:rPr>
        <w:t>smluvních</w:t>
      </w:r>
      <w:r>
        <w:rPr>
          <w:color w:val="18181A"/>
          <w:spacing w:val="-6"/>
          <w:w w:val="105"/>
          <w:sz w:val="23"/>
          <w:szCs w:val="23"/>
        </w:rPr>
        <w:t xml:space="preserve"> </w:t>
      </w:r>
      <w:r>
        <w:rPr>
          <w:color w:val="2F2F31"/>
          <w:spacing w:val="-2"/>
          <w:w w:val="105"/>
          <w:sz w:val="23"/>
          <w:szCs w:val="23"/>
        </w:rPr>
        <w:t>stran.</w:t>
      </w:r>
    </w:p>
    <w:p w14:paraId="3A701033" w14:textId="77777777" w:rsidR="00C44D95" w:rsidRDefault="00C44D95">
      <w:pPr>
        <w:pStyle w:val="Zkladntext"/>
        <w:kinsoku w:val="0"/>
        <w:overflowPunct w:val="0"/>
      </w:pPr>
    </w:p>
    <w:p w14:paraId="782A53FC" w14:textId="77777777" w:rsidR="00C44D95" w:rsidRDefault="00C44D95">
      <w:pPr>
        <w:pStyle w:val="Zkladntext"/>
        <w:kinsoku w:val="0"/>
        <w:overflowPunct w:val="0"/>
      </w:pPr>
    </w:p>
    <w:p w14:paraId="0AE4D420" w14:textId="77777777" w:rsidR="00C44D95" w:rsidRDefault="00C44D95">
      <w:pPr>
        <w:pStyle w:val="Zkladntext"/>
        <w:kinsoku w:val="0"/>
        <w:overflowPunct w:val="0"/>
        <w:spacing w:before="66"/>
      </w:pPr>
    </w:p>
    <w:p w14:paraId="07AA808F" w14:textId="77777777" w:rsidR="00C44D95" w:rsidRDefault="00C44D95">
      <w:pPr>
        <w:pStyle w:val="Nadpis1"/>
        <w:kinsoku w:val="0"/>
        <w:overflowPunct w:val="0"/>
        <w:ind w:left="1277"/>
        <w:rPr>
          <w:color w:val="18181A"/>
          <w:spacing w:val="-2"/>
        </w:rPr>
      </w:pPr>
      <w:r>
        <w:rPr>
          <w:color w:val="18181A"/>
        </w:rPr>
        <w:t>Článek</w:t>
      </w:r>
      <w:r>
        <w:rPr>
          <w:color w:val="18181A"/>
          <w:spacing w:val="-1"/>
        </w:rPr>
        <w:t xml:space="preserve"> </w:t>
      </w:r>
      <w:r>
        <w:rPr>
          <w:color w:val="18181A"/>
        </w:rPr>
        <w:t>III.</w:t>
      </w:r>
      <w:r>
        <w:rPr>
          <w:color w:val="18181A"/>
          <w:spacing w:val="-10"/>
        </w:rPr>
        <w:t xml:space="preserve"> </w:t>
      </w:r>
      <w:r>
        <w:rPr>
          <w:color w:val="18181A"/>
        </w:rPr>
        <w:t>-</w:t>
      </w:r>
      <w:r>
        <w:rPr>
          <w:color w:val="18181A"/>
          <w:spacing w:val="57"/>
        </w:rPr>
        <w:t xml:space="preserve"> </w:t>
      </w:r>
      <w:r>
        <w:rPr>
          <w:color w:val="18181A"/>
        </w:rPr>
        <w:t>Nájemné</w:t>
      </w:r>
      <w:r>
        <w:rPr>
          <w:color w:val="18181A"/>
          <w:spacing w:val="2"/>
        </w:rPr>
        <w:t xml:space="preserve"> </w:t>
      </w:r>
      <w:r>
        <w:rPr>
          <w:color w:val="18181A"/>
        </w:rPr>
        <w:t>a</w:t>
      </w:r>
      <w:r>
        <w:rPr>
          <w:color w:val="18181A"/>
          <w:spacing w:val="7"/>
        </w:rPr>
        <w:t xml:space="preserve"> </w:t>
      </w:r>
      <w:r>
        <w:rPr>
          <w:color w:val="18181A"/>
          <w:spacing w:val="-2"/>
        </w:rPr>
        <w:t>platby</w:t>
      </w:r>
    </w:p>
    <w:p w14:paraId="33129284" w14:textId="77777777" w:rsidR="00C44D95" w:rsidRDefault="00C44D95">
      <w:pPr>
        <w:pStyle w:val="Odstavecseseznamem"/>
        <w:numPr>
          <w:ilvl w:val="0"/>
          <w:numId w:val="7"/>
        </w:numPr>
        <w:tabs>
          <w:tab w:val="left" w:pos="2011"/>
        </w:tabs>
        <w:kinsoku w:val="0"/>
        <w:overflowPunct w:val="0"/>
        <w:spacing w:before="268" w:line="268" w:lineRule="auto"/>
        <w:ind w:right="1849" w:hanging="358"/>
        <w:rPr>
          <w:rFonts w:ascii="Arial" w:hAnsi="Arial" w:cs="Arial"/>
          <w:b/>
          <w:bCs/>
          <w:color w:val="18181A"/>
          <w:w w:val="105"/>
          <w:sz w:val="22"/>
          <w:szCs w:val="22"/>
        </w:rPr>
      </w:pPr>
      <w:r>
        <w:rPr>
          <w:color w:val="18181A"/>
          <w:w w:val="105"/>
          <w:sz w:val="23"/>
          <w:szCs w:val="23"/>
        </w:rPr>
        <w:t xml:space="preserve">Nájemné je </w:t>
      </w:r>
      <w:r>
        <w:rPr>
          <w:color w:val="2F2F31"/>
          <w:w w:val="105"/>
          <w:sz w:val="23"/>
          <w:szCs w:val="23"/>
        </w:rPr>
        <w:t xml:space="preserve">stanovené </w:t>
      </w:r>
      <w:r>
        <w:rPr>
          <w:color w:val="18181A"/>
          <w:w w:val="105"/>
          <w:sz w:val="23"/>
          <w:szCs w:val="23"/>
        </w:rPr>
        <w:t>paušální částkou a</w:t>
      </w:r>
      <w:r>
        <w:rPr>
          <w:color w:val="18181A"/>
          <w:spacing w:val="-10"/>
          <w:w w:val="105"/>
          <w:sz w:val="23"/>
          <w:szCs w:val="23"/>
        </w:rPr>
        <w:t xml:space="preserve"> </w:t>
      </w:r>
      <w:r>
        <w:rPr>
          <w:color w:val="18181A"/>
          <w:w w:val="105"/>
          <w:sz w:val="23"/>
          <w:szCs w:val="23"/>
        </w:rPr>
        <w:t>činí 12.000 Kč</w:t>
      </w:r>
      <w:r>
        <w:rPr>
          <w:color w:val="413F41"/>
          <w:w w:val="105"/>
          <w:sz w:val="23"/>
          <w:szCs w:val="23"/>
        </w:rPr>
        <w:t xml:space="preserve">/ </w:t>
      </w:r>
      <w:r>
        <w:rPr>
          <w:color w:val="18181A"/>
          <w:w w:val="105"/>
          <w:sz w:val="23"/>
          <w:szCs w:val="23"/>
        </w:rPr>
        <w:t>mě</w:t>
      </w:r>
      <w:r>
        <w:rPr>
          <w:color w:val="413F41"/>
          <w:w w:val="105"/>
          <w:sz w:val="23"/>
          <w:szCs w:val="23"/>
        </w:rPr>
        <w:t>s</w:t>
      </w:r>
      <w:r>
        <w:rPr>
          <w:color w:val="18181A"/>
          <w:w w:val="105"/>
          <w:sz w:val="23"/>
          <w:szCs w:val="23"/>
        </w:rPr>
        <w:t>íčně</w:t>
      </w:r>
      <w:r>
        <w:rPr>
          <w:color w:val="413F41"/>
          <w:w w:val="105"/>
          <w:sz w:val="23"/>
          <w:szCs w:val="23"/>
        </w:rPr>
        <w:t>.</w:t>
      </w:r>
      <w:r>
        <w:rPr>
          <w:color w:val="413F41"/>
          <w:spacing w:val="-5"/>
          <w:w w:val="105"/>
          <w:sz w:val="23"/>
          <w:szCs w:val="23"/>
        </w:rPr>
        <w:t xml:space="preserve"> </w:t>
      </w:r>
      <w:r>
        <w:rPr>
          <w:color w:val="18181A"/>
          <w:w w:val="105"/>
          <w:sz w:val="23"/>
          <w:szCs w:val="23"/>
        </w:rPr>
        <w:t>K</w:t>
      </w:r>
      <w:r>
        <w:rPr>
          <w:color w:val="18181A"/>
          <w:spacing w:val="-6"/>
          <w:w w:val="105"/>
          <w:sz w:val="23"/>
          <w:szCs w:val="23"/>
        </w:rPr>
        <w:t xml:space="preserve"> </w:t>
      </w:r>
      <w:r>
        <w:rPr>
          <w:color w:val="2F2F31"/>
          <w:w w:val="105"/>
          <w:sz w:val="23"/>
          <w:szCs w:val="23"/>
        </w:rPr>
        <w:t xml:space="preserve">částce </w:t>
      </w:r>
      <w:r>
        <w:rPr>
          <w:color w:val="18181A"/>
          <w:w w:val="105"/>
          <w:sz w:val="23"/>
          <w:szCs w:val="23"/>
        </w:rPr>
        <w:t>bude připočtena DPH podle platných předpi</w:t>
      </w:r>
      <w:r>
        <w:rPr>
          <w:color w:val="413F41"/>
          <w:w w:val="105"/>
          <w:sz w:val="23"/>
          <w:szCs w:val="23"/>
        </w:rPr>
        <w:t>s</w:t>
      </w:r>
      <w:r>
        <w:rPr>
          <w:color w:val="18181A"/>
          <w:w w:val="105"/>
          <w:sz w:val="23"/>
          <w:szCs w:val="23"/>
        </w:rPr>
        <w:t>ů.</w:t>
      </w:r>
    </w:p>
    <w:p w14:paraId="6A8B9E01" w14:textId="77777777" w:rsidR="00C44D95" w:rsidRDefault="00C44D95">
      <w:pPr>
        <w:pStyle w:val="Odstavecseseznamem"/>
        <w:numPr>
          <w:ilvl w:val="0"/>
          <w:numId w:val="7"/>
        </w:numPr>
        <w:tabs>
          <w:tab w:val="left" w:pos="2005"/>
        </w:tabs>
        <w:kinsoku w:val="0"/>
        <w:overflowPunct w:val="0"/>
        <w:spacing w:line="227" w:lineRule="exact"/>
        <w:ind w:left="2005" w:hanging="361"/>
        <w:rPr>
          <w:color w:val="2F2F31"/>
          <w:spacing w:val="-4"/>
          <w:w w:val="105"/>
          <w:sz w:val="23"/>
          <w:szCs w:val="23"/>
        </w:rPr>
      </w:pPr>
      <w:r>
        <w:rPr>
          <w:color w:val="18181A"/>
          <w:w w:val="105"/>
          <w:sz w:val="23"/>
          <w:szCs w:val="23"/>
        </w:rPr>
        <w:t>Nájemce</w:t>
      </w:r>
      <w:r>
        <w:rPr>
          <w:color w:val="18181A"/>
          <w:spacing w:val="-5"/>
          <w:w w:val="105"/>
          <w:sz w:val="23"/>
          <w:szCs w:val="23"/>
        </w:rPr>
        <w:t xml:space="preserve"> </w:t>
      </w:r>
      <w:r>
        <w:rPr>
          <w:color w:val="18181A"/>
          <w:w w:val="105"/>
          <w:sz w:val="23"/>
          <w:szCs w:val="23"/>
        </w:rPr>
        <w:t>se</w:t>
      </w:r>
      <w:r>
        <w:rPr>
          <w:color w:val="18181A"/>
          <w:spacing w:val="-13"/>
          <w:w w:val="105"/>
          <w:sz w:val="23"/>
          <w:szCs w:val="23"/>
        </w:rPr>
        <w:t xml:space="preserve"> </w:t>
      </w:r>
      <w:r>
        <w:rPr>
          <w:color w:val="413F41"/>
          <w:w w:val="105"/>
          <w:sz w:val="23"/>
          <w:szCs w:val="23"/>
        </w:rPr>
        <w:t>z</w:t>
      </w:r>
      <w:r>
        <w:rPr>
          <w:color w:val="18181A"/>
          <w:w w:val="105"/>
          <w:sz w:val="23"/>
          <w:szCs w:val="23"/>
        </w:rPr>
        <w:t>ava</w:t>
      </w:r>
      <w:r>
        <w:rPr>
          <w:color w:val="413F41"/>
          <w:w w:val="105"/>
          <w:sz w:val="23"/>
          <w:szCs w:val="23"/>
        </w:rPr>
        <w:t>z</w:t>
      </w:r>
      <w:r>
        <w:rPr>
          <w:color w:val="18181A"/>
          <w:w w:val="105"/>
          <w:sz w:val="23"/>
          <w:szCs w:val="23"/>
        </w:rPr>
        <w:t>uje</w:t>
      </w:r>
      <w:r>
        <w:rPr>
          <w:color w:val="18181A"/>
          <w:spacing w:val="-11"/>
          <w:w w:val="105"/>
          <w:sz w:val="23"/>
          <w:szCs w:val="23"/>
        </w:rPr>
        <w:t xml:space="preserve"> </w:t>
      </w:r>
      <w:r>
        <w:rPr>
          <w:color w:val="18181A"/>
          <w:w w:val="105"/>
          <w:sz w:val="23"/>
          <w:szCs w:val="23"/>
        </w:rPr>
        <w:t>hradit</w:t>
      </w:r>
      <w:r>
        <w:rPr>
          <w:color w:val="18181A"/>
          <w:spacing w:val="4"/>
          <w:w w:val="105"/>
          <w:sz w:val="23"/>
          <w:szCs w:val="23"/>
        </w:rPr>
        <w:t xml:space="preserve"> </w:t>
      </w:r>
      <w:r>
        <w:rPr>
          <w:color w:val="18181A"/>
          <w:w w:val="105"/>
          <w:sz w:val="23"/>
          <w:szCs w:val="23"/>
        </w:rPr>
        <w:t>nájemné</w:t>
      </w:r>
      <w:r>
        <w:rPr>
          <w:color w:val="18181A"/>
          <w:spacing w:val="-6"/>
          <w:w w:val="105"/>
          <w:sz w:val="23"/>
          <w:szCs w:val="23"/>
        </w:rPr>
        <w:t xml:space="preserve"> </w:t>
      </w:r>
      <w:r>
        <w:rPr>
          <w:color w:val="18181A"/>
          <w:w w:val="105"/>
          <w:sz w:val="23"/>
          <w:szCs w:val="23"/>
        </w:rPr>
        <w:t>nejpo</w:t>
      </w:r>
      <w:r>
        <w:rPr>
          <w:color w:val="413F41"/>
          <w:w w:val="105"/>
          <w:sz w:val="23"/>
          <w:szCs w:val="23"/>
        </w:rPr>
        <w:t>z</w:t>
      </w:r>
      <w:r>
        <w:rPr>
          <w:color w:val="18181A"/>
          <w:w w:val="105"/>
          <w:sz w:val="23"/>
          <w:szCs w:val="23"/>
        </w:rPr>
        <w:t>ději</w:t>
      </w:r>
      <w:r>
        <w:rPr>
          <w:color w:val="18181A"/>
          <w:spacing w:val="-16"/>
          <w:w w:val="105"/>
          <w:sz w:val="23"/>
          <w:szCs w:val="23"/>
        </w:rPr>
        <w:t xml:space="preserve"> </w:t>
      </w:r>
      <w:r>
        <w:rPr>
          <w:color w:val="18181A"/>
          <w:w w:val="105"/>
          <w:sz w:val="23"/>
          <w:szCs w:val="23"/>
        </w:rPr>
        <w:t>do</w:t>
      </w:r>
      <w:r>
        <w:rPr>
          <w:color w:val="18181A"/>
          <w:spacing w:val="-5"/>
          <w:w w:val="105"/>
          <w:sz w:val="23"/>
          <w:szCs w:val="23"/>
        </w:rPr>
        <w:t xml:space="preserve"> </w:t>
      </w:r>
      <w:r>
        <w:rPr>
          <w:color w:val="2F2F31"/>
          <w:w w:val="105"/>
          <w:sz w:val="23"/>
          <w:szCs w:val="23"/>
        </w:rPr>
        <w:t>1</w:t>
      </w:r>
      <w:r>
        <w:rPr>
          <w:color w:val="18181A"/>
          <w:w w:val="105"/>
          <w:sz w:val="23"/>
          <w:szCs w:val="23"/>
        </w:rPr>
        <w:t>O.</w:t>
      </w:r>
      <w:r>
        <w:rPr>
          <w:color w:val="18181A"/>
          <w:spacing w:val="-11"/>
          <w:w w:val="105"/>
          <w:sz w:val="23"/>
          <w:szCs w:val="23"/>
        </w:rPr>
        <w:t xml:space="preserve"> </w:t>
      </w:r>
      <w:r>
        <w:rPr>
          <w:color w:val="18181A"/>
          <w:w w:val="105"/>
          <w:sz w:val="23"/>
          <w:szCs w:val="23"/>
        </w:rPr>
        <w:t>dne</w:t>
      </w:r>
      <w:r>
        <w:rPr>
          <w:color w:val="18181A"/>
          <w:spacing w:val="-8"/>
          <w:w w:val="105"/>
          <w:sz w:val="23"/>
          <w:szCs w:val="23"/>
        </w:rPr>
        <w:t xml:space="preserve"> </w:t>
      </w:r>
      <w:r>
        <w:rPr>
          <w:color w:val="18181A"/>
          <w:w w:val="105"/>
          <w:sz w:val="23"/>
          <w:szCs w:val="23"/>
        </w:rPr>
        <w:t>každého</w:t>
      </w:r>
      <w:r>
        <w:rPr>
          <w:color w:val="18181A"/>
          <w:spacing w:val="-9"/>
          <w:w w:val="105"/>
          <w:sz w:val="23"/>
          <w:szCs w:val="23"/>
        </w:rPr>
        <w:t xml:space="preserve"> </w:t>
      </w:r>
      <w:r>
        <w:rPr>
          <w:color w:val="18181A"/>
          <w:w w:val="105"/>
          <w:sz w:val="23"/>
          <w:szCs w:val="23"/>
        </w:rPr>
        <w:t>měsíce</w:t>
      </w:r>
      <w:r>
        <w:rPr>
          <w:color w:val="18181A"/>
          <w:spacing w:val="-9"/>
          <w:w w:val="105"/>
          <w:sz w:val="23"/>
          <w:szCs w:val="23"/>
        </w:rPr>
        <w:t xml:space="preserve"> </w:t>
      </w:r>
      <w:r>
        <w:rPr>
          <w:color w:val="18181A"/>
          <w:w w:val="105"/>
          <w:sz w:val="23"/>
          <w:szCs w:val="23"/>
        </w:rPr>
        <w:t>na</w:t>
      </w:r>
      <w:r>
        <w:rPr>
          <w:color w:val="18181A"/>
          <w:spacing w:val="-7"/>
          <w:w w:val="105"/>
          <w:sz w:val="23"/>
          <w:szCs w:val="23"/>
        </w:rPr>
        <w:t xml:space="preserve"> </w:t>
      </w:r>
      <w:r>
        <w:rPr>
          <w:color w:val="18181A"/>
          <w:spacing w:val="-4"/>
          <w:w w:val="105"/>
          <w:sz w:val="23"/>
          <w:szCs w:val="23"/>
        </w:rPr>
        <w:t>účet</w:t>
      </w:r>
    </w:p>
    <w:p w14:paraId="09397438" w14:textId="77777777" w:rsidR="00C44D95" w:rsidRDefault="00C44D95">
      <w:pPr>
        <w:pStyle w:val="Zkladntext"/>
        <w:kinsoku w:val="0"/>
        <w:overflowPunct w:val="0"/>
        <w:spacing w:before="17"/>
        <w:ind w:left="2011"/>
        <w:rPr>
          <w:color w:val="2F2F31"/>
          <w:spacing w:val="-4"/>
          <w:w w:val="105"/>
        </w:rPr>
      </w:pPr>
      <w:r>
        <w:rPr>
          <w:color w:val="18181A"/>
          <w:w w:val="105"/>
        </w:rPr>
        <w:t>pronajímatele</w:t>
      </w:r>
      <w:r>
        <w:rPr>
          <w:color w:val="18181A"/>
          <w:spacing w:val="3"/>
          <w:w w:val="105"/>
        </w:rPr>
        <w:t xml:space="preserve"> </w:t>
      </w:r>
      <w:r>
        <w:rPr>
          <w:color w:val="2F2F31"/>
          <w:w w:val="105"/>
        </w:rPr>
        <w:t>č.</w:t>
      </w:r>
      <w:r>
        <w:rPr>
          <w:color w:val="2F2F31"/>
          <w:spacing w:val="1"/>
          <w:w w:val="105"/>
        </w:rPr>
        <w:t xml:space="preserve"> </w:t>
      </w:r>
      <w:r>
        <w:rPr>
          <w:color w:val="18181A"/>
          <w:w w:val="105"/>
        </w:rPr>
        <w:t>účtu:</w:t>
      </w:r>
      <w:r>
        <w:rPr>
          <w:color w:val="18181A"/>
          <w:spacing w:val="-11"/>
          <w:w w:val="105"/>
        </w:rPr>
        <w:t xml:space="preserve"> </w:t>
      </w:r>
      <w:r>
        <w:rPr>
          <w:color w:val="18181A"/>
          <w:w w:val="105"/>
        </w:rPr>
        <w:t>2202512476</w:t>
      </w:r>
      <w:r>
        <w:rPr>
          <w:color w:val="413F41"/>
          <w:w w:val="105"/>
        </w:rPr>
        <w:t>/</w:t>
      </w:r>
      <w:r>
        <w:rPr>
          <w:color w:val="18181A"/>
          <w:w w:val="105"/>
        </w:rPr>
        <w:t>2010</w:t>
      </w:r>
      <w:r>
        <w:rPr>
          <w:color w:val="18181A"/>
          <w:spacing w:val="-5"/>
          <w:w w:val="105"/>
        </w:rPr>
        <w:t xml:space="preserve"> </w:t>
      </w:r>
      <w:r>
        <w:rPr>
          <w:color w:val="2F2F31"/>
          <w:w w:val="105"/>
        </w:rPr>
        <w:t xml:space="preserve">vedeného </w:t>
      </w:r>
      <w:r>
        <w:rPr>
          <w:color w:val="18181A"/>
          <w:w w:val="105"/>
        </w:rPr>
        <w:t>u</w:t>
      </w:r>
      <w:r>
        <w:rPr>
          <w:color w:val="18181A"/>
          <w:spacing w:val="-15"/>
          <w:w w:val="105"/>
        </w:rPr>
        <w:t xml:space="preserve"> </w:t>
      </w:r>
      <w:r>
        <w:rPr>
          <w:color w:val="18181A"/>
          <w:w w:val="105"/>
        </w:rPr>
        <w:t>Fio</w:t>
      </w:r>
      <w:r>
        <w:rPr>
          <w:color w:val="18181A"/>
          <w:spacing w:val="-7"/>
          <w:w w:val="105"/>
        </w:rPr>
        <w:t xml:space="preserve"> </w:t>
      </w:r>
      <w:r>
        <w:rPr>
          <w:color w:val="18181A"/>
          <w:w w:val="105"/>
        </w:rPr>
        <w:t>banka,</w:t>
      </w:r>
      <w:r>
        <w:rPr>
          <w:color w:val="18181A"/>
          <w:spacing w:val="-11"/>
          <w:w w:val="105"/>
        </w:rPr>
        <w:t xml:space="preserve"> </w:t>
      </w:r>
      <w:r>
        <w:rPr>
          <w:color w:val="2F2F31"/>
          <w:spacing w:val="-4"/>
          <w:w w:val="105"/>
        </w:rPr>
        <w:t>a.s.</w:t>
      </w:r>
    </w:p>
    <w:p w14:paraId="7C2C3260" w14:textId="77777777" w:rsidR="00C44D95" w:rsidRDefault="00C44D95">
      <w:pPr>
        <w:pStyle w:val="Odstavecseseznamem"/>
        <w:numPr>
          <w:ilvl w:val="0"/>
          <w:numId w:val="7"/>
        </w:numPr>
        <w:tabs>
          <w:tab w:val="left" w:pos="2022"/>
        </w:tabs>
        <w:kinsoku w:val="0"/>
        <w:overflowPunct w:val="0"/>
        <w:spacing w:before="10" w:line="261" w:lineRule="auto"/>
        <w:ind w:left="2022" w:right="1620" w:hanging="369"/>
        <w:rPr>
          <w:color w:val="2F2F31"/>
          <w:w w:val="105"/>
          <w:sz w:val="23"/>
          <w:szCs w:val="23"/>
        </w:rPr>
      </w:pPr>
      <w:r>
        <w:rPr>
          <w:color w:val="2F2F31"/>
          <w:w w:val="105"/>
          <w:sz w:val="23"/>
          <w:szCs w:val="23"/>
        </w:rPr>
        <w:t>Případné</w:t>
      </w:r>
      <w:r>
        <w:rPr>
          <w:color w:val="2F2F31"/>
          <w:spacing w:val="-4"/>
          <w:w w:val="105"/>
          <w:sz w:val="23"/>
          <w:szCs w:val="23"/>
        </w:rPr>
        <w:t xml:space="preserve"> </w:t>
      </w:r>
      <w:r>
        <w:rPr>
          <w:color w:val="18181A"/>
          <w:w w:val="105"/>
          <w:sz w:val="23"/>
          <w:szCs w:val="23"/>
        </w:rPr>
        <w:t>platby</w:t>
      </w:r>
      <w:r>
        <w:rPr>
          <w:color w:val="18181A"/>
          <w:spacing w:val="-3"/>
          <w:w w:val="105"/>
          <w:sz w:val="23"/>
          <w:szCs w:val="23"/>
        </w:rPr>
        <w:t xml:space="preserve"> </w:t>
      </w:r>
      <w:r>
        <w:rPr>
          <w:color w:val="18181A"/>
          <w:w w:val="105"/>
          <w:sz w:val="23"/>
          <w:szCs w:val="23"/>
        </w:rPr>
        <w:t>za</w:t>
      </w:r>
      <w:r>
        <w:rPr>
          <w:color w:val="18181A"/>
          <w:spacing w:val="-13"/>
          <w:w w:val="105"/>
          <w:sz w:val="23"/>
          <w:szCs w:val="23"/>
        </w:rPr>
        <w:t xml:space="preserve"> </w:t>
      </w:r>
      <w:r>
        <w:rPr>
          <w:color w:val="2F2F31"/>
          <w:w w:val="105"/>
          <w:sz w:val="23"/>
          <w:szCs w:val="23"/>
        </w:rPr>
        <w:t>energie</w:t>
      </w:r>
      <w:r>
        <w:rPr>
          <w:color w:val="2F2F31"/>
          <w:spacing w:val="-16"/>
          <w:w w:val="105"/>
          <w:sz w:val="23"/>
          <w:szCs w:val="23"/>
        </w:rPr>
        <w:t xml:space="preserve"> </w:t>
      </w:r>
      <w:r>
        <w:rPr>
          <w:color w:val="2F2F31"/>
          <w:w w:val="105"/>
          <w:sz w:val="23"/>
          <w:szCs w:val="23"/>
        </w:rPr>
        <w:t>a</w:t>
      </w:r>
      <w:r>
        <w:rPr>
          <w:color w:val="2F2F31"/>
          <w:spacing w:val="-9"/>
          <w:w w:val="105"/>
          <w:sz w:val="23"/>
          <w:szCs w:val="23"/>
        </w:rPr>
        <w:t xml:space="preserve"> </w:t>
      </w:r>
      <w:r>
        <w:rPr>
          <w:color w:val="2F2F31"/>
          <w:w w:val="105"/>
          <w:sz w:val="23"/>
          <w:szCs w:val="23"/>
        </w:rPr>
        <w:t>služby</w:t>
      </w:r>
      <w:r>
        <w:rPr>
          <w:color w:val="2F2F31"/>
          <w:spacing w:val="-1"/>
          <w:w w:val="105"/>
          <w:sz w:val="23"/>
          <w:szCs w:val="23"/>
        </w:rPr>
        <w:t xml:space="preserve"> </w:t>
      </w:r>
      <w:r>
        <w:rPr>
          <w:color w:val="2F2F31"/>
          <w:w w:val="105"/>
          <w:sz w:val="23"/>
          <w:szCs w:val="23"/>
        </w:rPr>
        <w:t>spojené</w:t>
      </w:r>
      <w:r>
        <w:rPr>
          <w:color w:val="2F2F31"/>
          <w:spacing w:val="-9"/>
          <w:w w:val="105"/>
          <w:sz w:val="23"/>
          <w:szCs w:val="23"/>
        </w:rPr>
        <w:t xml:space="preserve"> </w:t>
      </w:r>
      <w:r>
        <w:rPr>
          <w:color w:val="18181A"/>
          <w:w w:val="105"/>
          <w:sz w:val="23"/>
          <w:szCs w:val="23"/>
        </w:rPr>
        <w:t>s</w:t>
      </w:r>
      <w:r>
        <w:rPr>
          <w:color w:val="18181A"/>
          <w:spacing w:val="-10"/>
          <w:w w:val="105"/>
          <w:sz w:val="23"/>
          <w:szCs w:val="23"/>
        </w:rPr>
        <w:t xml:space="preserve"> </w:t>
      </w:r>
      <w:r>
        <w:rPr>
          <w:color w:val="18181A"/>
          <w:w w:val="105"/>
          <w:sz w:val="23"/>
          <w:szCs w:val="23"/>
        </w:rPr>
        <w:t>u</w:t>
      </w:r>
      <w:r>
        <w:rPr>
          <w:color w:val="413F41"/>
          <w:w w:val="105"/>
          <w:sz w:val="23"/>
          <w:szCs w:val="23"/>
        </w:rPr>
        <w:t>ž</w:t>
      </w:r>
      <w:r>
        <w:rPr>
          <w:color w:val="18181A"/>
          <w:w w:val="105"/>
          <w:sz w:val="23"/>
          <w:szCs w:val="23"/>
        </w:rPr>
        <w:t>íváním</w:t>
      </w:r>
      <w:r>
        <w:rPr>
          <w:color w:val="18181A"/>
          <w:spacing w:val="-2"/>
          <w:w w:val="105"/>
          <w:sz w:val="23"/>
          <w:szCs w:val="23"/>
        </w:rPr>
        <w:t xml:space="preserve"> </w:t>
      </w:r>
      <w:r>
        <w:rPr>
          <w:color w:val="18181A"/>
          <w:w w:val="105"/>
          <w:sz w:val="23"/>
          <w:szCs w:val="23"/>
        </w:rPr>
        <w:t>prostor</w:t>
      </w:r>
      <w:r>
        <w:rPr>
          <w:color w:val="18181A"/>
          <w:spacing w:val="-3"/>
          <w:w w:val="105"/>
          <w:sz w:val="23"/>
          <w:szCs w:val="23"/>
        </w:rPr>
        <w:t xml:space="preserve"> </w:t>
      </w:r>
      <w:r>
        <w:rPr>
          <w:color w:val="18181A"/>
          <w:w w:val="105"/>
          <w:sz w:val="23"/>
          <w:szCs w:val="23"/>
        </w:rPr>
        <w:t>budou</w:t>
      </w:r>
      <w:r>
        <w:rPr>
          <w:color w:val="18181A"/>
          <w:spacing w:val="-7"/>
          <w:w w:val="105"/>
          <w:sz w:val="23"/>
          <w:szCs w:val="23"/>
        </w:rPr>
        <w:t xml:space="preserve"> </w:t>
      </w:r>
      <w:r>
        <w:rPr>
          <w:color w:val="18181A"/>
          <w:w w:val="105"/>
          <w:sz w:val="23"/>
          <w:szCs w:val="23"/>
        </w:rPr>
        <w:t xml:space="preserve">specifikovány </w:t>
      </w:r>
      <w:r>
        <w:rPr>
          <w:color w:val="2F2F31"/>
          <w:w w:val="105"/>
          <w:sz w:val="23"/>
          <w:szCs w:val="23"/>
        </w:rPr>
        <w:t xml:space="preserve">ve </w:t>
      </w:r>
      <w:r>
        <w:rPr>
          <w:color w:val="413F41"/>
          <w:w w:val="105"/>
          <w:sz w:val="23"/>
          <w:szCs w:val="23"/>
        </w:rPr>
        <w:t>zv</w:t>
      </w:r>
      <w:r>
        <w:rPr>
          <w:color w:val="18181A"/>
          <w:w w:val="105"/>
          <w:sz w:val="23"/>
          <w:szCs w:val="23"/>
        </w:rPr>
        <w:t>lá</w:t>
      </w:r>
      <w:r>
        <w:rPr>
          <w:color w:val="413F41"/>
          <w:w w:val="105"/>
          <w:sz w:val="23"/>
          <w:szCs w:val="23"/>
        </w:rPr>
        <w:t>š</w:t>
      </w:r>
      <w:r>
        <w:rPr>
          <w:color w:val="18181A"/>
          <w:w w:val="105"/>
          <w:sz w:val="23"/>
          <w:szCs w:val="23"/>
        </w:rPr>
        <w:t xml:space="preserve">tní příloze </w:t>
      </w:r>
      <w:r>
        <w:rPr>
          <w:color w:val="2F2F31"/>
          <w:w w:val="105"/>
          <w:sz w:val="23"/>
          <w:szCs w:val="23"/>
        </w:rPr>
        <w:t>smlouvy.</w:t>
      </w:r>
    </w:p>
    <w:p w14:paraId="46958942" w14:textId="77777777" w:rsidR="00C44D95" w:rsidRDefault="00C44D95">
      <w:pPr>
        <w:pStyle w:val="Odstavecseseznamem"/>
        <w:numPr>
          <w:ilvl w:val="0"/>
          <w:numId w:val="7"/>
        </w:numPr>
        <w:tabs>
          <w:tab w:val="left" w:pos="2022"/>
        </w:tabs>
        <w:kinsoku w:val="0"/>
        <w:overflowPunct w:val="0"/>
        <w:spacing w:before="10" w:line="261" w:lineRule="auto"/>
        <w:ind w:left="2022" w:right="1620" w:hanging="369"/>
        <w:rPr>
          <w:color w:val="2F2F31"/>
          <w:w w:val="105"/>
          <w:sz w:val="23"/>
          <w:szCs w:val="23"/>
        </w:rPr>
        <w:sectPr w:rsidR="00C44D95">
          <w:type w:val="continuous"/>
          <w:pgSz w:w="11910" w:h="16840"/>
          <w:pgMar w:top="0" w:right="0" w:bottom="280" w:left="141" w:header="708" w:footer="708" w:gutter="0"/>
          <w:cols w:space="708"/>
          <w:noEndnote/>
        </w:sectPr>
      </w:pPr>
    </w:p>
    <w:p w14:paraId="71BF7088" w14:textId="77777777" w:rsidR="00C44D95" w:rsidRDefault="00C44D95">
      <w:pPr>
        <w:pStyle w:val="Zkladntext"/>
        <w:kinsoku w:val="0"/>
        <w:overflowPunct w:val="0"/>
        <w:rPr>
          <w:sz w:val="26"/>
          <w:szCs w:val="26"/>
        </w:rPr>
      </w:pPr>
    </w:p>
    <w:p w14:paraId="584CFD27" w14:textId="77777777" w:rsidR="00C44D95" w:rsidRDefault="00C44D95">
      <w:pPr>
        <w:pStyle w:val="Zkladntext"/>
        <w:kinsoku w:val="0"/>
        <w:overflowPunct w:val="0"/>
        <w:rPr>
          <w:sz w:val="26"/>
          <w:szCs w:val="26"/>
        </w:rPr>
      </w:pPr>
    </w:p>
    <w:p w14:paraId="1C98A2CD" w14:textId="77777777" w:rsidR="00C44D95" w:rsidRDefault="00C44D95">
      <w:pPr>
        <w:pStyle w:val="Zkladntext"/>
        <w:kinsoku w:val="0"/>
        <w:overflowPunct w:val="0"/>
        <w:rPr>
          <w:sz w:val="26"/>
          <w:szCs w:val="26"/>
        </w:rPr>
      </w:pPr>
    </w:p>
    <w:p w14:paraId="26AA5FF3" w14:textId="77777777" w:rsidR="00C44D95" w:rsidRDefault="00C44D95">
      <w:pPr>
        <w:pStyle w:val="Zkladntext"/>
        <w:kinsoku w:val="0"/>
        <w:overflowPunct w:val="0"/>
        <w:spacing w:before="60"/>
        <w:rPr>
          <w:sz w:val="26"/>
          <w:szCs w:val="26"/>
        </w:rPr>
      </w:pPr>
    </w:p>
    <w:p w14:paraId="712FC012" w14:textId="3709AAA2" w:rsidR="00C44D95" w:rsidRDefault="00F84CCA">
      <w:pPr>
        <w:pStyle w:val="Nadpis2"/>
        <w:kinsoku w:val="0"/>
        <w:overflowPunct w:val="0"/>
        <w:rPr>
          <w:color w:val="181618"/>
          <w:spacing w:val="-2"/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D4566C8" wp14:editId="6EB1D372">
                <wp:simplePos x="0" y="0"/>
                <wp:positionH relativeFrom="page">
                  <wp:posOffset>7022465</wp:posOffset>
                </wp:positionH>
                <wp:positionV relativeFrom="paragraph">
                  <wp:posOffset>-803275</wp:posOffset>
                </wp:positionV>
                <wp:extent cx="520700" cy="1079500"/>
                <wp:effectExtent l="0" t="0" r="0" b="0"/>
                <wp:wrapNone/>
                <wp:docPr id="40023987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0" cy="107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FF59B6" w14:textId="2EBC7DD5" w:rsidR="00C44D95" w:rsidRDefault="00F84CCA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70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D955F56" wp14:editId="2DABB145">
                                  <wp:extent cx="514350" cy="1085850"/>
                                  <wp:effectExtent l="0" t="0" r="0" b="0"/>
                                  <wp:docPr id="4" name="obrázek 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1085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321526B" w14:textId="77777777" w:rsidR="00C44D95" w:rsidRDefault="00C44D9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566C8" id="Rectangle 3" o:spid="_x0000_s1027" style="position:absolute;left:0;text-align:left;margin-left:552.95pt;margin-top:-63.25pt;width:41pt;height: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" o:allowincell="f" filled="f" stroked="f">
                <v:textbox inset="0,0,0,0">
                  <w:txbxContent>
                    <w:p w14:paraId="14FF59B6" w14:textId="2EBC7DD5" w:rsidR="00C44D95" w:rsidRDefault="00F84CCA">
                      <w:pPr>
                        <w:widowControl/>
                        <w:autoSpaceDE/>
                        <w:autoSpaceDN/>
                        <w:adjustRightInd/>
                        <w:spacing w:line="170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D955F56" wp14:editId="2DABB145">
                            <wp:extent cx="514350" cy="1085850"/>
                            <wp:effectExtent l="0" t="0" r="0" b="0"/>
                            <wp:docPr id="4" name="obrázek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1085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321526B" w14:textId="77777777" w:rsidR="00C44D95" w:rsidRDefault="00C44D9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C44D95">
        <w:rPr>
          <w:color w:val="181618"/>
          <w:w w:val="105"/>
        </w:rPr>
        <w:t>Článek</w:t>
      </w:r>
      <w:r w:rsidR="00C44D95">
        <w:rPr>
          <w:color w:val="181618"/>
          <w:spacing w:val="-13"/>
          <w:w w:val="105"/>
        </w:rPr>
        <w:t xml:space="preserve"> </w:t>
      </w:r>
      <w:r w:rsidR="00C44D95">
        <w:rPr>
          <w:color w:val="181618"/>
          <w:w w:val="105"/>
        </w:rPr>
        <w:t>IV.</w:t>
      </w:r>
      <w:r w:rsidR="00C44D95">
        <w:rPr>
          <w:color w:val="181618"/>
          <w:spacing w:val="-17"/>
          <w:w w:val="105"/>
        </w:rPr>
        <w:t xml:space="preserve"> </w:t>
      </w:r>
      <w:r w:rsidR="00C44D95">
        <w:rPr>
          <w:color w:val="181618"/>
          <w:w w:val="105"/>
        </w:rPr>
        <w:t>-</w:t>
      </w:r>
      <w:r w:rsidR="00C44D95">
        <w:rPr>
          <w:color w:val="181618"/>
          <w:spacing w:val="34"/>
          <w:w w:val="105"/>
        </w:rPr>
        <w:t xml:space="preserve"> </w:t>
      </w:r>
      <w:r w:rsidR="00C44D95">
        <w:rPr>
          <w:color w:val="181618"/>
          <w:w w:val="105"/>
        </w:rPr>
        <w:t>Práva</w:t>
      </w:r>
      <w:r w:rsidR="00C44D95">
        <w:rPr>
          <w:color w:val="181618"/>
          <w:spacing w:val="-14"/>
          <w:w w:val="105"/>
        </w:rPr>
        <w:t xml:space="preserve"> </w:t>
      </w:r>
      <w:r w:rsidR="00C44D95">
        <w:rPr>
          <w:color w:val="181618"/>
          <w:w w:val="105"/>
        </w:rPr>
        <w:t>a</w:t>
      </w:r>
      <w:r w:rsidR="00C44D95">
        <w:rPr>
          <w:color w:val="181618"/>
          <w:spacing w:val="-2"/>
          <w:w w:val="105"/>
        </w:rPr>
        <w:t xml:space="preserve"> </w:t>
      </w:r>
      <w:r w:rsidR="00C44D95">
        <w:rPr>
          <w:color w:val="181618"/>
          <w:w w:val="105"/>
        </w:rPr>
        <w:t>povinnosti</w:t>
      </w:r>
      <w:r w:rsidR="00C44D95">
        <w:rPr>
          <w:color w:val="181618"/>
          <w:spacing w:val="-5"/>
          <w:w w:val="105"/>
        </w:rPr>
        <w:t xml:space="preserve"> </w:t>
      </w:r>
      <w:r w:rsidR="00C44D95">
        <w:rPr>
          <w:color w:val="181618"/>
          <w:spacing w:val="-2"/>
          <w:w w:val="105"/>
        </w:rPr>
        <w:t>stran</w:t>
      </w:r>
    </w:p>
    <w:p w14:paraId="4FE867BA" w14:textId="77777777" w:rsidR="00C44D95" w:rsidRDefault="00C44D95">
      <w:pPr>
        <w:pStyle w:val="Odstavecseseznamem"/>
        <w:numPr>
          <w:ilvl w:val="0"/>
          <w:numId w:val="6"/>
        </w:numPr>
        <w:tabs>
          <w:tab w:val="left" w:pos="1955"/>
        </w:tabs>
        <w:kinsoku w:val="0"/>
        <w:overflowPunct w:val="0"/>
        <w:spacing w:before="291"/>
        <w:ind w:left="1955" w:hanging="362"/>
        <w:rPr>
          <w:color w:val="181618"/>
          <w:spacing w:val="-2"/>
          <w:w w:val="105"/>
          <w:sz w:val="23"/>
          <w:szCs w:val="23"/>
        </w:rPr>
      </w:pPr>
      <w:r>
        <w:rPr>
          <w:color w:val="181618"/>
          <w:w w:val="105"/>
          <w:sz w:val="23"/>
          <w:szCs w:val="23"/>
        </w:rPr>
        <w:t>Pronajímatel</w:t>
      </w:r>
      <w:r>
        <w:rPr>
          <w:color w:val="181618"/>
          <w:spacing w:val="-10"/>
          <w:w w:val="105"/>
          <w:sz w:val="23"/>
          <w:szCs w:val="23"/>
        </w:rPr>
        <w:t xml:space="preserve"> </w:t>
      </w:r>
      <w:r>
        <w:rPr>
          <w:color w:val="2A2A2B"/>
          <w:w w:val="105"/>
          <w:sz w:val="23"/>
          <w:szCs w:val="23"/>
        </w:rPr>
        <w:t>se</w:t>
      </w:r>
      <w:r>
        <w:rPr>
          <w:color w:val="2A2A2B"/>
          <w:spacing w:val="-16"/>
          <w:w w:val="105"/>
          <w:sz w:val="23"/>
          <w:szCs w:val="23"/>
        </w:rPr>
        <w:t xml:space="preserve"> </w:t>
      </w:r>
      <w:r>
        <w:rPr>
          <w:color w:val="181618"/>
          <w:w w:val="105"/>
          <w:sz w:val="23"/>
          <w:szCs w:val="23"/>
        </w:rPr>
        <w:t>zavazuje</w:t>
      </w:r>
      <w:r>
        <w:rPr>
          <w:color w:val="181618"/>
          <w:spacing w:val="-10"/>
          <w:w w:val="105"/>
          <w:sz w:val="23"/>
          <w:szCs w:val="23"/>
        </w:rPr>
        <w:t xml:space="preserve"> </w:t>
      </w:r>
      <w:r>
        <w:rPr>
          <w:color w:val="181618"/>
          <w:w w:val="105"/>
          <w:sz w:val="23"/>
          <w:szCs w:val="23"/>
        </w:rPr>
        <w:t>udržovat</w:t>
      </w:r>
      <w:r>
        <w:rPr>
          <w:color w:val="181618"/>
          <w:spacing w:val="-5"/>
          <w:w w:val="105"/>
          <w:sz w:val="23"/>
          <w:szCs w:val="23"/>
        </w:rPr>
        <w:t xml:space="preserve"> </w:t>
      </w:r>
      <w:r>
        <w:rPr>
          <w:color w:val="181618"/>
          <w:w w:val="105"/>
          <w:sz w:val="23"/>
          <w:szCs w:val="23"/>
        </w:rPr>
        <w:t>prostory</w:t>
      </w:r>
      <w:r>
        <w:rPr>
          <w:color w:val="181618"/>
          <w:spacing w:val="-2"/>
          <w:w w:val="105"/>
          <w:sz w:val="23"/>
          <w:szCs w:val="23"/>
        </w:rPr>
        <w:t xml:space="preserve"> </w:t>
      </w:r>
      <w:r>
        <w:rPr>
          <w:color w:val="2A2A2B"/>
          <w:w w:val="105"/>
          <w:sz w:val="23"/>
          <w:szCs w:val="23"/>
        </w:rPr>
        <w:t>ve</w:t>
      </w:r>
      <w:r>
        <w:rPr>
          <w:color w:val="2A2A2B"/>
          <w:spacing w:val="-15"/>
          <w:w w:val="105"/>
          <w:sz w:val="23"/>
          <w:szCs w:val="23"/>
        </w:rPr>
        <w:t xml:space="preserve"> </w:t>
      </w:r>
      <w:r>
        <w:rPr>
          <w:color w:val="2A2A2B"/>
          <w:w w:val="105"/>
          <w:sz w:val="23"/>
          <w:szCs w:val="23"/>
        </w:rPr>
        <w:t>sta</w:t>
      </w:r>
      <w:r>
        <w:rPr>
          <w:color w:val="424246"/>
          <w:w w:val="105"/>
          <w:sz w:val="23"/>
          <w:szCs w:val="23"/>
        </w:rPr>
        <w:t>v</w:t>
      </w:r>
      <w:r>
        <w:rPr>
          <w:color w:val="181618"/>
          <w:w w:val="105"/>
          <w:sz w:val="23"/>
          <w:szCs w:val="23"/>
        </w:rPr>
        <w:t>u</w:t>
      </w:r>
      <w:r>
        <w:rPr>
          <w:color w:val="181618"/>
          <w:spacing w:val="-12"/>
          <w:w w:val="105"/>
          <w:sz w:val="23"/>
          <w:szCs w:val="23"/>
        </w:rPr>
        <w:t xml:space="preserve"> </w:t>
      </w:r>
      <w:r>
        <w:rPr>
          <w:color w:val="2A2A2B"/>
          <w:w w:val="105"/>
          <w:sz w:val="23"/>
          <w:szCs w:val="23"/>
        </w:rPr>
        <w:t>způsobilém</w:t>
      </w:r>
      <w:r>
        <w:rPr>
          <w:color w:val="2A2A2B"/>
          <w:spacing w:val="-2"/>
          <w:w w:val="105"/>
          <w:sz w:val="23"/>
          <w:szCs w:val="23"/>
        </w:rPr>
        <w:t xml:space="preserve"> </w:t>
      </w:r>
      <w:r>
        <w:rPr>
          <w:color w:val="181618"/>
          <w:w w:val="105"/>
          <w:sz w:val="23"/>
          <w:szCs w:val="23"/>
        </w:rPr>
        <w:t>k</w:t>
      </w:r>
      <w:r>
        <w:rPr>
          <w:color w:val="181618"/>
          <w:spacing w:val="-15"/>
          <w:w w:val="105"/>
          <w:sz w:val="23"/>
          <w:szCs w:val="23"/>
        </w:rPr>
        <w:t xml:space="preserve"> </w:t>
      </w:r>
      <w:r>
        <w:rPr>
          <w:color w:val="181618"/>
          <w:w w:val="105"/>
          <w:sz w:val="23"/>
          <w:szCs w:val="23"/>
        </w:rPr>
        <w:t>dohodnutému</w:t>
      </w:r>
      <w:r>
        <w:rPr>
          <w:color w:val="181618"/>
          <w:spacing w:val="-1"/>
          <w:w w:val="105"/>
          <w:sz w:val="23"/>
          <w:szCs w:val="23"/>
        </w:rPr>
        <w:t xml:space="preserve"> </w:t>
      </w:r>
      <w:r>
        <w:rPr>
          <w:color w:val="181618"/>
          <w:spacing w:val="-2"/>
          <w:w w:val="105"/>
          <w:sz w:val="23"/>
          <w:szCs w:val="23"/>
        </w:rPr>
        <w:t>užití.</w:t>
      </w:r>
    </w:p>
    <w:p w14:paraId="21E027B5" w14:textId="77777777" w:rsidR="00C44D95" w:rsidRDefault="00C44D95">
      <w:pPr>
        <w:pStyle w:val="Odstavecseseznamem"/>
        <w:numPr>
          <w:ilvl w:val="0"/>
          <w:numId w:val="6"/>
        </w:numPr>
        <w:tabs>
          <w:tab w:val="left" w:pos="1947"/>
        </w:tabs>
        <w:kinsoku w:val="0"/>
        <w:overflowPunct w:val="0"/>
        <w:spacing w:before="10" w:line="249" w:lineRule="auto"/>
        <w:ind w:left="1943" w:right="1736" w:hanging="357"/>
        <w:rPr>
          <w:color w:val="181618"/>
          <w:w w:val="105"/>
          <w:sz w:val="23"/>
          <w:szCs w:val="23"/>
        </w:rPr>
      </w:pPr>
      <w:r>
        <w:rPr>
          <w:color w:val="2A2A2B"/>
          <w:w w:val="105"/>
          <w:sz w:val="23"/>
          <w:szCs w:val="23"/>
        </w:rPr>
        <w:t>Nájemce se</w:t>
      </w:r>
      <w:r>
        <w:rPr>
          <w:color w:val="2A2A2B"/>
          <w:spacing w:val="-12"/>
          <w:w w:val="105"/>
          <w:sz w:val="23"/>
          <w:szCs w:val="23"/>
        </w:rPr>
        <w:t xml:space="preserve"> </w:t>
      </w:r>
      <w:r>
        <w:rPr>
          <w:color w:val="2A2A2B"/>
          <w:w w:val="105"/>
          <w:sz w:val="23"/>
          <w:szCs w:val="23"/>
        </w:rPr>
        <w:t>zava</w:t>
      </w:r>
      <w:r>
        <w:rPr>
          <w:color w:val="424246"/>
          <w:w w:val="105"/>
          <w:sz w:val="23"/>
          <w:szCs w:val="23"/>
        </w:rPr>
        <w:t>z</w:t>
      </w:r>
      <w:r>
        <w:rPr>
          <w:color w:val="181618"/>
          <w:w w:val="105"/>
          <w:sz w:val="23"/>
          <w:szCs w:val="23"/>
        </w:rPr>
        <w:t>uje</w:t>
      </w:r>
      <w:r>
        <w:rPr>
          <w:color w:val="181618"/>
          <w:spacing w:val="-8"/>
          <w:w w:val="105"/>
          <w:sz w:val="23"/>
          <w:szCs w:val="23"/>
        </w:rPr>
        <w:t xml:space="preserve"> </w:t>
      </w:r>
      <w:r>
        <w:rPr>
          <w:color w:val="181618"/>
          <w:w w:val="105"/>
          <w:sz w:val="23"/>
          <w:szCs w:val="23"/>
        </w:rPr>
        <w:t>užívat</w:t>
      </w:r>
      <w:r>
        <w:rPr>
          <w:color w:val="181618"/>
          <w:spacing w:val="-2"/>
          <w:w w:val="105"/>
          <w:sz w:val="23"/>
          <w:szCs w:val="23"/>
        </w:rPr>
        <w:t xml:space="preserve"> </w:t>
      </w:r>
      <w:r>
        <w:rPr>
          <w:color w:val="181618"/>
          <w:w w:val="105"/>
          <w:sz w:val="23"/>
          <w:szCs w:val="23"/>
        </w:rPr>
        <w:t>prostory řádně</w:t>
      </w:r>
      <w:r>
        <w:rPr>
          <w:color w:val="424246"/>
          <w:w w:val="105"/>
          <w:sz w:val="23"/>
          <w:szCs w:val="23"/>
        </w:rPr>
        <w:t>,</w:t>
      </w:r>
      <w:r>
        <w:rPr>
          <w:color w:val="424246"/>
          <w:spacing w:val="-16"/>
          <w:w w:val="105"/>
          <w:sz w:val="23"/>
          <w:szCs w:val="23"/>
        </w:rPr>
        <w:t xml:space="preserve"> </w:t>
      </w:r>
      <w:r>
        <w:rPr>
          <w:color w:val="2A2A2B"/>
          <w:w w:val="105"/>
          <w:sz w:val="23"/>
          <w:szCs w:val="23"/>
        </w:rPr>
        <w:t>v</w:t>
      </w:r>
      <w:r>
        <w:rPr>
          <w:color w:val="2A2A2B"/>
          <w:spacing w:val="-9"/>
          <w:w w:val="105"/>
          <w:sz w:val="23"/>
          <w:szCs w:val="23"/>
        </w:rPr>
        <w:t xml:space="preserve"> </w:t>
      </w:r>
      <w:r>
        <w:rPr>
          <w:color w:val="2A2A2B"/>
          <w:w w:val="105"/>
          <w:sz w:val="23"/>
          <w:szCs w:val="23"/>
        </w:rPr>
        <w:t>souladu</w:t>
      </w:r>
      <w:r>
        <w:rPr>
          <w:color w:val="2A2A2B"/>
          <w:spacing w:val="-6"/>
          <w:w w:val="105"/>
          <w:sz w:val="23"/>
          <w:szCs w:val="23"/>
        </w:rPr>
        <w:t xml:space="preserve"> </w:t>
      </w:r>
      <w:r>
        <w:rPr>
          <w:color w:val="2A2A2B"/>
          <w:w w:val="105"/>
          <w:sz w:val="23"/>
          <w:szCs w:val="23"/>
        </w:rPr>
        <w:t>s</w:t>
      </w:r>
      <w:r>
        <w:rPr>
          <w:color w:val="2A2A2B"/>
          <w:spacing w:val="-2"/>
          <w:w w:val="105"/>
          <w:sz w:val="23"/>
          <w:szCs w:val="23"/>
        </w:rPr>
        <w:t xml:space="preserve"> </w:t>
      </w:r>
      <w:r>
        <w:rPr>
          <w:color w:val="181618"/>
          <w:w w:val="105"/>
          <w:sz w:val="23"/>
          <w:szCs w:val="23"/>
        </w:rPr>
        <w:t>jejich</w:t>
      </w:r>
      <w:r>
        <w:rPr>
          <w:color w:val="181618"/>
          <w:spacing w:val="-3"/>
          <w:w w:val="105"/>
          <w:sz w:val="23"/>
          <w:szCs w:val="23"/>
        </w:rPr>
        <w:t xml:space="preserve"> </w:t>
      </w:r>
      <w:r>
        <w:rPr>
          <w:color w:val="181618"/>
          <w:w w:val="105"/>
          <w:sz w:val="23"/>
          <w:szCs w:val="23"/>
        </w:rPr>
        <w:t>určením</w:t>
      </w:r>
      <w:r>
        <w:rPr>
          <w:color w:val="181618"/>
          <w:spacing w:val="-1"/>
          <w:w w:val="105"/>
          <w:sz w:val="23"/>
          <w:szCs w:val="23"/>
        </w:rPr>
        <w:t xml:space="preserve"> </w:t>
      </w:r>
      <w:r>
        <w:rPr>
          <w:color w:val="181618"/>
          <w:w w:val="105"/>
          <w:sz w:val="23"/>
          <w:szCs w:val="23"/>
        </w:rPr>
        <w:t xml:space="preserve">a </w:t>
      </w:r>
      <w:r>
        <w:rPr>
          <w:color w:val="2A2A2B"/>
          <w:w w:val="105"/>
          <w:sz w:val="23"/>
          <w:szCs w:val="23"/>
        </w:rPr>
        <w:t>v</w:t>
      </w:r>
      <w:r>
        <w:rPr>
          <w:color w:val="2A2A2B"/>
          <w:spacing w:val="-13"/>
          <w:w w:val="105"/>
          <w:sz w:val="23"/>
          <w:szCs w:val="23"/>
        </w:rPr>
        <w:t xml:space="preserve"> </w:t>
      </w:r>
      <w:r>
        <w:rPr>
          <w:color w:val="2A2A2B"/>
          <w:w w:val="105"/>
          <w:sz w:val="23"/>
          <w:szCs w:val="23"/>
        </w:rPr>
        <w:t>sou</w:t>
      </w:r>
      <w:r>
        <w:rPr>
          <w:color w:val="050507"/>
          <w:w w:val="105"/>
          <w:sz w:val="23"/>
          <w:szCs w:val="23"/>
        </w:rPr>
        <w:t>ladu</w:t>
      </w:r>
      <w:r>
        <w:rPr>
          <w:color w:val="050507"/>
          <w:spacing w:val="-4"/>
          <w:w w:val="105"/>
          <w:sz w:val="23"/>
          <w:szCs w:val="23"/>
        </w:rPr>
        <w:t xml:space="preserve"> </w:t>
      </w:r>
      <w:r>
        <w:rPr>
          <w:color w:val="2A2A2B"/>
          <w:w w:val="105"/>
          <w:sz w:val="23"/>
          <w:szCs w:val="23"/>
        </w:rPr>
        <w:t xml:space="preserve">s vnitřními </w:t>
      </w:r>
      <w:r>
        <w:rPr>
          <w:color w:val="181618"/>
          <w:w w:val="105"/>
          <w:sz w:val="23"/>
          <w:szCs w:val="23"/>
        </w:rPr>
        <w:t xml:space="preserve">pravidly </w:t>
      </w:r>
      <w:r>
        <w:rPr>
          <w:color w:val="2A2A2B"/>
          <w:w w:val="105"/>
          <w:sz w:val="23"/>
          <w:szCs w:val="23"/>
        </w:rPr>
        <w:t xml:space="preserve">areálu SK </w:t>
      </w:r>
      <w:r>
        <w:rPr>
          <w:color w:val="181618"/>
          <w:w w:val="105"/>
          <w:sz w:val="23"/>
          <w:szCs w:val="23"/>
        </w:rPr>
        <w:t>Slavia.</w:t>
      </w:r>
    </w:p>
    <w:p w14:paraId="2F601C21" w14:textId="77777777" w:rsidR="00C44D95" w:rsidRDefault="00C44D95">
      <w:pPr>
        <w:pStyle w:val="Odstavecseseznamem"/>
        <w:numPr>
          <w:ilvl w:val="0"/>
          <w:numId w:val="6"/>
        </w:numPr>
        <w:tabs>
          <w:tab w:val="left" w:pos="1941"/>
        </w:tabs>
        <w:kinsoku w:val="0"/>
        <w:overflowPunct w:val="0"/>
        <w:spacing w:before="5" w:line="249" w:lineRule="auto"/>
        <w:ind w:left="1941" w:right="1753" w:hanging="360"/>
        <w:rPr>
          <w:color w:val="181618"/>
          <w:w w:val="105"/>
          <w:sz w:val="23"/>
          <w:szCs w:val="23"/>
        </w:rPr>
      </w:pPr>
      <w:r>
        <w:rPr>
          <w:color w:val="181618"/>
          <w:w w:val="105"/>
          <w:sz w:val="23"/>
          <w:szCs w:val="23"/>
        </w:rPr>
        <w:t>Nájemce</w:t>
      </w:r>
      <w:r>
        <w:rPr>
          <w:color w:val="181618"/>
          <w:spacing w:val="-9"/>
          <w:w w:val="105"/>
          <w:sz w:val="23"/>
          <w:szCs w:val="23"/>
        </w:rPr>
        <w:t xml:space="preserve"> </w:t>
      </w:r>
      <w:r>
        <w:rPr>
          <w:color w:val="181618"/>
          <w:w w:val="105"/>
          <w:sz w:val="23"/>
          <w:szCs w:val="23"/>
        </w:rPr>
        <w:t>není</w:t>
      </w:r>
      <w:r>
        <w:rPr>
          <w:color w:val="181618"/>
          <w:spacing w:val="-13"/>
          <w:w w:val="105"/>
          <w:sz w:val="23"/>
          <w:szCs w:val="23"/>
        </w:rPr>
        <w:t xml:space="preserve"> </w:t>
      </w:r>
      <w:r>
        <w:rPr>
          <w:color w:val="181618"/>
          <w:w w:val="105"/>
          <w:sz w:val="23"/>
          <w:szCs w:val="23"/>
        </w:rPr>
        <w:t>oprávněn bez</w:t>
      </w:r>
      <w:r>
        <w:rPr>
          <w:color w:val="181618"/>
          <w:spacing w:val="-16"/>
          <w:w w:val="105"/>
          <w:sz w:val="23"/>
          <w:szCs w:val="23"/>
        </w:rPr>
        <w:t xml:space="preserve"> </w:t>
      </w:r>
      <w:r>
        <w:rPr>
          <w:color w:val="181618"/>
          <w:w w:val="105"/>
          <w:sz w:val="23"/>
          <w:szCs w:val="23"/>
        </w:rPr>
        <w:t>písemného</w:t>
      </w:r>
      <w:r>
        <w:rPr>
          <w:color w:val="181618"/>
          <w:spacing w:val="-5"/>
          <w:w w:val="105"/>
          <w:sz w:val="23"/>
          <w:szCs w:val="23"/>
        </w:rPr>
        <w:t xml:space="preserve"> </w:t>
      </w:r>
      <w:r>
        <w:rPr>
          <w:color w:val="181618"/>
          <w:w w:val="105"/>
          <w:sz w:val="23"/>
          <w:szCs w:val="23"/>
        </w:rPr>
        <w:t>souhlasu</w:t>
      </w:r>
      <w:r>
        <w:rPr>
          <w:color w:val="181618"/>
          <w:spacing w:val="-1"/>
          <w:w w:val="105"/>
          <w:sz w:val="23"/>
          <w:szCs w:val="23"/>
        </w:rPr>
        <w:t xml:space="preserve"> </w:t>
      </w:r>
      <w:r>
        <w:rPr>
          <w:color w:val="181618"/>
          <w:w w:val="105"/>
          <w:sz w:val="23"/>
          <w:szCs w:val="23"/>
        </w:rPr>
        <w:t>pronajímatele</w:t>
      </w:r>
      <w:r>
        <w:rPr>
          <w:color w:val="181618"/>
          <w:spacing w:val="-1"/>
          <w:w w:val="105"/>
          <w:sz w:val="23"/>
          <w:szCs w:val="23"/>
        </w:rPr>
        <w:t xml:space="preserve"> </w:t>
      </w:r>
      <w:r>
        <w:rPr>
          <w:color w:val="181618"/>
          <w:w w:val="105"/>
          <w:sz w:val="23"/>
          <w:szCs w:val="23"/>
        </w:rPr>
        <w:t>provádět</w:t>
      </w:r>
      <w:r>
        <w:rPr>
          <w:color w:val="181618"/>
          <w:spacing w:val="-1"/>
          <w:w w:val="105"/>
          <w:sz w:val="23"/>
          <w:szCs w:val="23"/>
        </w:rPr>
        <w:t xml:space="preserve"> </w:t>
      </w:r>
      <w:r>
        <w:rPr>
          <w:color w:val="2A2A2B"/>
          <w:w w:val="105"/>
          <w:sz w:val="23"/>
          <w:szCs w:val="23"/>
        </w:rPr>
        <w:t>stavební</w:t>
      </w:r>
      <w:r>
        <w:rPr>
          <w:color w:val="2A2A2B"/>
          <w:spacing w:val="-16"/>
          <w:w w:val="105"/>
          <w:sz w:val="23"/>
          <w:szCs w:val="23"/>
        </w:rPr>
        <w:t xml:space="preserve"> </w:t>
      </w:r>
      <w:r>
        <w:rPr>
          <w:color w:val="2A2A2B"/>
          <w:w w:val="105"/>
          <w:sz w:val="23"/>
          <w:szCs w:val="23"/>
        </w:rPr>
        <w:t xml:space="preserve">či </w:t>
      </w:r>
      <w:r>
        <w:rPr>
          <w:color w:val="181618"/>
          <w:w w:val="105"/>
          <w:sz w:val="23"/>
          <w:szCs w:val="23"/>
        </w:rPr>
        <w:t xml:space="preserve">jiné </w:t>
      </w:r>
      <w:r>
        <w:rPr>
          <w:color w:val="2A2A2B"/>
          <w:w w:val="105"/>
          <w:sz w:val="23"/>
          <w:szCs w:val="23"/>
        </w:rPr>
        <w:t xml:space="preserve">zásahy </w:t>
      </w:r>
      <w:r>
        <w:rPr>
          <w:color w:val="181618"/>
          <w:w w:val="105"/>
          <w:sz w:val="23"/>
          <w:szCs w:val="23"/>
        </w:rPr>
        <w:t>do prostor.</w:t>
      </w:r>
    </w:p>
    <w:p w14:paraId="1523DB82" w14:textId="77777777" w:rsidR="00C44D95" w:rsidRDefault="00C44D95">
      <w:pPr>
        <w:pStyle w:val="Zkladntext"/>
        <w:kinsoku w:val="0"/>
        <w:overflowPunct w:val="0"/>
      </w:pPr>
    </w:p>
    <w:p w14:paraId="1BA8C293" w14:textId="77777777" w:rsidR="00C44D95" w:rsidRDefault="00C44D95">
      <w:pPr>
        <w:pStyle w:val="Zkladntext"/>
        <w:kinsoku w:val="0"/>
        <w:overflowPunct w:val="0"/>
      </w:pPr>
    </w:p>
    <w:p w14:paraId="343D4BA8" w14:textId="77777777" w:rsidR="00C44D95" w:rsidRDefault="00C44D95">
      <w:pPr>
        <w:pStyle w:val="Zkladntext"/>
        <w:kinsoku w:val="0"/>
        <w:overflowPunct w:val="0"/>
        <w:spacing w:before="42"/>
      </w:pPr>
    </w:p>
    <w:p w14:paraId="2E8C4619" w14:textId="77777777" w:rsidR="00C44D95" w:rsidRDefault="00C44D95">
      <w:pPr>
        <w:pStyle w:val="Nadpis2"/>
        <w:kinsoku w:val="0"/>
        <w:overflowPunct w:val="0"/>
        <w:rPr>
          <w:color w:val="181618"/>
          <w:spacing w:val="-2"/>
          <w:w w:val="105"/>
        </w:rPr>
      </w:pPr>
      <w:r>
        <w:rPr>
          <w:color w:val="181618"/>
          <w:w w:val="105"/>
        </w:rPr>
        <w:t>Článek</w:t>
      </w:r>
      <w:r>
        <w:rPr>
          <w:color w:val="181618"/>
          <w:spacing w:val="-11"/>
          <w:w w:val="105"/>
        </w:rPr>
        <w:t xml:space="preserve"> </w:t>
      </w:r>
      <w:r>
        <w:rPr>
          <w:color w:val="181618"/>
          <w:w w:val="105"/>
        </w:rPr>
        <w:t>V.</w:t>
      </w:r>
      <w:r>
        <w:rPr>
          <w:color w:val="181618"/>
          <w:spacing w:val="-24"/>
          <w:w w:val="105"/>
        </w:rPr>
        <w:t xml:space="preserve"> </w:t>
      </w:r>
      <w:r>
        <w:rPr>
          <w:color w:val="050507"/>
          <w:w w:val="105"/>
        </w:rPr>
        <w:t>-</w:t>
      </w:r>
      <w:r>
        <w:rPr>
          <w:color w:val="050507"/>
          <w:spacing w:val="38"/>
          <w:w w:val="105"/>
        </w:rPr>
        <w:t xml:space="preserve"> </w:t>
      </w:r>
      <w:r>
        <w:rPr>
          <w:color w:val="181618"/>
          <w:w w:val="105"/>
        </w:rPr>
        <w:t>Ukončení</w:t>
      </w:r>
      <w:r>
        <w:rPr>
          <w:color w:val="181618"/>
          <w:spacing w:val="-3"/>
          <w:w w:val="105"/>
        </w:rPr>
        <w:t xml:space="preserve"> </w:t>
      </w:r>
      <w:r>
        <w:rPr>
          <w:color w:val="181618"/>
          <w:spacing w:val="-2"/>
          <w:w w:val="105"/>
        </w:rPr>
        <w:t>smlouvy</w:t>
      </w:r>
    </w:p>
    <w:p w14:paraId="5669ED4B" w14:textId="77777777" w:rsidR="00C44D95" w:rsidRDefault="00C44D95">
      <w:pPr>
        <w:pStyle w:val="Odstavecseseznamem"/>
        <w:numPr>
          <w:ilvl w:val="0"/>
          <w:numId w:val="5"/>
        </w:numPr>
        <w:tabs>
          <w:tab w:val="left" w:pos="1943"/>
        </w:tabs>
        <w:kinsoku w:val="0"/>
        <w:overflowPunct w:val="0"/>
        <w:spacing w:before="298"/>
        <w:ind w:left="1943" w:hanging="349"/>
        <w:rPr>
          <w:rFonts w:ascii="Arial" w:hAnsi="Arial" w:cs="Arial"/>
          <w:b/>
          <w:bCs/>
          <w:color w:val="181618"/>
          <w:spacing w:val="-2"/>
          <w:w w:val="105"/>
          <w:sz w:val="23"/>
          <w:szCs w:val="23"/>
        </w:rPr>
      </w:pPr>
      <w:r>
        <w:rPr>
          <w:color w:val="181618"/>
          <w:w w:val="105"/>
          <w:sz w:val="23"/>
          <w:szCs w:val="23"/>
        </w:rPr>
        <w:t>Smlouvu</w:t>
      </w:r>
      <w:r>
        <w:rPr>
          <w:color w:val="181618"/>
          <w:spacing w:val="6"/>
          <w:w w:val="105"/>
          <w:sz w:val="23"/>
          <w:szCs w:val="23"/>
        </w:rPr>
        <w:t xml:space="preserve"> </w:t>
      </w:r>
      <w:r>
        <w:rPr>
          <w:color w:val="181618"/>
          <w:w w:val="105"/>
          <w:sz w:val="23"/>
          <w:szCs w:val="23"/>
        </w:rPr>
        <w:t>lze</w:t>
      </w:r>
      <w:r>
        <w:rPr>
          <w:color w:val="181618"/>
          <w:spacing w:val="-8"/>
          <w:w w:val="105"/>
          <w:sz w:val="23"/>
          <w:szCs w:val="23"/>
        </w:rPr>
        <w:t xml:space="preserve"> </w:t>
      </w:r>
      <w:r>
        <w:rPr>
          <w:color w:val="181618"/>
          <w:w w:val="105"/>
          <w:sz w:val="23"/>
          <w:szCs w:val="23"/>
        </w:rPr>
        <w:t>ukončit</w:t>
      </w:r>
      <w:r>
        <w:rPr>
          <w:color w:val="181618"/>
          <w:spacing w:val="3"/>
          <w:w w:val="105"/>
          <w:sz w:val="23"/>
          <w:szCs w:val="23"/>
        </w:rPr>
        <w:t xml:space="preserve"> </w:t>
      </w:r>
      <w:r>
        <w:rPr>
          <w:color w:val="181618"/>
          <w:w w:val="105"/>
          <w:sz w:val="23"/>
          <w:szCs w:val="23"/>
        </w:rPr>
        <w:t>písemnou</w:t>
      </w:r>
      <w:r>
        <w:rPr>
          <w:color w:val="181618"/>
          <w:spacing w:val="-7"/>
          <w:w w:val="105"/>
          <w:sz w:val="23"/>
          <w:szCs w:val="23"/>
        </w:rPr>
        <w:t xml:space="preserve"> </w:t>
      </w:r>
      <w:r>
        <w:rPr>
          <w:color w:val="181618"/>
          <w:w w:val="105"/>
          <w:sz w:val="23"/>
          <w:szCs w:val="23"/>
        </w:rPr>
        <w:t>dohodou</w:t>
      </w:r>
      <w:r>
        <w:rPr>
          <w:color w:val="181618"/>
          <w:spacing w:val="-16"/>
          <w:w w:val="105"/>
          <w:sz w:val="23"/>
          <w:szCs w:val="23"/>
        </w:rPr>
        <w:t xml:space="preserve"> </w:t>
      </w:r>
      <w:r>
        <w:rPr>
          <w:color w:val="2A2A2B"/>
          <w:w w:val="105"/>
          <w:sz w:val="23"/>
          <w:szCs w:val="23"/>
        </w:rPr>
        <w:t>obou</w:t>
      </w:r>
      <w:r>
        <w:rPr>
          <w:color w:val="2A2A2B"/>
          <w:spacing w:val="-9"/>
          <w:w w:val="105"/>
          <w:sz w:val="23"/>
          <w:szCs w:val="23"/>
        </w:rPr>
        <w:t xml:space="preserve"> </w:t>
      </w:r>
      <w:r>
        <w:rPr>
          <w:color w:val="2A2A2B"/>
          <w:spacing w:val="-2"/>
          <w:w w:val="105"/>
          <w:sz w:val="23"/>
          <w:szCs w:val="23"/>
        </w:rPr>
        <w:t>stran.</w:t>
      </w:r>
    </w:p>
    <w:p w14:paraId="38C149A3" w14:textId="77777777" w:rsidR="00C44D95" w:rsidRDefault="00C44D95">
      <w:pPr>
        <w:pStyle w:val="Odstavecseseznamem"/>
        <w:numPr>
          <w:ilvl w:val="0"/>
          <w:numId w:val="5"/>
        </w:numPr>
        <w:tabs>
          <w:tab w:val="left" w:pos="1947"/>
        </w:tabs>
        <w:kinsoku w:val="0"/>
        <w:overflowPunct w:val="0"/>
        <w:spacing w:before="10" w:line="249" w:lineRule="auto"/>
        <w:ind w:right="1930" w:hanging="360"/>
        <w:rPr>
          <w:color w:val="181618"/>
          <w:w w:val="105"/>
          <w:sz w:val="23"/>
          <w:szCs w:val="23"/>
        </w:rPr>
      </w:pPr>
      <w:r>
        <w:rPr>
          <w:color w:val="181618"/>
          <w:w w:val="105"/>
          <w:sz w:val="23"/>
          <w:szCs w:val="23"/>
        </w:rPr>
        <w:t>Každá</w:t>
      </w:r>
      <w:r>
        <w:rPr>
          <w:color w:val="181618"/>
          <w:spacing w:val="-11"/>
          <w:w w:val="105"/>
          <w:sz w:val="23"/>
          <w:szCs w:val="23"/>
        </w:rPr>
        <w:t xml:space="preserve"> </w:t>
      </w:r>
      <w:r>
        <w:rPr>
          <w:color w:val="2A2A2B"/>
          <w:w w:val="105"/>
          <w:sz w:val="23"/>
          <w:szCs w:val="23"/>
        </w:rPr>
        <w:t>ze</w:t>
      </w:r>
      <w:r>
        <w:rPr>
          <w:color w:val="2A2A2B"/>
          <w:spacing w:val="-18"/>
          <w:w w:val="105"/>
          <w:sz w:val="23"/>
          <w:szCs w:val="23"/>
        </w:rPr>
        <w:t xml:space="preserve"> </w:t>
      </w:r>
      <w:r>
        <w:rPr>
          <w:color w:val="2A2A2B"/>
          <w:w w:val="105"/>
          <w:sz w:val="23"/>
          <w:szCs w:val="23"/>
        </w:rPr>
        <w:t>smluvních</w:t>
      </w:r>
      <w:r>
        <w:rPr>
          <w:color w:val="2A2A2B"/>
          <w:spacing w:val="-15"/>
          <w:w w:val="105"/>
          <w:sz w:val="23"/>
          <w:szCs w:val="23"/>
        </w:rPr>
        <w:t xml:space="preserve"> </w:t>
      </w:r>
      <w:r>
        <w:rPr>
          <w:color w:val="2A2A2B"/>
          <w:w w:val="105"/>
          <w:sz w:val="23"/>
          <w:szCs w:val="23"/>
        </w:rPr>
        <w:t>stran</w:t>
      </w:r>
      <w:r>
        <w:rPr>
          <w:color w:val="2A2A2B"/>
          <w:spacing w:val="-9"/>
          <w:w w:val="105"/>
          <w:sz w:val="23"/>
          <w:szCs w:val="23"/>
        </w:rPr>
        <w:t xml:space="preserve"> </w:t>
      </w:r>
      <w:r>
        <w:rPr>
          <w:color w:val="181618"/>
          <w:w w:val="105"/>
          <w:sz w:val="23"/>
          <w:szCs w:val="23"/>
        </w:rPr>
        <w:t>může</w:t>
      </w:r>
      <w:r>
        <w:rPr>
          <w:color w:val="181618"/>
          <w:spacing w:val="-12"/>
          <w:w w:val="105"/>
          <w:sz w:val="23"/>
          <w:szCs w:val="23"/>
        </w:rPr>
        <w:t xml:space="preserve"> </w:t>
      </w:r>
      <w:r>
        <w:rPr>
          <w:color w:val="2A2A2B"/>
          <w:w w:val="105"/>
          <w:sz w:val="23"/>
          <w:szCs w:val="23"/>
        </w:rPr>
        <w:t>smlouvu vypovědět s</w:t>
      </w:r>
      <w:r>
        <w:rPr>
          <w:color w:val="2A2A2B"/>
          <w:spacing w:val="-9"/>
          <w:w w:val="105"/>
          <w:sz w:val="23"/>
          <w:szCs w:val="23"/>
        </w:rPr>
        <w:t xml:space="preserve"> </w:t>
      </w:r>
      <w:r>
        <w:rPr>
          <w:color w:val="2A2A2B"/>
          <w:w w:val="105"/>
          <w:sz w:val="23"/>
          <w:szCs w:val="23"/>
        </w:rPr>
        <w:t>výpovědní</w:t>
      </w:r>
      <w:r>
        <w:rPr>
          <w:color w:val="2A2A2B"/>
          <w:spacing w:val="11"/>
          <w:w w:val="105"/>
          <w:sz w:val="23"/>
          <w:szCs w:val="23"/>
        </w:rPr>
        <w:t xml:space="preserve"> </w:t>
      </w:r>
      <w:r>
        <w:rPr>
          <w:color w:val="181618"/>
          <w:w w:val="105"/>
          <w:sz w:val="23"/>
          <w:szCs w:val="23"/>
        </w:rPr>
        <w:t>lhůtou 2</w:t>
      </w:r>
      <w:r>
        <w:rPr>
          <w:color w:val="181618"/>
          <w:spacing w:val="-4"/>
          <w:w w:val="105"/>
          <w:sz w:val="23"/>
          <w:szCs w:val="23"/>
        </w:rPr>
        <w:t xml:space="preserve"> </w:t>
      </w:r>
      <w:r>
        <w:rPr>
          <w:color w:val="181618"/>
          <w:w w:val="105"/>
          <w:sz w:val="23"/>
          <w:szCs w:val="23"/>
        </w:rPr>
        <w:t xml:space="preserve">měsíce, běžící od prvního dne následujícího měsíce po doručení </w:t>
      </w:r>
      <w:r>
        <w:rPr>
          <w:color w:val="2A2A2B"/>
          <w:w w:val="105"/>
          <w:sz w:val="23"/>
          <w:szCs w:val="23"/>
        </w:rPr>
        <w:t>výpovědi.</w:t>
      </w:r>
    </w:p>
    <w:p w14:paraId="6A32C190" w14:textId="77777777" w:rsidR="00C44D95" w:rsidRDefault="00C44D95">
      <w:pPr>
        <w:pStyle w:val="Zkladntext"/>
        <w:kinsoku w:val="0"/>
        <w:overflowPunct w:val="0"/>
      </w:pPr>
    </w:p>
    <w:p w14:paraId="383898DD" w14:textId="77777777" w:rsidR="00C44D95" w:rsidRDefault="00C44D95">
      <w:pPr>
        <w:pStyle w:val="Zkladntext"/>
        <w:kinsoku w:val="0"/>
        <w:overflowPunct w:val="0"/>
      </w:pPr>
    </w:p>
    <w:p w14:paraId="6E4D312C" w14:textId="77777777" w:rsidR="00C44D95" w:rsidRDefault="00C44D95">
      <w:pPr>
        <w:pStyle w:val="Zkladntext"/>
        <w:kinsoku w:val="0"/>
        <w:overflowPunct w:val="0"/>
        <w:spacing w:before="49"/>
      </w:pPr>
    </w:p>
    <w:p w14:paraId="22644B7D" w14:textId="77777777" w:rsidR="00C44D95" w:rsidRDefault="00C44D95">
      <w:pPr>
        <w:pStyle w:val="Nadpis2"/>
        <w:kinsoku w:val="0"/>
        <w:overflowPunct w:val="0"/>
        <w:ind w:left="1220"/>
        <w:rPr>
          <w:color w:val="181618"/>
          <w:spacing w:val="-2"/>
          <w:w w:val="105"/>
        </w:rPr>
      </w:pPr>
      <w:r>
        <w:rPr>
          <w:color w:val="181618"/>
          <w:w w:val="105"/>
        </w:rPr>
        <w:t>Článek</w:t>
      </w:r>
      <w:r>
        <w:rPr>
          <w:color w:val="181618"/>
          <w:spacing w:val="-18"/>
          <w:w w:val="105"/>
        </w:rPr>
        <w:t xml:space="preserve"> </w:t>
      </w:r>
      <w:r>
        <w:rPr>
          <w:color w:val="181618"/>
          <w:w w:val="105"/>
        </w:rPr>
        <w:t>VI.</w:t>
      </w:r>
      <w:r>
        <w:rPr>
          <w:color w:val="181618"/>
          <w:spacing w:val="-17"/>
          <w:w w:val="105"/>
        </w:rPr>
        <w:t xml:space="preserve"> </w:t>
      </w:r>
      <w:r>
        <w:rPr>
          <w:color w:val="050507"/>
          <w:w w:val="105"/>
        </w:rPr>
        <w:t>-</w:t>
      </w:r>
      <w:r>
        <w:rPr>
          <w:color w:val="050507"/>
          <w:spacing w:val="37"/>
          <w:w w:val="105"/>
        </w:rPr>
        <w:t xml:space="preserve"> </w:t>
      </w:r>
      <w:r>
        <w:rPr>
          <w:color w:val="181618"/>
          <w:w w:val="105"/>
        </w:rPr>
        <w:t>Závěrečná</w:t>
      </w:r>
      <w:r>
        <w:rPr>
          <w:color w:val="181618"/>
          <w:spacing w:val="5"/>
          <w:w w:val="105"/>
        </w:rPr>
        <w:t xml:space="preserve"> </w:t>
      </w:r>
      <w:r>
        <w:rPr>
          <w:color w:val="181618"/>
          <w:spacing w:val="-2"/>
          <w:w w:val="105"/>
        </w:rPr>
        <w:t>ustanovení</w:t>
      </w:r>
    </w:p>
    <w:p w14:paraId="7CB0C077" w14:textId="77777777" w:rsidR="00C44D95" w:rsidRDefault="00C44D95">
      <w:pPr>
        <w:pStyle w:val="Odstavecseseznamem"/>
        <w:numPr>
          <w:ilvl w:val="0"/>
          <w:numId w:val="4"/>
        </w:numPr>
        <w:tabs>
          <w:tab w:val="left" w:pos="1936"/>
        </w:tabs>
        <w:kinsoku w:val="0"/>
        <w:overflowPunct w:val="0"/>
        <w:spacing w:before="283"/>
        <w:ind w:left="1936" w:hanging="349"/>
        <w:rPr>
          <w:rFonts w:ascii="Arial" w:hAnsi="Arial" w:cs="Arial"/>
          <w:b/>
          <w:bCs/>
          <w:color w:val="181618"/>
          <w:spacing w:val="-2"/>
          <w:w w:val="105"/>
          <w:sz w:val="23"/>
          <w:szCs w:val="23"/>
        </w:rPr>
      </w:pPr>
      <w:r>
        <w:rPr>
          <w:color w:val="181618"/>
          <w:w w:val="105"/>
          <w:sz w:val="23"/>
          <w:szCs w:val="23"/>
        </w:rPr>
        <w:t>Tato</w:t>
      </w:r>
      <w:r>
        <w:rPr>
          <w:color w:val="181618"/>
          <w:spacing w:val="-8"/>
          <w:w w:val="105"/>
          <w:sz w:val="23"/>
          <w:szCs w:val="23"/>
        </w:rPr>
        <w:t xml:space="preserve"> </w:t>
      </w:r>
      <w:r>
        <w:rPr>
          <w:color w:val="2A2A2B"/>
          <w:w w:val="105"/>
          <w:sz w:val="23"/>
          <w:szCs w:val="23"/>
        </w:rPr>
        <w:t>smlouva</w:t>
      </w:r>
      <w:r>
        <w:rPr>
          <w:color w:val="2A2A2B"/>
          <w:spacing w:val="-3"/>
          <w:w w:val="105"/>
          <w:sz w:val="23"/>
          <w:szCs w:val="23"/>
        </w:rPr>
        <w:t xml:space="preserve"> </w:t>
      </w:r>
      <w:r>
        <w:rPr>
          <w:color w:val="181618"/>
          <w:w w:val="105"/>
          <w:sz w:val="23"/>
          <w:szCs w:val="23"/>
        </w:rPr>
        <w:t>nabývá</w:t>
      </w:r>
      <w:r>
        <w:rPr>
          <w:color w:val="181618"/>
          <w:spacing w:val="5"/>
          <w:w w:val="105"/>
          <w:sz w:val="23"/>
          <w:szCs w:val="23"/>
        </w:rPr>
        <w:t xml:space="preserve"> </w:t>
      </w:r>
      <w:r>
        <w:rPr>
          <w:color w:val="181618"/>
          <w:w w:val="105"/>
          <w:sz w:val="23"/>
          <w:szCs w:val="23"/>
        </w:rPr>
        <w:t>účinno</w:t>
      </w:r>
      <w:r>
        <w:rPr>
          <w:color w:val="424246"/>
          <w:w w:val="105"/>
          <w:sz w:val="23"/>
          <w:szCs w:val="23"/>
        </w:rPr>
        <w:t>s</w:t>
      </w:r>
      <w:r>
        <w:rPr>
          <w:color w:val="181618"/>
          <w:w w:val="105"/>
          <w:sz w:val="23"/>
          <w:szCs w:val="23"/>
        </w:rPr>
        <w:t>ti</w:t>
      </w:r>
      <w:r>
        <w:rPr>
          <w:color w:val="181618"/>
          <w:spacing w:val="-15"/>
          <w:w w:val="105"/>
          <w:sz w:val="23"/>
          <w:szCs w:val="23"/>
        </w:rPr>
        <w:t xml:space="preserve"> </w:t>
      </w:r>
      <w:r>
        <w:rPr>
          <w:color w:val="181618"/>
          <w:w w:val="105"/>
          <w:sz w:val="23"/>
          <w:szCs w:val="23"/>
        </w:rPr>
        <w:t>dnem</w:t>
      </w:r>
      <w:r>
        <w:rPr>
          <w:color w:val="181618"/>
          <w:spacing w:val="-9"/>
          <w:w w:val="105"/>
          <w:sz w:val="23"/>
          <w:szCs w:val="23"/>
        </w:rPr>
        <w:t xml:space="preserve"> </w:t>
      </w:r>
      <w:r>
        <w:rPr>
          <w:color w:val="181618"/>
          <w:w w:val="105"/>
          <w:sz w:val="23"/>
          <w:szCs w:val="23"/>
        </w:rPr>
        <w:t>podpisu</w:t>
      </w:r>
      <w:r>
        <w:rPr>
          <w:color w:val="181618"/>
          <w:spacing w:val="-6"/>
          <w:w w:val="105"/>
          <w:sz w:val="23"/>
          <w:szCs w:val="23"/>
        </w:rPr>
        <w:t xml:space="preserve"> </w:t>
      </w:r>
      <w:r>
        <w:rPr>
          <w:color w:val="181618"/>
          <w:w w:val="105"/>
          <w:sz w:val="23"/>
          <w:szCs w:val="23"/>
        </w:rPr>
        <w:t>obou</w:t>
      </w:r>
      <w:r>
        <w:rPr>
          <w:color w:val="181618"/>
          <w:spacing w:val="-13"/>
          <w:w w:val="105"/>
          <w:sz w:val="23"/>
          <w:szCs w:val="23"/>
        </w:rPr>
        <w:t xml:space="preserve"> </w:t>
      </w:r>
      <w:r>
        <w:rPr>
          <w:color w:val="2A2A2B"/>
          <w:w w:val="105"/>
          <w:sz w:val="23"/>
          <w:szCs w:val="23"/>
        </w:rPr>
        <w:t>sm</w:t>
      </w:r>
      <w:r>
        <w:rPr>
          <w:color w:val="050507"/>
          <w:w w:val="105"/>
          <w:sz w:val="23"/>
          <w:szCs w:val="23"/>
        </w:rPr>
        <w:t>luvních</w:t>
      </w:r>
      <w:r>
        <w:rPr>
          <w:color w:val="050507"/>
          <w:spacing w:val="-4"/>
          <w:w w:val="105"/>
          <w:sz w:val="23"/>
          <w:szCs w:val="23"/>
        </w:rPr>
        <w:t xml:space="preserve"> </w:t>
      </w:r>
      <w:r>
        <w:rPr>
          <w:color w:val="2A2A2B"/>
          <w:spacing w:val="-2"/>
          <w:w w:val="105"/>
          <w:sz w:val="23"/>
          <w:szCs w:val="23"/>
        </w:rPr>
        <w:t>stran.</w:t>
      </w:r>
    </w:p>
    <w:p w14:paraId="23D48F11" w14:textId="77777777" w:rsidR="00C44D95" w:rsidRDefault="00C44D95">
      <w:pPr>
        <w:pStyle w:val="Odstavecseseznamem"/>
        <w:numPr>
          <w:ilvl w:val="0"/>
          <w:numId w:val="4"/>
        </w:numPr>
        <w:tabs>
          <w:tab w:val="left" w:pos="1936"/>
        </w:tabs>
        <w:kinsoku w:val="0"/>
        <w:overflowPunct w:val="0"/>
        <w:spacing w:before="17"/>
        <w:ind w:left="1936" w:hanging="350"/>
        <w:rPr>
          <w:color w:val="181618"/>
          <w:spacing w:val="-2"/>
          <w:w w:val="105"/>
          <w:sz w:val="23"/>
          <w:szCs w:val="23"/>
        </w:rPr>
      </w:pPr>
      <w:r>
        <w:rPr>
          <w:color w:val="2A2A2B"/>
          <w:w w:val="105"/>
          <w:sz w:val="23"/>
          <w:szCs w:val="23"/>
        </w:rPr>
        <w:t>Smlouva</w:t>
      </w:r>
      <w:r>
        <w:rPr>
          <w:color w:val="2A2A2B"/>
          <w:spacing w:val="-12"/>
          <w:w w:val="105"/>
          <w:sz w:val="23"/>
          <w:szCs w:val="23"/>
        </w:rPr>
        <w:t xml:space="preserve"> </w:t>
      </w:r>
      <w:r>
        <w:rPr>
          <w:color w:val="181618"/>
          <w:w w:val="105"/>
          <w:sz w:val="23"/>
          <w:szCs w:val="23"/>
        </w:rPr>
        <w:t>je</w:t>
      </w:r>
      <w:r>
        <w:rPr>
          <w:color w:val="181618"/>
          <w:spacing w:val="-7"/>
          <w:w w:val="105"/>
          <w:sz w:val="23"/>
          <w:szCs w:val="23"/>
        </w:rPr>
        <w:t xml:space="preserve"> </w:t>
      </w:r>
      <w:r>
        <w:rPr>
          <w:color w:val="2A2A2B"/>
          <w:w w:val="105"/>
          <w:sz w:val="23"/>
          <w:szCs w:val="23"/>
        </w:rPr>
        <w:t>vyhotovena</w:t>
      </w:r>
      <w:r>
        <w:rPr>
          <w:color w:val="2A2A2B"/>
          <w:spacing w:val="7"/>
          <w:w w:val="105"/>
          <w:sz w:val="23"/>
          <w:szCs w:val="23"/>
        </w:rPr>
        <w:t xml:space="preserve"> </w:t>
      </w:r>
      <w:r>
        <w:rPr>
          <w:color w:val="2A2A2B"/>
          <w:w w:val="105"/>
          <w:sz w:val="23"/>
          <w:szCs w:val="23"/>
        </w:rPr>
        <w:t>ve</w:t>
      </w:r>
      <w:r>
        <w:rPr>
          <w:color w:val="2A2A2B"/>
          <w:spacing w:val="-15"/>
          <w:w w:val="105"/>
          <w:sz w:val="23"/>
          <w:szCs w:val="23"/>
        </w:rPr>
        <w:t xml:space="preserve"> </w:t>
      </w:r>
      <w:r>
        <w:rPr>
          <w:color w:val="181618"/>
          <w:w w:val="105"/>
          <w:sz w:val="23"/>
          <w:szCs w:val="23"/>
        </w:rPr>
        <w:t>dvou</w:t>
      </w:r>
      <w:r>
        <w:rPr>
          <w:color w:val="181618"/>
          <w:spacing w:val="-5"/>
          <w:w w:val="105"/>
          <w:sz w:val="23"/>
          <w:szCs w:val="23"/>
        </w:rPr>
        <w:t xml:space="preserve"> </w:t>
      </w:r>
      <w:r>
        <w:rPr>
          <w:color w:val="2A2A2B"/>
          <w:w w:val="105"/>
          <w:sz w:val="23"/>
          <w:szCs w:val="23"/>
        </w:rPr>
        <w:t>vyhotoveních,</w:t>
      </w:r>
      <w:r>
        <w:rPr>
          <w:color w:val="2A2A2B"/>
          <w:spacing w:val="4"/>
          <w:w w:val="105"/>
          <w:sz w:val="23"/>
          <w:szCs w:val="23"/>
        </w:rPr>
        <w:t xml:space="preserve"> </w:t>
      </w:r>
      <w:r>
        <w:rPr>
          <w:color w:val="424246"/>
          <w:w w:val="105"/>
          <w:sz w:val="23"/>
          <w:szCs w:val="23"/>
        </w:rPr>
        <w:t>z</w:t>
      </w:r>
      <w:r>
        <w:rPr>
          <w:color w:val="424246"/>
          <w:spacing w:val="-5"/>
          <w:w w:val="105"/>
          <w:sz w:val="23"/>
          <w:szCs w:val="23"/>
        </w:rPr>
        <w:t xml:space="preserve"> </w:t>
      </w:r>
      <w:r>
        <w:rPr>
          <w:color w:val="181618"/>
          <w:w w:val="105"/>
          <w:sz w:val="23"/>
          <w:szCs w:val="23"/>
        </w:rPr>
        <w:t>nich</w:t>
      </w:r>
      <w:r>
        <w:rPr>
          <w:color w:val="424246"/>
          <w:w w:val="105"/>
          <w:sz w:val="23"/>
          <w:szCs w:val="23"/>
        </w:rPr>
        <w:t>ž</w:t>
      </w:r>
      <w:r>
        <w:rPr>
          <w:color w:val="424246"/>
          <w:spacing w:val="-11"/>
          <w:w w:val="105"/>
          <w:sz w:val="23"/>
          <w:szCs w:val="23"/>
        </w:rPr>
        <w:t xml:space="preserve"> </w:t>
      </w:r>
      <w:r>
        <w:rPr>
          <w:color w:val="181618"/>
          <w:w w:val="105"/>
          <w:sz w:val="23"/>
          <w:szCs w:val="23"/>
        </w:rPr>
        <w:t>každá</w:t>
      </w:r>
      <w:r>
        <w:rPr>
          <w:color w:val="181618"/>
          <w:spacing w:val="-10"/>
          <w:w w:val="105"/>
          <w:sz w:val="23"/>
          <w:szCs w:val="23"/>
        </w:rPr>
        <w:t xml:space="preserve"> </w:t>
      </w:r>
      <w:r>
        <w:rPr>
          <w:color w:val="2A2A2B"/>
          <w:w w:val="105"/>
          <w:sz w:val="23"/>
          <w:szCs w:val="23"/>
        </w:rPr>
        <w:t>strana</w:t>
      </w:r>
      <w:r>
        <w:rPr>
          <w:color w:val="2A2A2B"/>
          <w:spacing w:val="-14"/>
          <w:w w:val="105"/>
          <w:sz w:val="23"/>
          <w:szCs w:val="23"/>
        </w:rPr>
        <w:t xml:space="preserve"> </w:t>
      </w:r>
      <w:r>
        <w:rPr>
          <w:color w:val="2A2A2B"/>
          <w:w w:val="105"/>
          <w:sz w:val="23"/>
          <w:szCs w:val="23"/>
        </w:rPr>
        <w:t>obdrží</w:t>
      </w:r>
      <w:r>
        <w:rPr>
          <w:color w:val="2A2A2B"/>
          <w:spacing w:val="-4"/>
          <w:w w:val="105"/>
          <w:sz w:val="23"/>
          <w:szCs w:val="23"/>
        </w:rPr>
        <w:t xml:space="preserve"> </w:t>
      </w:r>
      <w:r>
        <w:rPr>
          <w:color w:val="181618"/>
          <w:spacing w:val="-2"/>
          <w:w w:val="105"/>
          <w:sz w:val="23"/>
          <w:szCs w:val="23"/>
        </w:rPr>
        <w:t>jedno.</w:t>
      </w:r>
    </w:p>
    <w:p w14:paraId="2C814024" w14:textId="77777777" w:rsidR="00C44D95" w:rsidRDefault="00C44D95">
      <w:pPr>
        <w:pStyle w:val="Odstavecseseznamem"/>
        <w:numPr>
          <w:ilvl w:val="0"/>
          <w:numId w:val="4"/>
        </w:numPr>
        <w:tabs>
          <w:tab w:val="left" w:pos="1940"/>
        </w:tabs>
        <w:kinsoku w:val="0"/>
        <w:overflowPunct w:val="0"/>
        <w:spacing w:before="16"/>
        <w:ind w:left="1940" w:hanging="358"/>
        <w:rPr>
          <w:color w:val="2A2A2B"/>
          <w:spacing w:val="-2"/>
          <w:w w:val="105"/>
          <w:sz w:val="23"/>
          <w:szCs w:val="23"/>
        </w:rPr>
      </w:pPr>
      <w:r>
        <w:rPr>
          <w:color w:val="181618"/>
          <w:w w:val="105"/>
          <w:sz w:val="23"/>
          <w:szCs w:val="23"/>
        </w:rPr>
        <w:t>Nedílnou</w:t>
      </w:r>
      <w:r>
        <w:rPr>
          <w:color w:val="181618"/>
          <w:spacing w:val="-16"/>
          <w:w w:val="105"/>
          <w:sz w:val="23"/>
          <w:szCs w:val="23"/>
        </w:rPr>
        <w:t xml:space="preserve"> </w:t>
      </w:r>
      <w:r>
        <w:rPr>
          <w:color w:val="2A2A2B"/>
          <w:w w:val="105"/>
          <w:sz w:val="23"/>
          <w:szCs w:val="23"/>
        </w:rPr>
        <w:t>součástí</w:t>
      </w:r>
      <w:r>
        <w:rPr>
          <w:color w:val="2A2A2B"/>
          <w:spacing w:val="-10"/>
          <w:w w:val="105"/>
          <w:sz w:val="23"/>
          <w:szCs w:val="23"/>
        </w:rPr>
        <w:t xml:space="preserve"> </w:t>
      </w:r>
      <w:r>
        <w:rPr>
          <w:color w:val="2A2A2B"/>
          <w:w w:val="105"/>
          <w:sz w:val="23"/>
          <w:szCs w:val="23"/>
        </w:rPr>
        <w:t>sm</w:t>
      </w:r>
      <w:r>
        <w:rPr>
          <w:color w:val="050507"/>
          <w:w w:val="105"/>
          <w:sz w:val="23"/>
          <w:szCs w:val="23"/>
        </w:rPr>
        <w:t>lou</w:t>
      </w:r>
      <w:r>
        <w:rPr>
          <w:color w:val="2A2A2B"/>
          <w:w w:val="105"/>
          <w:sz w:val="23"/>
          <w:szCs w:val="23"/>
        </w:rPr>
        <w:t>vy</w:t>
      </w:r>
      <w:r>
        <w:rPr>
          <w:color w:val="2A2A2B"/>
          <w:spacing w:val="-7"/>
          <w:w w:val="105"/>
          <w:sz w:val="23"/>
          <w:szCs w:val="23"/>
        </w:rPr>
        <w:t xml:space="preserve"> </w:t>
      </w:r>
      <w:r>
        <w:rPr>
          <w:color w:val="181618"/>
          <w:w w:val="105"/>
          <w:sz w:val="23"/>
          <w:szCs w:val="23"/>
        </w:rPr>
        <w:t>je</w:t>
      </w:r>
      <w:r>
        <w:rPr>
          <w:color w:val="181618"/>
          <w:spacing w:val="-5"/>
          <w:w w:val="105"/>
          <w:sz w:val="23"/>
          <w:szCs w:val="23"/>
        </w:rPr>
        <w:t xml:space="preserve"> </w:t>
      </w:r>
      <w:r>
        <w:rPr>
          <w:color w:val="181618"/>
          <w:w w:val="105"/>
          <w:sz w:val="23"/>
          <w:szCs w:val="23"/>
        </w:rPr>
        <w:t>Příloha</w:t>
      </w:r>
      <w:r>
        <w:rPr>
          <w:color w:val="181618"/>
          <w:spacing w:val="-10"/>
          <w:w w:val="105"/>
          <w:sz w:val="23"/>
          <w:szCs w:val="23"/>
        </w:rPr>
        <w:t xml:space="preserve"> </w:t>
      </w:r>
      <w:r>
        <w:rPr>
          <w:color w:val="181618"/>
          <w:w w:val="105"/>
          <w:sz w:val="23"/>
          <w:szCs w:val="23"/>
        </w:rPr>
        <w:t>č.</w:t>
      </w:r>
      <w:r>
        <w:rPr>
          <w:color w:val="181618"/>
          <w:spacing w:val="-6"/>
          <w:w w:val="105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50507"/>
          <w:w w:val="105"/>
          <w:sz w:val="23"/>
          <w:szCs w:val="23"/>
        </w:rPr>
        <w:t>1</w:t>
      </w:r>
      <w:r>
        <w:rPr>
          <w:rFonts w:ascii="Arial" w:hAnsi="Arial" w:cs="Arial"/>
          <w:b/>
          <w:bCs/>
          <w:color w:val="050507"/>
          <w:spacing w:val="-25"/>
          <w:w w:val="105"/>
          <w:sz w:val="23"/>
          <w:szCs w:val="23"/>
        </w:rPr>
        <w:t xml:space="preserve"> </w:t>
      </w:r>
      <w:r>
        <w:rPr>
          <w:rFonts w:ascii="Arial" w:hAnsi="Arial" w:cs="Arial"/>
          <w:color w:val="050507"/>
          <w:w w:val="105"/>
          <w:sz w:val="23"/>
          <w:szCs w:val="23"/>
        </w:rPr>
        <w:t>-</w:t>
      </w:r>
      <w:r>
        <w:rPr>
          <w:rFonts w:ascii="Arial" w:hAnsi="Arial" w:cs="Arial"/>
          <w:color w:val="050507"/>
          <w:spacing w:val="34"/>
          <w:w w:val="105"/>
          <w:sz w:val="23"/>
          <w:szCs w:val="23"/>
        </w:rPr>
        <w:t xml:space="preserve"> </w:t>
      </w:r>
      <w:r>
        <w:rPr>
          <w:color w:val="181618"/>
          <w:w w:val="105"/>
          <w:sz w:val="23"/>
          <w:szCs w:val="23"/>
        </w:rPr>
        <w:t>specifikace</w:t>
      </w:r>
      <w:r>
        <w:rPr>
          <w:color w:val="181618"/>
          <w:spacing w:val="-4"/>
          <w:w w:val="105"/>
          <w:sz w:val="23"/>
          <w:szCs w:val="23"/>
        </w:rPr>
        <w:t xml:space="preserve"> </w:t>
      </w:r>
      <w:r>
        <w:rPr>
          <w:color w:val="181618"/>
          <w:w w:val="105"/>
          <w:sz w:val="23"/>
          <w:szCs w:val="23"/>
        </w:rPr>
        <w:t>pronajatých</w:t>
      </w:r>
      <w:r>
        <w:rPr>
          <w:color w:val="181618"/>
          <w:spacing w:val="2"/>
          <w:w w:val="105"/>
          <w:sz w:val="23"/>
          <w:szCs w:val="23"/>
        </w:rPr>
        <w:t xml:space="preserve"> </w:t>
      </w:r>
      <w:r>
        <w:rPr>
          <w:color w:val="181618"/>
          <w:spacing w:val="-2"/>
          <w:w w:val="105"/>
          <w:sz w:val="23"/>
          <w:szCs w:val="23"/>
        </w:rPr>
        <w:t>prostor.</w:t>
      </w:r>
    </w:p>
    <w:p w14:paraId="75866B0F" w14:textId="77777777" w:rsidR="00C44D95" w:rsidRDefault="00C44D95">
      <w:pPr>
        <w:pStyle w:val="Zkladntext"/>
        <w:kinsoku w:val="0"/>
        <w:overflowPunct w:val="0"/>
      </w:pPr>
    </w:p>
    <w:p w14:paraId="40C61151" w14:textId="77777777" w:rsidR="00C44D95" w:rsidRDefault="00C44D95">
      <w:pPr>
        <w:pStyle w:val="Zkladntext"/>
        <w:kinsoku w:val="0"/>
        <w:overflowPunct w:val="0"/>
      </w:pPr>
    </w:p>
    <w:p w14:paraId="09931570" w14:textId="77777777" w:rsidR="00C44D95" w:rsidRDefault="00C44D95">
      <w:pPr>
        <w:pStyle w:val="Zkladntext"/>
        <w:kinsoku w:val="0"/>
        <w:overflowPunct w:val="0"/>
      </w:pPr>
    </w:p>
    <w:p w14:paraId="6AAA2853" w14:textId="77777777" w:rsidR="00C44D95" w:rsidRDefault="00C44D95">
      <w:pPr>
        <w:pStyle w:val="Zkladntext"/>
        <w:kinsoku w:val="0"/>
        <w:overflowPunct w:val="0"/>
      </w:pPr>
    </w:p>
    <w:p w14:paraId="1CD9F2AA" w14:textId="77777777" w:rsidR="00C44D95" w:rsidRDefault="00C44D95">
      <w:pPr>
        <w:pStyle w:val="Zkladntext"/>
        <w:kinsoku w:val="0"/>
        <w:overflowPunct w:val="0"/>
        <w:spacing w:before="79"/>
      </w:pPr>
    </w:p>
    <w:p w14:paraId="703F168E" w14:textId="77777777" w:rsidR="00C44D95" w:rsidRDefault="00C44D95">
      <w:pPr>
        <w:pStyle w:val="Zkladntext"/>
        <w:kinsoku w:val="0"/>
        <w:overflowPunct w:val="0"/>
        <w:ind w:left="1221"/>
        <w:rPr>
          <w:color w:val="181618"/>
          <w:spacing w:val="-2"/>
          <w:w w:val="105"/>
        </w:rPr>
      </w:pPr>
      <w:r>
        <w:rPr>
          <w:color w:val="181618"/>
          <w:w w:val="105"/>
        </w:rPr>
        <w:t>V</w:t>
      </w:r>
      <w:r>
        <w:rPr>
          <w:color w:val="181618"/>
          <w:spacing w:val="-5"/>
          <w:w w:val="105"/>
        </w:rPr>
        <w:t xml:space="preserve"> </w:t>
      </w:r>
      <w:r>
        <w:rPr>
          <w:color w:val="181618"/>
          <w:w w:val="105"/>
        </w:rPr>
        <w:t>Praze</w:t>
      </w:r>
      <w:r>
        <w:rPr>
          <w:color w:val="181618"/>
          <w:spacing w:val="-6"/>
          <w:w w:val="105"/>
        </w:rPr>
        <w:t xml:space="preserve"> </w:t>
      </w:r>
      <w:r>
        <w:rPr>
          <w:color w:val="181618"/>
          <w:w w:val="105"/>
        </w:rPr>
        <w:t>dne:</w:t>
      </w:r>
      <w:r>
        <w:rPr>
          <w:color w:val="181618"/>
          <w:spacing w:val="-3"/>
          <w:w w:val="105"/>
        </w:rPr>
        <w:t xml:space="preserve"> </w:t>
      </w:r>
      <w:r>
        <w:rPr>
          <w:color w:val="181618"/>
          <w:spacing w:val="-2"/>
          <w:w w:val="105"/>
        </w:rPr>
        <w:t>20.8.2025</w:t>
      </w:r>
    </w:p>
    <w:p w14:paraId="3F514BA2" w14:textId="77777777" w:rsidR="00C44D95" w:rsidRDefault="00C44D95">
      <w:pPr>
        <w:pStyle w:val="Zkladntext"/>
        <w:kinsoku w:val="0"/>
        <w:overflowPunct w:val="0"/>
        <w:rPr>
          <w:sz w:val="20"/>
          <w:szCs w:val="20"/>
        </w:rPr>
      </w:pPr>
    </w:p>
    <w:p w14:paraId="2CCF5E0B" w14:textId="77777777" w:rsidR="00C44D95" w:rsidRDefault="00C44D95">
      <w:pPr>
        <w:pStyle w:val="Zkladntext"/>
        <w:kinsoku w:val="0"/>
        <w:overflowPunct w:val="0"/>
        <w:spacing w:before="56"/>
        <w:rPr>
          <w:sz w:val="20"/>
          <w:szCs w:val="20"/>
        </w:rPr>
      </w:pPr>
    </w:p>
    <w:p w14:paraId="2A579DD2" w14:textId="77777777" w:rsidR="00C44D95" w:rsidRDefault="00C44D95">
      <w:pPr>
        <w:pStyle w:val="Zkladntext"/>
        <w:kinsoku w:val="0"/>
        <w:overflowPunct w:val="0"/>
        <w:spacing w:before="56"/>
        <w:rPr>
          <w:sz w:val="20"/>
          <w:szCs w:val="20"/>
        </w:rPr>
        <w:sectPr w:rsidR="00C44D95">
          <w:pgSz w:w="11910" w:h="16840"/>
          <w:pgMar w:top="60" w:right="0" w:bottom="280" w:left="141" w:header="708" w:footer="708" w:gutter="0"/>
          <w:cols w:space="708"/>
          <w:noEndnote/>
        </w:sectPr>
      </w:pPr>
    </w:p>
    <w:p w14:paraId="7E4E4240" w14:textId="77777777" w:rsidR="00C44D95" w:rsidRDefault="00C44D95">
      <w:pPr>
        <w:pStyle w:val="Zkladntext"/>
        <w:kinsoku w:val="0"/>
        <w:overflowPunct w:val="0"/>
        <w:spacing w:before="93"/>
        <w:rPr>
          <w:sz w:val="16"/>
          <w:szCs w:val="16"/>
        </w:rPr>
      </w:pPr>
    </w:p>
    <w:p w14:paraId="1B507D99" w14:textId="158B4D88" w:rsidR="00C44D95" w:rsidRDefault="00F84CCA">
      <w:pPr>
        <w:pStyle w:val="Odstavecseseznamem"/>
        <w:numPr>
          <w:ilvl w:val="0"/>
          <w:numId w:val="1"/>
        </w:numPr>
        <w:tabs>
          <w:tab w:val="left" w:pos="2259"/>
          <w:tab w:val="left" w:pos="2625"/>
        </w:tabs>
        <w:kinsoku w:val="0"/>
        <w:overflowPunct w:val="0"/>
        <w:spacing w:line="285" w:lineRule="exact"/>
        <w:ind w:left="2259" w:hanging="230"/>
        <w:rPr>
          <w:rFonts w:ascii="Arial" w:hAnsi="Arial" w:cs="Arial"/>
          <w:color w:val="596EC1"/>
          <w:spacing w:val="-2"/>
          <w:w w:val="85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 wp14:anchorId="5A84E1D8" wp14:editId="41668864">
                <wp:simplePos x="0" y="0"/>
                <wp:positionH relativeFrom="page">
                  <wp:posOffset>1008380</wp:posOffset>
                </wp:positionH>
                <wp:positionV relativeFrom="paragraph">
                  <wp:posOffset>55245</wp:posOffset>
                </wp:positionV>
                <wp:extent cx="348615" cy="674370"/>
                <wp:effectExtent l="0" t="0" r="0" b="0"/>
                <wp:wrapNone/>
                <wp:docPr id="73080129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615" cy="674370"/>
                          <a:chOff x="1588" y="87"/>
                          <a:chExt cx="549" cy="1062"/>
                        </a:xfrm>
                      </wpg:grpSpPr>
                      <pic:pic xmlns:pic="http://schemas.openxmlformats.org/drawingml/2006/picture">
                        <pic:nvPicPr>
                          <pic:cNvPr id="1112577317" name="Picture 5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8" y="110"/>
                            <a:ext cx="540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3607889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588" y="87"/>
                            <a:ext cx="549" cy="1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7092A5" w14:textId="77777777" w:rsidR="00C44D95" w:rsidRDefault="00C44D95">
                              <w:pPr>
                                <w:pStyle w:val="Zkladntext"/>
                                <w:kinsoku w:val="0"/>
                                <w:overflowPunct w:val="0"/>
                                <w:spacing w:line="798" w:lineRule="exact"/>
                                <w:ind w:left="263"/>
                                <w:rPr>
                                  <w:color w:val="344DBD"/>
                                  <w:spacing w:val="-10"/>
                                  <w:w w:val="90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color w:val="344DBD"/>
                                  <w:spacing w:val="-10"/>
                                  <w:w w:val="90"/>
                                  <w:sz w:val="72"/>
                                  <w:szCs w:val="72"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84E1D8" id="Group 4" o:spid="_x0000_s1028" style="position:absolute;left:0;text-align:left;margin-left:79.4pt;margin-top:4.35pt;width:27.45pt;height:53.1pt;z-index:251660288;mso-position-horizontal-relative:page" coordorigin="1588,87" coordsize="549,10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style="position:absolute;left:1588;top:110;width:540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">
                  <v:imagedata r:id="rId8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1588;top:87;width:549;height:1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" filled="f" stroked="f">
                  <v:textbox inset="0,0,0,0">
                    <w:txbxContent>
                      <w:p w14:paraId="157092A5" w14:textId="77777777" w:rsidR="00C44D95" w:rsidRDefault="00C44D95">
                        <w:pPr>
                          <w:pStyle w:val="Zkladntext"/>
                          <w:kinsoku w:val="0"/>
                          <w:overflowPunct w:val="0"/>
                          <w:spacing w:line="798" w:lineRule="exact"/>
                          <w:ind w:left="263"/>
                          <w:rPr>
                            <w:color w:val="344DBD"/>
                            <w:spacing w:val="-10"/>
                            <w:w w:val="90"/>
                            <w:sz w:val="72"/>
                            <w:szCs w:val="72"/>
                          </w:rPr>
                        </w:pPr>
                        <w:r>
                          <w:rPr>
                            <w:color w:val="344DBD"/>
                            <w:spacing w:val="-10"/>
                            <w:w w:val="90"/>
                            <w:sz w:val="72"/>
                            <w:szCs w:val="72"/>
                          </w:rPr>
                          <w:t>•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36D8F77B" wp14:editId="4D3D4540">
                <wp:simplePos x="0" y="0"/>
                <wp:positionH relativeFrom="page">
                  <wp:posOffset>1375410</wp:posOffset>
                </wp:positionH>
                <wp:positionV relativeFrom="paragraph">
                  <wp:posOffset>55245</wp:posOffset>
                </wp:positionV>
                <wp:extent cx="200660" cy="507365"/>
                <wp:effectExtent l="0" t="0" r="0" b="0"/>
                <wp:wrapNone/>
                <wp:docPr id="178244433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" cy="50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F889C" w14:textId="77777777" w:rsidR="00C44D95" w:rsidRDefault="00C44D95">
                            <w:pPr>
                              <w:pStyle w:val="Zkladntext"/>
                              <w:kinsoku w:val="0"/>
                              <w:overflowPunct w:val="0"/>
                              <w:spacing w:line="798" w:lineRule="exact"/>
                              <w:rPr>
                                <w:b/>
                                <w:bCs/>
                                <w:color w:val="344DBD"/>
                                <w:spacing w:val="-5"/>
                                <w:w w:val="75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44DBD"/>
                                <w:spacing w:val="-5"/>
                                <w:w w:val="75"/>
                                <w:sz w:val="72"/>
                                <w:szCs w:val="72"/>
                              </w:rPr>
                              <w:t>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8F77B" id="Text Box 7" o:spid="_x0000_s1031" type="#_x0000_t202" style="position:absolute;left:0;text-align:left;margin-left:108.3pt;margin-top:4.35pt;width:15.8pt;height:39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" o:allowincell="f" filled="f" stroked="f">
                <v:textbox inset="0,0,0,0">
                  <w:txbxContent>
                    <w:p w14:paraId="662F889C" w14:textId="77777777" w:rsidR="00C44D95" w:rsidRDefault="00C44D95">
                      <w:pPr>
                        <w:pStyle w:val="Zkladntext"/>
                        <w:kinsoku w:val="0"/>
                        <w:overflowPunct w:val="0"/>
                        <w:spacing w:line="798" w:lineRule="exact"/>
                        <w:rPr>
                          <w:b/>
                          <w:bCs/>
                          <w:color w:val="344DBD"/>
                          <w:spacing w:val="-5"/>
                          <w:w w:val="75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color w:val="344DBD"/>
                          <w:spacing w:val="-5"/>
                          <w:w w:val="75"/>
                          <w:sz w:val="72"/>
                          <w:szCs w:val="72"/>
                        </w:rPr>
                        <w:t>il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44D95">
        <w:rPr>
          <w:rFonts w:ascii="Arial" w:hAnsi="Arial" w:cs="Arial"/>
          <w:b/>
          <w:bCs/>
          <w:color w:val="344DBD"/>
          <w:spacing w:val="-10"/>
          <w:sz w:val="27"/>
          <w:szCs w:val="27"/>
        </w:rPr>
        <w:t>.</w:t>
      </w:r>
      <w:r w:rsidR="00C44D95">
        <w:rPr>
          <w:rFonts w:ascii="Arial" w:hAnsi="Arial" w:cs="Arial"/>
          <w:b/>
          <w:bCs/>
          <w:color w:val="344DBD"/>
          <w:sz w:val="27"/>
          <w:szCs w:val="27"/>
        </w:rPr>
        <w:tab/>
      </w:r>
      <w:r w:rsidR="00C44D95">
        <w:rPr>
          <w:rFonts w:ascii="Arial" w:hAnsi="Arial" w:cs="Arial"/>
          <w:color w:val="485BBF"/>
          <w:w w:val="85"/>
          <w:sz w:val="16"/>
          <w:szCs w:val="16"/>
        </w:rPr>
        <w:t>�ymnázium</w:t>
      </w:r>
      <w:r w:rsidR="00C44D95">
        <w:rPr>
          <w:rFonts w:ascii="Arial" w:hAnsi="Arial" w:cs="Arial"/>
          <w:color w:val="485BBF"/>
          <w:spacing w:val="-4"/>
          <w:w w:val="85"/>
          <w:sz w:val="16"/>
          <w:szCs w:val="16"/>
        </w:rPr>
        <w:t xml:space="preserve"> </w:t>
      </w:r>
      <w:r w:rsidR="00C44D95">
        <w:rPr>
          <w:rFonts w:ascii="Arial" w:hAnsi="Arial" w:cs="Arial"/>
          <w:color w:val="344DBD"/>
          <w:spacing w:val="-2"/>
          <w:w w:val="85"/>
          <w:sz w:val="16"/>
          <w:szCs w:val="16"/>
        </w:rPr>
        <w:t>sesport</w:t>
      </w:r>
      <w:r w:rsidR="00C44D95">
        <w:rPr>
          <w:rFonts w:ascii="Arial" w:hAnsi="Arial" w:cs="Arial"/>
          <w:color w:val="596EC1"/>
          <w:spacing w:val="-2"/>
          <w:w w:val="85"/>
          <w:sz w:val="16"/>
          <w:szCs w:val="16"/>
        </w:rPr>
        <w:t>ovníprípra</w:t>
      </w:r>
      <w:r w:rsidR="00C44D95">
        <w:rPr>
          <w:rFonts w:ascii="Arial" w:hAnsi="Arial" w:cs="Arial"/>
          <w:color w:val="7B8ED1"/>
          <w:spacing w:val="-2"/>
          <w:w w:val="85"/>
          <w:sz w:val="16"/>
          <w:szCs w:val="16"/>
        </w:rPr>
        <w:t>vc</w:t>
      </w:r>
      <w:r w:rsidR="00C44D95">
        <w:rPr>
          <w:rFonts w:ascii="Arial" w:hAnsi="Arial" w:cs="Arial"/>
          <w:color w:val="596EC1"/>
          <w:spacing w:val="-2"/>
          <w:w w:val="85"/>
          <w:sz w:val="16"/>
          <w:szCs w:val="16"/>
        </w:rPr>
        <w:t>u</w:t>
      </w:r>
    </w:p>
    <w:p w14:paraId="79EF233B" w14:textId="77777777" w:rsidR="00C44D95" w:rsidRDefault="00C44D95">
      <w:pPr>
        <w:pStyle w:val="Zkladntext"/>
        <w:kinsoku w:val="0"/>
        <w:overflowPunct w:val="0"/>
        <w:spacing w:line="216" w:lineRule="exact"/>
        <w:ind w:left="2033"/>
        <w:rPr>
          <w:rFonts w:ascii="Arial" w:hAnsi="Arial" w:cs="Arial"/>
          <w:color w:val="344DBD"/>
          <w:spacing w:val="-2"/>
          <w:w w:val="90"/>
          <w:sz w:val="16"/>
          <w:szCs w:val="16"/>
        </w:rPr>
      </w:pPr>
      <w:r>
        <w:rPr>
          <w:color w:val="344DBD"/>
          <w:w w:val="90"/>
          <w:sz w:val="21"/>
          <w:szCs w:val="21"/>
        </w:rPr>
        <w:t>IIIICII</w:t>
      </w:r>
      <w:r>
        <w:rPr>
          <w:color w:val="344DBD"/>
          <w:spacing w:val="54"/>
          <w:sz w:val="21"/>
          <w:szCs w:val="21"/>
        </w:rPr>
        <w:t xml:space="preserve"> </w:t>
      </w:r>
      <w:r>
        <w:rPr>
          <w:rFonts w:ascii="Arial" w:hAnsi="Arial" w:cs="Arial"/>
          <w:color w:val="344DBD"/>
          <w:spacing w:val="-2"/>
          <w:w w:val="90"/>
          <w:sz w:val="16"/>
          <w:szCs w:val="16"/>
        </w:rPr>
        <w:t>Seber</w:t>
      </w:r>
      <w:r>
        <w:rPr>
          <w:rFonts w:ascii="Arial" w:hAnsi="Arial" w:cs="Arial"/>
          <w:color w:val="596EC1"/>
          <w:spacing w:val="-2"/>
          <w:w w:val="90"/>
          <w:sz w:val="16"/>
          <w:szCs w:val="16"/>
        </w:rPr>
        <w:t>o</w:t>
      </w:r>
      <w:r>
        <w:rPr>
          <w:rFonts w:ascii="Arial" w:hAnsi="Arial" w:cs="Arial"/>
          <w:color w:val="344DBD"/>
          <w:spacing w:val="-2"/>
          <w:w w:val="90"/>
          <w:sz w:val="16"/>
          <w:szCs w:val="16"/>
        </w:rPr>
        <w:t>v</w:t>
      </w:r>
    </w:p>
    <w:p w14:paraId="662787AA" w14:textId="3F8EF107" w:rsidR="00C44D95" w:rsidRDefault="00F84CCA">
      <w:pPr>
        <w:pStyle w:val="Zkladntext"/>
        <w:tabs>
          <w:tab w:val="left" w:pos="2533"/>
          <w:tab w:val="left" w:pos="4358"/>
        </w:tabs>
        <w:kinsoku w:val="0"/>
        <w:overflowPunct w:val="0"/>
        <w:spacing w:before="79" w:line="172" w:lineRule="exact"/>
        <w:ind w:left="2025"/>
        <w:rPr>
          <w:rFonts w:ascii="Arial" w:hAnsi="Arial" w:cs="Arial"/>
          <w:color w:val="7075A5"/>
          <w:spacing w:val="-10"/>
          <w:w w:val="95"/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3C9B059F" wp14:editId="6A8D0893">
                <wp:simplePos x="0" y="0"/>
                <wp:positionH relativeFrom="page">
                  <wp:posOffset>1376045</wp:posOffset>
                </wp:positionH>
                <wp:positionV relativeFrom="paragraph">
                  <wp:posOffset>108585</wp:posOffset>
                </wp:positionV>
                <wp:extent cx="79375" cy="359410"/>
                <wp:effectExtent l="0" t="0" r="0" b="0"/>
                <wp:wrapNone/>
                <wp:docPr id="45404184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097CF8" w14:textId="77777777" w:rsidR="00C44D95" w:rsidRDefault="00C44D95">
                            <w:pPr>
                              <w:pStyle w:val="Zkladntext"/>
                              <w:kinsoku w:val="0"/>
                              <w:overflowPunct w:val="0"/>
                              <w:spacing w:line="566" w:lineRule="exact"/>
                              <w:rPr>
                                <w:color w:val="344DBD"/>
                                <w:spacing w:val="-10"/>
                                <w:w w:val="70"/>
                                <w:sz w:val="51"/>
                                <w:szCs w:val="51"/>
                              </w:rPr>
                            </w:pPr>
                            <w:r>
                              <w:rPr>
                                <w:color w:val="344DBD"/>
                                <w:spacing w:val="-10"/>
                                <w:w w:val="70"/>
                                <w:sz w:val="51"/>
                                <w:szCs w:val="51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B059F" id="Text Box 8" o:spid="_x0000_s1032" type="#_x0000_t202" style="position:absolute;left:0;text-align:left;margin-left:108.35pt;margin-top:8.55pt;width:6.25pt;height:28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" o:allowincell="f" filled="f" stroked="f">
                <v:textbox inset="0,0,0,0">
                  <w:txbxContent>
                    <w:p w14:paraId="24097CF8" w14:textId="77777777" w:rsidR="00C44D95" w:rsidRDefault="00C44D95">
                      <w:pPr>
                        <w:pStyle w:val="Zkladntext"/>
                        <w:kinsoku w:val="0"/>
                        <w:overflowPunct w:val="0"/>
                        <w:spacing w:line="566" w:lineRule="exact"/>
                        <w:rPr>
                          <w:color w:val="344DBD"/>
                          <w:spacing w:val="-10"/>
                          <w:w w:val="70"/>
                          <w:sz w:val="51"/>
                          <w:szCs w:val="51"/>
                        </w:rPr>
                      </w:pPr>
                      <w:r>
                        <w:rPr>
                          <w:color w:val="344DBD"/>
                          <w:spacing w:val="-10"/>
                          <w:w w:val="70"/>
                          <w:sz w:val="51"/>
                          <w:szCs w:val="51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44D95">
        <w:rPr>
          <w:rFonts w:ascii="Arial" w:hAnsi="Arial" w:cs="Arial"/>
          <w:color w:val="596EC1"/>
          <w:sz w:val="16"/>
          <w:szCs w:val="16"/>
          <w:u w:val="thick" w:color="344DBD"/>
        </w:rPr>
        <w:tab/>
      </w:r>
      <w:r w:rsidR="00C44D95">
        <w:rPr>
          <w:rFonts w:ascii="Arial" w:hAnsi="Arial" w:cs="Arial"/>
          <w:color w:val="596EC1"/>
          <w:spacing w:val="40"/>
          <w:sz w:val="16"/>
          <w:szCs w:val="16"/>
        </w:rPr>
        <w:t xml:space="preserve"> </w:t>
      </w:r>
      <w:r w:rsidR="00C44D95">
        <w:rPr>
          <w:rFonts w:ascii="Arial" w:hAnsi="Arial" w:cs="Arial"/>
          <w:color w:val="596EC1"/>
          <w:w w:val="95"/>
          <w:sz w:val="16"/>
          <w:szCs w:val="16"/>
        </w:rPr>
        <w:t>v_</w:t>
      </w:r>
      <w:r w:rsidR="00C44D95">
        <w:rPr>
          <w:rFonts w:ascii="Arial" w:hAnsi="Arial" w:cs="Arial"/>
          <w:color w:val="485BBF"/>
          <w:w w:val="95"/>
          <w:sz w:val="16"/>
          <w:szCs w:val="16"/>
        </w:rPr>
        <w:t>Ladech</w:t>
      </w:r>
      <w:r w:rsidR="00C44D95">
        <w:rPr>
          <w:rFonts w:ascii="Arial" w:hAnsi="Arial" w:cs="Arial"/>
          <w:color w:val="344DBD"/>
          <w:w w:val="95"/>
          <w:sz w:val="16"/>
          <w:szCs w:val="16"/>
        </w:rPr>
        <w:t>6,</w:t>
      </w:r>
      <w:r w:rsidR="00C44D95">
        <w:rPr>
          <w:rFonts w:ascii="Arial" w:hAnsi="Arial" w:cs="Arial"/>
          <w:color w:val="596EC1"/>
          <w:w w:val="95"/>
          <w:sz w:val="16"/>
          <w:szCs w:val="16"/>
        </w:rPr>
        <w:t>1</w:t>
      </w:r>
      <w:r w:rsidR="00C44D95">
        <w:rPr>
          <w:rFonts w:ascii="Arial" w:hAnsi="Arial" w:cs="Arial"/>
          <w:color w:val="344DBD"/>
          <w:w w:val="95"/>
          <w:sz w:val="16"/>
          <w:szCs w:val="16"/>
        </w:rPr>
        <w:t>49</w:t>
      </w:r>
      <w:r w:rsidR="00C44D95">
        <w:rPr>
          <w:rFonts w:ascii="Arial" w:hAnsi="Arial" w:cs="Arial"/>
          <w:color w:val="485BBF"/>
          <w:w w:val="95"/>
          <w:sz w:val="16"/>
          <w:szCs w:val="16"/>
        </w:rPr>
        <w:t>00</w:t>
      </w:r>
      <w:r w:rsidR="00C44D95">
        <w:rPr>
          <w:rFonts w:ascii="Arial" w:hAnsi="Arial" w:cs="Arial"/>
          <w:color w:val="344DBD"/>
          <w:w w:val="95"/>
          <w:sz w:val="16"/>
          <w:szCs w:val="16"/>
        </w:rPr>
        <w:t>Praha</w:t>
      </w:r>
      <w:r w:rsidR="00C44D95">
        <w:rPr>
          <w:rFonts w:ascii="Arial" w:hAnsi="Arial" w:cs="Arial"/>
          <w:color w:val="596EC1"/>
          <w:w w:val="95"/>
          <w:sz w:val="11"/>
          <w:szCs w:val="11"/>
        </w:rPr>
        <w:t>d</w:t>
      </w:r>
      <w:r w:rsidR="00C44D95">
        <w:rPr>
          <w:rFonts w:ascii="Arial" w:hAnsi="Arial" w:cs="Arial"/>
          <w:color w:val="596EC1"/>
          <w:sz w:val="11"/>
          <w:szCs w:val="11"/>
        </w:rPr>
        <w:tab/>
      </w:r>
      <w:r w:rsidR="00C44D95">
        <w:rPr>
          <w:rFonts w:ascii="Arial" w:hAnsi="Arial" w:cs="Arial"/>
          <w:color w:val="7075A5"/>
          <w:spacing w:val="-10"/>
          <w:w w:val="95"/>
          <w:sz w:val="11"/>
          <w:szCs w:val="11"/>
        </w:rPr>
        <w:t>/</w:t>
      </w:r>
    </w:p>
    <w:p w14:paraId="158C8111" w14:textId="77777777" w:rsidR="00C44D95" w:rsidRDefault="00C44D95">
      <w:pPr>
        <w:pStyle w:val="Zkladntext"/>
        <w:kinsoku w:val="0"/>
        <w:overflowPunct w:val="0"/>
        <w:spacing w:line="161" w:lineRule="exact"/>
        <w:ind w:left="2638"/>
        <w:rPr>
          <w:rFonts w:ascii="Arial" w:hAnsi="Arial" w:cs="Arial"/>
          <w:color w:val="344DBD"/>
          <w:spacing w:val="-2"/>
          <w:w w:val="85"/>
          <w:sz w:val="15"/>
          <w:szCs w:val="15"/>
        </w:rPr>
      </w:pPr>
      <w:r>
        <w:rPr>
          <w:rFonts w:ascii="Arial" w:hAnsi="Arial" w:cs="Arial"/>
          <w:color w:val="485BBF"/>
          <w:w w:val="85"/>
          <w:sz w:val="15"/>
          <w:szCs w:val="15"/>
        </w:rPr>
        <w:t>IC:</w:t>
      </w:r>
      <w:r>
        <w:rPr>
          <w:rFonts w:ascii="Arial" w:hAnsi="Arial" w:cs="Arial"/>
          <w:color w:val="485BBF"/>
          <w:spacing w:val="-16"/>
          <w:w w:val="85"/>
          <w:sz w:val="15"/>
          <w:szCs w:val="15"/>
        </w:rPr>
        <w:t xml:space="preserve"> </w:t>
      </w:r>
      <w:r>
        <w:rPr>
          <w:rFonts w:ascii="Arial" w:hAnsi="Arial" w:cs="Arial"/>
          <w:color w:val="344DBD"/>
          <w:w w:val="85"/>
          <w:sz w:val="15"/>
          <w:szCs w:val="15"/>
        </w:rPr>
        <w:t>224</w:t>
      </w:r>
      <w:r>
        <w:rPr>
          <w:rFonts w:ascii="Arial" w:hAnsi="Arial" w:cs="Arial"/>
          <w:color w:val="344DBD"/>
          <w:spacing w:val="-10"/>
          <w:w w:val="85"/>
          <w:sz w:val="15"/>
          <w:szCs w:val="15"/>
        </w:rPr>
        <w:t xml:space="preserve"> </w:t>
      </w:r>
      <w:r>
        <w:rPr>
          <w:rFonts w:ascii="Arial" w:hAnsi="Arial" w:cs="Arial"/>
          <w:color w:val="485BBF"/>
          <w:spacing w:val="-2"/>
          <w:w w:val="85"/>
          <w:sz w:val="15"/>
          <w:szCs w:val="15"/>
        </w:rPr>
        <w:t>667</w:t>
      </w:r>
      <w:r>
        <w:rPr>
          <w:rFonts w:ascii="Arial" w:hAnsi="Arial" w:cs="Arial"/>
          <w:color w:val="344DBD"/>
          <w:spacing w:val="-2"/>
          <w:w w:val="85"/>
          <w:sz w:val="15"/>
          <w:szCs w:val="15"/>
        </w:rPr>
        <w:t>54</w:t>
      </w:r>
    </w:p>
    <w:p w14:paraId="4A4029C3" w14:textId="77777777" w:rsidR="00C44D95" w:rsidRDefault="00C44D95">
      <w:pPr>
        <w:pStyle w:val="Zkladntext"/>
        <w:kinsoku w:val="0"/>
        <w:overflowPunct w:val="0"/>
        <w:spacing w:before="27"/>
        <w:ind w:left="2645"/>
        <w:rPr>
          <w:rFonts w:ascii="Arial" w:hAnsi="Arial" w:cs="Arial"/>
          <w:color w:val="596EC1"/>
          <w:spacing w:val="-2"/>
          <w:w w:val="90"/>
          <w:sz w:val="16"/>
          <w:szCs w:val="16"/>
        </w:rPr>
      </w:pPr>
      <w:hyperlink r:id="rId9" w:history="1">
        <w:r>
          <w:rPr>
            <w:rFonts w:ascii="Arial" w:hAnsi="Arial" w:cs="Arial"/>
            <w:color w:val="485BBF"/>
            <w:spacing w:val="-2"/>
            <w:w w:val="90"/>
            <w:sz w:val="16"/>
            <w:szCs w:val="16"/>
          </w:rPr>
          <w:t>www</w:t>
        </w:r>
        <w:r>
          <w:rPr>
            <w:rFonts w:ascii="Arial" w:hAnsi="Arial" w:cs="Arial"/>
            <w:color w:val="364195"/>
            <w:spacing w:val="-2"/>
            <w:w w:val="90"/>
            <w:sz w:val="16"/>
            <w:szCs w:val="16"/>
          </w:rPr>
          <w:t>.</w:t>
        </w:r>
        <w:r>
          <w:rPr>
            <w:rFonts w:ascii="Arial" w:hAnsi="Arial" w:cs="Arial"/>
            <w:color w:val="344DBD"/>
            <w:spacing w:val="-2"/>
            <w:w w:val="90"/>
            <w:sz w:val="16"/>
            <w:szCs w:val="16"/>
          </w:rPr>
          <w:t>sgymsebcr</w:t>
        </w:r>
        <w:r>
          <w:rPr>
            <w:rFonts w:ascii="Arial" w:hAnsi="Arial" w:cs="Arial"/>
            <w:color w:val="596EC1"/>
            <w:spacing w:val="-2"/>
            <w:w w:val="90"/>
            <w:sz w:val="16"/>
            <w:szCs w:val="16"/>
          </w:rPr>
          <w:t>ov</w:t>
        </w:r>
        <w:r>
          <w:rPr>
            <w:rFonts w:ascii="Arial" w:hAnsi="Arial" w:cs="Arial"/>
            <w:color w:val="344DBD"/>
            <w:spacing w:val="-2"/>
            <w:w w:val="90"/>
            <w:sz w:val="16"/>
            <w:szCs w:val="16"/>
          </w:rPr>
          <w:t>.</w:t>
        </w:r>
        <w:r>
          <w:rPr>
            <w:rFonts w:ascii="Arial" w:hAnsi="Arial" w:cs="Arial"/>
            <w:color w:val="596EC1"/>
            <w:spacing w:val="-2"/>
            <w:w w:val="90"/>
            <w:sz w:val="16"/>
            <w:szCs w:val="16"/>
          </w:rPr>
          <w:t>c7</w:t>
        </w:r>
      </w:hyperlink>
    </w:p>
    <w:p w14:paraId="1A8F0DB6" w14:textId="77777777" w:rsidR="00C44D95" w:rsidRDefault="00C44D95">
      <w:pPr>
        <w:pStyle w:val="Zkladntext"/>
        <w:kinsoku w:val="0"/>
        <w:overflowPunct w:val="0"/>
        <w:spacing w:before="176"/>
        <w:rPr>
          <w:rFonts w:ascii="Arial" w:hAnsi="Arial" w:cs="Arial"/>
          <w:sz w:val="16"/>
          <w:szCs w:val="16"/>
        </w:rPr>
      </w:pPr>
    </w:p>
    <w:p w14:paraId="7D0DB9DC" w14:textId="77777777" w:rsidR="00C44D95" w:rsidRDefault="00C44D95">
      <w:pPr>
        <w:pStyle w:val="Zkladntext"/>
        <w:kinsoku w:val="0"/>
        <w:overflowPunct w:val="0"/>
        <w:ind w:left="1121"/>
        <w:rPr>
          <w:color w:val="7075A5"/>
          <w:spacing w:val="-4"/>
          <w:w w:val="350"/>
          <w:sz w:val="25"/>
          <w:szCs w:val="25"/>
        </w:rPr>
      </w:pPr>
      <w:r>
        <w:rPr>
          <w:color w:val="2A2A2B"/>
          <w:spacing w:val="-4"/>
          <w:w w:val="350"/>
          <w:sz w:val="25"/>
          <w:szCs w:val="25"/>
        </w:rPr>
        <w:t>Za</w:t>
      </w:r>
      <w:r>
        <w:rPr>
          <w:color w:val="505275"/>
          <w:spacing w:val="-4"/>
          <w:w w:val="350"/>
          <w:sz w:val="25"/>
          <w:szCs w:val="25"/>
        </w:rPr>
        <w:t>2</w:t>
      </w:r>
      <w:r>
        <w:rPr>
          <w:color w:val="7075A5"/>
          <w:spacing w:val="-4"/>
          <w:w w:val="350"/>
          <w:sz w:val="25"/>
          <w:szCs w:val="25"/>
        </w:rPr>
        <w:t>�</w:t>
      </w:r>
    </w:p>
    <w:p w14:paraId="12A01659" w14:textId="77777777" w:rsidR="00C44D95" w:rsidRDefault="00C44D95">
      <w:pPr>
        <w:pStyle w:val="Zkladntext"/>
        <w:kinsoku w:val="0"/>
        <w:overflowPunct w:val="0"/>
        <w:spacing w:before="237"/>
        <w:ind w:left="1277"/>
        <w:rPr>
          <w:color w:val="2A2A2B"/>
          <w:spacing w:val="-2"/>
          <w:w w:val="105"/>
        </w:rPr>
      </w:pPr>
      <w:r>
        <w:rPr>
          <w:color w:val="181618"/>
          <w:w w:val="105"/>
        </w:rPr>
        <w:t>Mgr.</w:t>
      </w:r>
      <w:r>
        <w:rPr>
          <w:color w:val="181618"/>
          <w:spacing w:val="-5"/>
          <w:w w:val="105"/>
        </w:rPr>
        <w:t xml:space="preserve"> </w:t>
      </w:r>
      <w:r>
        <w:rPr>
          <w:color w:val="2A2A2B"/>
          <w:w w:val="105"/>
        </w:rPr>
        <w:t>Eva</w:t>
      </w:r>
      <w:r>
        <w:rPr>
          <w:color w:val="2A2A2B"/>
          <w:spacing w:val="-11"/>
          <w:w w:val="105"/>
        </w:rPr>
        <w:t xml:space="preserve"> </w:t>
      </w:r>
      <w:r>
        <w:rPr>
          <w:color w:val="2A2A2B"/>
          <w:w w:val="105"/>
        </w:rPr>
        <w:t>Buzková,</w:t>
      </w:r>
      <w:r>
        <w:rPr>
          <w:color w:val="2A2A2B"/>
          <w:spacing w:val="-1"/>
          <w:w w:val="105"/>
        </w:rPr>
        <w:t xml:space="preserve"> </w:t>
      </w:r>
      <w:r>
        <w:rPr>
          <w:color w:val="2A2A2B"/>
          <w:spacing w:val="-2"/>
          <w:w w:val="105"/>
        </w:rPr>
        <w:t>ředitelka</w:t>
      </w:r>
    </w:p>
    <w:p w14:paraId="22861DB0" w14:textId="77777777" w:rsidR="00C44D95" w:rsidRDefault="00C44D95">
      <w:pPr>
        <w:pStyle w:val="Zkladntext"/>
        <w:kinsoku w:val="0"/>
        <w:overflowPunct w:val="0"/>
        <w:spacing w:before="93" w:line="246" w:lineRule="exact"/>
        <w:ind w:left="7" w:right="943"/>
        <w:jc w:val="center"/>
        <w:rPr>
          <w:rFonts w:ascii="Arial" w:hAnsi="Arial" w:cs="Arial"/>
          <w:b/>
          <w:bCs/>
          <w:color w:val="424246"/>
          <w:spacing w:val="-2"/>
          <w:w w:val="90"/>
          <w:sz w:val="22"/>
          <w:szCs w:val="22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424246"/>
          <w:spacing w:val="6"/>
          <w:w w:val="80"/>
          <w:sz w:val="22"/>
          <w:szCs w:val="22"/>
        </w:rPr>
        <w:t>Spor</w:t>
      </w:r>
      <w:r>
        <w:rPr>
          <w:rFonts w:ascii="Arial" w:hAnsi="Arial" w:cs="Arial"/>
          <w:b/>
          <w:bCs/>
          <w:color w:val="2A2A2B"/>
          <w:spacing w:val="6"/>
          <w:w w:val="80"/>
          <w:sz w:val="22"/>
          <w:szCs w:val="22"/>
        </w:rPr>
        <w:t>to</w:t>
      </w:r>
      <w:r>
        <w:rPr>
          <w:rFonts w:ascii="Arial" w:hAnsi="Arial" w:cs="Arial"/>
          <w:b/>
          <w:bCs/>
          <w:color w:val="424246"/>
          <w:spacing w:val="6"/>
          <w:w w:val="80"/>
          <w:sz w:val="22"/>
          <w:szCs w:val="22"/>
        </w:rPr>
        <w:t>vn</w:t>
      </w:r>
      <w:r>
        <w:rPr>
          <w:rFonts w:ascii="Arial" w:hAnsi="Arial" w:cs="Arial"/>
          <w:b/>
          <w:bCs/>
          <w:color w:val="2A2A2B"/>
          <w:spacing w:val="6"/>
          <w:w w:val="80"/>
          <w:sz w:val="22"/>
          <w:szCs w:val="22"/>
        </w:rPr>
        <w:t>l</w:t>
      </w:r>
      <w:r>
        <w:rPr>
          <w:rFonts w:ascii="Arial" w:hAnsi="Arial" w:cs="Arial"/>
          <w:b/>
          <w:bCs/>
          <w:color w:val="424246"/>
          <w:spacing w:val="6"/>
          <w:w w:val="80"/>
          <w:sz w:val="22"/>
          <w:szCs w:val="22"/>
        </w:rPr>
        <w:t>centr</w:t>
      </w:r>
      <w:r>
        <w:rPr>
          <w:rFonts w:ascii="Arial" w:hAnsi="Arial" w:cs="Arial"/>
          <w:b/>
          <w:bCs/>
          <w:color w:val="2A2A2B"/>
          <w:spacing w:val="6"/>
          <w:w w:val="80"/>
          <w:sz w:val="22"/>
          <w:szCs w:val="22"/>
        </w:rPr>
        <w:t>u</w:t>
      </w:r>
      <w:r>
        <w:rPr>
          <w:rFonts w:ascii="Arial" w:hAnsi="Arial" w:cs="Arial"/>
          <w:b/>
          <w:bCs/>
          <w:color w:val="424246"/>
          <w:spacing w:val="6"/>
          <w:w w:val="80"/>
          <w:sz w:val="22"/>
          <w:szCs w:val="22"/>
        </w:rPr>
        <w:t>mEden</w:t>
      </w:r>
      <w:r>
        <w:rPr>
          <w:rFonts w:ascii="Arial" w:hAnsi="Arial" w:cs="Arial"/>
          <w:b/>
          <w:bCs/>
          <w:color w:val="424246"/>
          <w:spacing w:val="2"/>
          <w:w w:val="8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424246"/>
          <w:spacing w:val="-2"/>
          <w:w w:val="90"/>
          <w:sz w:val="22"/>
          <w:szCs w:val="22"/>
        </w:rPr>
        <w:t>s.r</w:t>
      </w:r>
      <w:r>
        <w:rPr>
          <w:rFonts w:ascii="Arial" w:hAnsi="Arial" w:cs="Arial"/>
          <w:b/>
          <w:bCs/>
          <w:color w:val="181618"/>
          <w:spacing w:val="-2"/>
          <w:w w:val="90"/>
          <w:sz w:val="22"/>
          <w:szCs w:val="22"/>
        </w:rPr>
        <w:t>.</w:t>
      </w:r>
      <w:r>
        <w:rPr>
          <w:rFonts w:ascii="Arial" w:hAnsi="Arial" w:cs="Arial"/>
          <w:b/>
          <w:bCs/>
          <w:color w:val="424246"/>
          <w:spacing w:val="-2"/>
          <w:w w:val="90"/>
          <w:sz w:val="22"/>
          <w:szCs w:val="22"/>
        </w:rPr>
        <w:t>o.</w:t>
      </w:r>
    </w:p>
    <w:p w14:paraId="0E2DBC1C" w14:textId="77777777" w:rsidR="00C44D95" w:rsidRDefault="00C44D95">
      <w:pPr>
        <w:pStyle w:val="Zkladntext"/>
        <w:kinsoku w:val="0"/>
        <w:overflowPunct w:val="0"/>
        <w:spacing w:line="201" w:lineRule="exact"/>
        <w:ind w:right="943"/>
        <w:jc w:val="center"/>
        <w:rPr>
          <w:rFonts w:ascii="Arial" w:hAnsi="Arial" w:cs="Arial"/>
          <w:color w:val="2A2A2B"/>
          <w:spacing w:val="-5"/>
          <w:sz w:val="17"/>
          <w:szCs w:val="17"/>
        </w:rPr>
      </w:pPr>
      <w:r>
        <w:rPr>
          <w:b/>
          <w:bCs/>
          <w:color w:val="2A2A2B"/>
          <w:w w:val="85"/>
          <w:sz w:val="19"/>
          <w:szCs w:val="19"/>
        </w:rPr>
        <w:t>P.O.Bo</w:t>
      </w:r>
      <w:r>
        <w:rPr>
          <w:b/>
          <w:bCs/>
          <w:color w:val="424246"/>
          <w:w w:val="85"/>
          <w:sz w:val="19"/>
          <w:szCs w:val="19"/>
        </w:rPr>
        <w:t>x</w:t>
      </w:r>
      <w:r>
        <w:rPr>
          <w:b/>
          <w:bCs/>
          <w:color w:val="424246"/>
          <w:spacing w:val="-8"/>
          <w:w w:val="85"/>
          <w:sz w:val="19"/>
          <w:szCs w:val="19"/>
        </w:rPr>
        <w:t xml:space="preserve"> </w:t>
      </w:r>
      <w:r>
        <w:rPr>
          <w:rFonts w:ascii="Arial" w:hAnsi="Arial" w:cs="Arial"/>
          <w:color w:val="2A2A2B"/>
          <w:spacing w:val="-5"/>
          <w:sz w:val="17"/>
          <w:szCs w:val="17"/>
        </w:rPr>
        <w:t>32</w:t>
      </w:r>
    </w:p>
    <w:p w14:paraId="0B96497A" w14:textId="77777777" w:rsidR="00C44D95" w:rsidRDefault="00C44D95">
      <w:pPr>
        <w:pStyle w:val="Zkladntext"/>
        <w:kinsoku w:val="0"/>
        <w:overflowPunct w:val="0"/>
        <w:spacing w:line="178" w:lineRule="exact"/>
        <w:ind w:left="17" w:right="943"/>
        <w:jc w:val="center"/>
        <w:rPr>
          <w:rFonts w:ascii="Arial" w:hAnsi="Arial" w:cs="Arial"/>
          <w:b/>
          <w:bCs/>
          <w:color w:val="2A2A2B"/>
          <w:spacing w:val="-2"/>
          <w:w w:val="110"/>
          <w:sz w:val="15"/>
          <w:szCs w:val="15"/>
        </w:rPr>
      </w:pPr>
      <w:r>
        <w:rPr>
          <w:rFonts w:ascii="Arial" w:hAnsi="Arial" w:cs="Arial"/>
          <w:color w:val="2A2A2B"/>
          <w:w w:val="105"/>
          <w:sz w:val="17"/>
          <w:szCs w:val="17"/>
        </w:rPr>
        <w:t>V</w:t>
      </w:r>
      <w:r>
        <w:rPr>
          <w:rFonts w:ascii="Arial" w:hAnsi="Arial" w:cs="Arial"/>
          <w:color w:val="050507"/>
          <w:w w:val="105"/>
          <w:sz w:val="17"/>
          <w:szCs w:val="17"/>
        </w:rPr>
        <w:t>l</w:t>
      </w:r>
      <w:r>
        <w:rPr>
          <w:rFonts w:ascii="Arial" w:hAnsi="Arial" w:cs="Arial"/>
          <w:color w:val="2A2A2B"/>
          <w:w w:val="105"/>
          <w:sz w:val="17"/>
          <w:szCs w:val="17"/>
        </w:rPr>
        <w:t>adiv</w:t>
      </w:r>
      <w:r>
        <w:rPr>
          <w:rFonts w:ascii="Arial" w:hAnsi="Arial" w:cs="Arial"/>
          <w:color w:val="424246"/>
          <w:w w:val="105"/>
          <w:sz w:val="17"/>
          <w:szCs w:val="17"/>
        </w:rPr>
        <w:t>o</w:t>
      </w:r>
      <w:r>
        <w:rPr>
          <w:rFonts w:ascii="Arial" w:hAnsi="Arial" w:cs="Arial"/>
          <w:color w:val="2A2A2B"/>
          <w:w w:val="105"/>
          <w:sz w:val="17"/>
          <w:szCs w:val="17"/>
        </w:rPr>
        <w:t>stocká</w:t>
      </w:r>
      <w:r>
        <w:rPr>
          <w:rFonts w:ascii="Arial" w:hAnsi="Arial" w:cs="Arial"/>
          <w:color w:val="2A2A2B"/>
          <w:spacing w:val="-10"/>
          <w:w w:val="105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color w:val="181618"/>
          <w:spacing w:val="-2"/>
          <w:w w:val="110"/>
          <w:sz w:val="15"/>
          <w:szCs w:val="15"/>
        </w:rPr>
        <w:t>1460/1</w:t>
      </w:r>
      <w:r>
        <w:rPr>
          <w:rFonts w:ascii="Arial" w:hAnsi="Arial" w:cs="Arial"/>
          <w:b/>
          <w:bCs/>
          <w:color w:val="2A2A2B"/>
          <w:spacing w:val="-2"/>
          <w:w w:val="110"/>
          <w:sz w:val="15"/>
          <w:szCs w:val="15"/>
        </w:rPr>
        <w:t>O</w:t>
      </w:r>
    </w:p>
    <w:p w14:paraId="1F8D95DA" w14:textId="77777777" w:rsidR="00C44D95" w:rsidRDefault="00C44D95">
      <w:pPr>
        <w:pStyle w:val="Zkladntext"/>
        <w:kinsoku w:val="0"/>
        <w:overflowPunct w:val="0"/>
        <w:spacing w:line="174" w:lineRule="exact"/>
        <w:ind w:left="10" w:right="943"/>
        <w:jc w:val="center"/>
        <w:rPr>
          <w:rFonts w:ascii="Arial" w:hAnsi="Arial" w:cs="Arial"/>
          <w:color w:val="2A2A2B"/>
          <w:spacing w:val="-4"/>
          <w:sz w:val="17"/>
          <w:szCs w:val="17"/>
        </w:rPr>
      </w:pPr>
      <w:r>
        <w:rPr>
          <w:rFonts w:ascii="Arial" w:hAnsi="Arial" w:cs="Arial"/>
          <w:color w:val="6B6B6E"/>
          <w:spacing w:val="-4"/>
          <w:sz w:val="17"/>
          <w:szCs w:val="17"/>
        </w:rPr>
        <w:t>1</w:t>
      </w:r>
      <w:r>
        <w:rPr>
          <w:rFonts w:ascii="Arial" w:hAnsi="Arial" w:cs="Arial"/>
          <w:color w:val="2A2A2B"/>
          <w:spacing w:val="-4"/>
          <w:sz w:val="17"/>
          <w:szCs w:val="17"/>
        </w:rPr>
        <w:t>00</w:t>
      </w:r>
      <w:r>
        <w:rPr>
          <w:rFonts w:ascii="Arial" w:hAnsi="Arial" w:cs="Arial"/>
          <w:color w:val="2A2A2B"/>
          <w:spacing w:val="-9"/>
          <w:sz w:val="17"/>
          <w:szCs w:val="17"/>
        </w:rPr>
        <w:t xml:space="preserve"> </w:t>
      </w:r>
      <w:r>
        <w:rPr>
          <w:rFonts w:ascii="Arial" w:hAnsi="Arial" w:cs="Arial"/>
          <w:color w:val="2A2A2B"/>
          <w:spacing w:val="-4"/>
          <w:sz w:val="17"/>
          <w:szCs w:val="17"/>
        </w:rPr>
        <w:t>OS</w:t>
      </w:r>
      <w:r>
        <w:rPr>
          <w:rFonts w:ascii="Arial" w:hAnsi="Arial" w:cs="Arial"/>
          <w:color w:val="2A2A2B"/>
          <w:spacing w:val="-11"/>
          <w:sz w:val="17"/>
          <w:szCs w:val="17"/>
        </w:rPr>
        <w:t xml:space="preserve"> </w:t>
      </w:r>
      <w:r>
        <w:rPr>
          <w:rFonts w:ascii="Arial" w:hAnsi="Arial" w:cs="Arial"/>
          <w:color w:val="181618"/>
          <w:spacing w:val="-4"/>
          <w:sz w:val="17"/>
          <w:szCs w:val="17"/>
        </w:rPr>
        <w:t>Praha</w:t>
      </w:r>
      <w:r>
        <w:rPr>
          <w:rFonts w:ascii="Arial" w:hAnsi="Arial" w:cs="Arial"/>
          <w:color w:val="181618"/>
          <w:spacing w:val="-8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color w:val="181618"/>
          <w:spacing w:val="-4"/>
          <w:sz w:val="15"/>
          <w:szCs w:val="15"/>
        </w:rPr>
        <w:t>1</w:t>
      </w:r>
      <w:r>
        <w:rPr>
          <w:rFonts w:ascii="Arial" w:hAnsi="Arial" w:cs="Arial"/>
          <w:color w:val="181618"/>
          <w:spacing w:val="-4"/>
          <w:sz w:val="17"/>
          <w:szCs w:val="17"/>
        </w:rPr>
        <w:t>O</w:t>
      </w:r>
      <w:r>
        <w:rPr>
          <w:rFonts w:ascii="Arial" w:hAnsi="Arial" w:cs="Arial"/>
          <w:color w:val="181618"/>
          <w:spacing w:val="-20"/>
          <w:sz w:val="17"/>
          <w:szCs w:val="17"/>
        </w:rPr>
        <w:t xml:space="preserve"> </w:t>
      </w:r>
      <w:r>
        <w:rPr>
          <w:rFonts w:ascii="Arial" w:hAnsi="Arial" w:cs="Arial"/>
          <w:color w:val="2A2A2B"/>
          <w:spacing w:val="-4"/>
          <w:sz w:val="17"/>
          <w:szCs w:val="17"/>
        </w:rPr>
        <w:t>-</w:t>
      </w:r>
      <w:r>
        <w:rPr>
          <w:rFonts w:ascii="Arial" w:hAnsi="Arial" w:cs="Arial"/>
          <w:color w:val="2A2A2B"/>
          <w:sz w:val="17"/>
          <w:szCs w:val="17"/>
        </w:rPr>
        <w:t xml:space="preserve"> </w:t>
      </w:r>
      <w:r>
        <w:rPr>
          <w:rFonts w:ascii="Arial" w:hAnsi="Arial" w:cs="Arial"/>
          <w:color w:val="2A2A2B"/>
          <w:spacing w:val="-4"/>
          <w:sz w:val="17"/>
          <w:szCs w:val="17"/>
        </w:rPr>
        <w:t>Vršovice</w:t>
      </w:r>
    </w:p>
    <w:p w14:paraId="15BA9F72" w14:textId="77777777" w:rsidR="00C44D95" w:rsidRDefault="00C44D95">
      <w:pPr>
        <w:pStyle w:val="Zkladntext"/>
        <w:kinsoku w:val="0"/>
        <w:overflowPunct w:val="0"/>
        <w:spacing w:line="170" w:lineRule="exact"/>
        <w:ind w:right="934"/>
        <w:jc w:val="center"/>
        <w:rPr>
          <w:rFonts w:ascii="Arial" w:hAnsi="Arial" w:cs="Arial"/>
          <w:color w:val="424246"/>
          <w:spacing w:val="-5"/>
          <w:sz w:val="16"/>
          <w:szCs w:val="16"/>
        </w:rPr>
      </w:pPr>
      <w:r>
        <w:rPr>
          <w:rFonts w:ascii="Arial" w:hAnsi="Arial" w:cs="Arial"/>
          <w:color w:val="424246"/>
          <w:spacing w:val="-4"/>
          <w:sz w:val="16"/>
          <w:szCs w:val="16"/>
        </w:rPr>
        <w:t>-</w:t>
      </w:r>
      <w:r>
        <w:rPr>
          <w:rFonts w:ascii="Arial" w:hAnsi="Arial" w:cs="Arial"/>
          <w:color w:val="424246"/>
          <w:spacing w:val="-5"/>
          <w:sz w:val="16"/>
          <w:szCs w:val="16"/>
        </w:rPr>
        <w:t>2-</w:t>
      </w:r>
    </w:p>
    <w:p w14:paraId="33838453" w14:textId="77777777" w:rsidR="00C44D95" w:rsidRDefault="00C44D95">
      <w:pPr>
        <w:pStyle w:val="Zkladntext"/>
        <w:kinsoku w:val="0"/>
        <w:overflowPunct w:val="0"/>
        <w:rPr>
          <w:rFonts w:ascii="Arial" w:hAnsi="Arial" w:cs="Arial"/>
          <w:sz w:val="16"/>
          <w:szCs w:val="16"/>
        </w:rPr>
      </w:pPr>
    </w:p>
    <w:p w14:paraId="57782890" w14:textId="77777777" w:rsidR="00C44D95" w:rsidRDefault="00C44D95">
      <w:pPr>
        <w:pStyle w:val="Zkladntext"/>
        <w:kinsoku w:val="0"/>
        <w:overflowPunct w:val="0"/>
        <w:spacing w:before="28"/>
        <w:rPr>
          <w:rFonts w:ascii="Arial" w:hAnsi="Arial" w:cs="Arial"/>
          <w:sz w:val="16"/>
          <w:szCs w:val="16"/>
        </w:rPr>
      </w:pPr>
    </w:p>
    <w:p w14:paraId="37B8EFEF" w14:textId="77777777" w:rsidR="00C44D95" w:rsidRDefault="00C44D95">
      <w:pPr>
        <w:pStyle w:val="Zkladntext"/>
        <w:tabs>
          <w:tab w:val="left" w:pos="1698"/>
        </w:tabs>
        <w:kinsoku w:val="0"/>
        <w:overflowPunct w:val="0"/>
        <w:ind w:left="1121"/>
        <w:rPr>
          <w:i/>
          <w:iCs/>
          <w:color w:val="485BBF"/>
          <w:spacing w:val="-10"/>
        </w:rPr>
      </w:pPr>
      <w:r>
        <w:rPr>
          <w:color w:val="2A2A2B"/>
          <w:spacing w:val="-5"/>
          <w:w w:val="110"/>
          <w:position w:val="12"/>
        </w:rPr>
        <w:t>Za</w:t>
      </w:r>
      <w:r>
        <w:rPr>
          <w:color w:val="2A2A2B"/>
          <w:position w:val="12"/>
        </w:rPr>
        <w:tab/>
      </w:r>
      <w:r>
        <w:rPr>
          <w:color w:val="181618"/>
          <w:spacing w:val="18"/>
          <w:w w:val="110"/>
        </w:rPr>
        <w:t>pron</w:t>
      </w:r>
      <w:r>
        <w:rPr>
          <w:color w:val="424246"/>
          <w:spacing w:val="18"/>
          <w:w w:val="110"/>
        </w:rPr>
        <w:t>��</w:t>
      </w:r>
      <w:r>
        <w:rPr>
          <w:color w:val="505275"/>
          <w:spacing w:val="18"/>
          <w:w w:val="110"/>
        </w:rPr>
        <w:t>r�</w:t>
      </w:r>
      <w:r>
        <w:rPr>
          <w:color w:val="2A2A2B"/>
          <w:spacing w:val="18"/>
          <w:w w:val="110"/>
        </w:rPr>
        <w:t>e:</w:t>
      </w:r>
      <w:r>
        <w:rPr>
          <w:color w:val="2A2A2B"/>
          <w:spacing w:val="49"/>
          <w:w w:val="110"/>
        </w:rPr>
        <w:t xml:space="preserve"> </w:t>
      </w:r>
      <w:r>
        <w:rPr>
          <w:i/>
          <w:iCs/>
          <w:color w:val="485BBF"/>
          <w:spacing w:val="-10"/>
        </w:rPr>
        <w:t>(</w:t>
      </w:r>
    </w:p>
    <w:p w14:paraId="4CD97293" w14:textId="77777777" w:rsidR="00C44D95" w:rsidRDefault="00C44D95">
      <w:pPr>
        <w:pStyle w:val="Zkladntext"/>
        <w:kinsoku w:val="0"/>
        <w:overflowPunct w:val="0"/>
        <w:spacing w:before="102"/>
        <w:ind w:left="1819"/>
        <w:rPr>
          <w:rFonts w:ascii="Arial" w:hAnsi="Arial" w:cs="Arial"/>
          <w:color w:val="050507"/>
          <w:spacing w:val="-5"/>
          <w:sz w:val="30"/>
          <w:szCs w:val="30"/>
        </w:rPr>
      </w:pPr>
      <w:r>
        <w:rPr>
          <w:rFonts w:ascii="Arial" w:hAnsi="Arial" w:cs="Arial"/>
          <w:color w:val="181618"/>
          <w:spacing w:val="-5"/>
          <w:sz w:val="30"/>
          <w:szCs w:val="30"/>
        </w:rPr>
        <w:t>...........</w:t>
      </w:r>
      <w:r>
        <w:rPr>
          <w:rFonts w:ascii="Arial" w:hAnsi="Arial" w:cs="Arial"/>
          <w:color w:val="424246"/>
          <w:spacing w:val="-5"/>
          <w:sz w:val="30"/>
          <w:szCs w:val="30"/>
        </w:rPr>
        <w:t>,</w:t>
      </w:r>
      <w:r>
        <w:rPr>
          <w:rFonts w:ascii="Arial" w:hAnsi="Arial" w:cs="Arial"/>
          <w:color w:val="181618"/>
          <w:spacing w:val="-5"/>
          <w:sz w:val="30"/>
          <w:szCs w:val="30"/>
        </w:rPr>
        <w:t>....</w:t>
      </w:r>
      <w:r>
        <w:rPr>
          <w:rFonts w:ascii="Arial" w:hAnsi="Arial" w:cs="Arial"/>
          <w:color w:val="7075A5"/>
          <w:spacing w:val="-5"/>
          <w:sz w:val="30"/>
          <w:szCs w:val="30"/>
        </w:rPr>
        <w:t>�1Ab.</w:t>
      </w:r>
      <w:r>
        <w:rPr>
          <w:rFonts w:ascii="Arial" w:hAnsi="Arial" w:cs="Arial"/>
          <w:color w:val="050507"/>
          <w:spacing w:val="-5"/>
          <w:sz w:val="30"/>
          <w:szCs w:val="30"/>
        </w:rPr>
        <w:t>............</w:t>
      </w:r>
      <w:r w:rsidRPr="00F84CCA">
        <w:rPr>
          <w:rFonts w:ascii="Arial" w:hAnsi="Arial" w:cs="Arial"/>
          <w:color w:val="050507"/>
          <w:spacing w:val="-5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4D0D4792" w14:textId="77777777" w:rsidR="00C44D95" w:rsidRDefault="00C44D95">
      <w:pPr>
        <w:pStyle w:val="Zkladntext"/>
        <w:kinsoku w:val="0"/>
        <w:overflowPunct w:val="0"/>
        <w:spacing w:before="61"/>
        <w:ind w:left="1835"/>
        <w:rPr>
          <w:color w:val="181618"/>
          <w:spacing w:val="-4"/>
          <w:w w:val="120"/>
        </w:rPr>
      </w:pPr>
      <w:r>
        <w:rPr>
          <w:color w:val="181618"/>
          <w:spacing w:val="25"/>
          <w:w w:val="122"/>
        </w:rPr>
        <w:t>M</w:t>
      </w:r>
      <w:r>
        <w:rPr>
          <w:color w:val="181618"/>
          <w:spacing w:val="24"/>
          <w:w w:val="122"/>
        </w:rPr>
        <w:t>g</w:t>
      </w:r>
      <w:r>
        <w:rPr>
          <w:color w:val="7075A5"/>
          <w:spacing w:val="25"/>
          <w:w w:val="122"/>
        </w:rPr>
        <w:t>�</w:t>
      </w:r>
      <w:r>
        <w:rPr>
          <w:color w:val="424246"/>
          <w:spacing w:val="23"/>
          <w:w w:val="122"/>
        </w:rPr>
        <w:t>\</w:t>
      </w:r>
      <w:r>
        <w:rPr>
          <w:color w:val="424246"/>
          <w:spacing w:val="-11"/>
          <w:w w:val="122"/>
        </w:rPr>
        <w:t>&lt;</w:t>
      </w:r>
      <w:r>
        <w:rPr>
          <w:color w:val="181618"/>
          <w:spacing w:val="-141"/>
          <w:w w:val="105"/>
        </w:rPr>
        <w:t>V</w:t>
      </w:r>
      <w:r>
        <w:rPr>
          <w:color w:val="424246"/>
          <w:spacing w:val="24"/>
          <w:w w:val="122"/>
        </w:rPr>
        <w:t>i</w:t>
      </w:r>
      <w:r>
        <w:rPr>
          <w:color w:val="424246"/>
          <w:spacing w:val="-10"/>
          <w:w w:val="119"/>
        </w:rPr>
        <w:t xml:space="preserve"> </w:t>
      </w:r>
      <w:r>
        <w:rPr>
          <w:color w:val="181618"/>
          <w:spacing w:val="-4"/>
          <w:w w:val="120"/>
        </w:rPr>
        <w:t>rba</w:t>
      </w:r>
      <w:r>
        <w:rPr>
          <w:color w:val="424246"/>
          <w:spacing w:val="-4"/>
          <w:w w:val="120"/>
        </w:rPr>
        <w:t>,</w:t>
      </w:r>
      <w:r>
        <w:rPr>
          <w:color w:val="424246"/>
          <w:spacing w:val="-15"/>
          <w:w w:val="120"/>
        </w:rPr>
        <w:t xml:space="preserve"> </w:t>
      </w:r>
      <w:r>
        <w:rPr>
          <w:color w:val="181618"/>
          <w:spacing w:val="-4"/>
          <w:w w:val="120"/>
        </w:rPr>
        <w:t>jednatel</w:t>
      </w:r>
    </w:p>
    <w:p w14:paraId="117F8189" w14:textId="77777777" w:rsidR="00C44D95" w:rsidRDefault="00C44D95">
      <w:pPr>
        <w:pStyle w:val="Zkladntext"/>
        <w:kinsoku w:val="0"/>
        <w:overflowPunct w:val="0"/>
        <w:spacing w:before="61"/>
        <w:ind w:left="1835"/>
        <w:rPr>
          <w:color w:val="181618"/>
          <w:spacing w:val="-4"/>
          <w:w w:val="120"/>
        </w:rPr>
        <w:sectPr w:rsidR="00C44D95">
          <w:type w:val="continuous"/>
          <w:pgSz w:w="11910" w:h="16840"/>
          <w:pgMar w:top="0" w:right="0" w:bottom="280" w:left="141" w:header="708" w:footer="708" w:gutter="0"/>
          <w:cols w:num="2" w:space="708" w:equalWidth="0">
            <w:col w:w="4751" w:space="314"/>
            <w:col w:w="6704"/>
          </w:cols>
          <w:noEndnote/>
        </w:sectPr>
      </w:pPr>
    </w:p>
    <w:p w14:paraId="639921E9" w14:textId="77777777" w:rsidR="00C44D95" w:rsidRDefault="00C44D95">
      <w:pPr>
        <w:pStyle w:val="Zkladntext"/>
        <w:kinsoku w:val="0"/>
        <w:overflowPunct w:val="0"/>
        <w:spacing w:before="281"/>
        <w:rPr>
          <w:sz w:val="27"/>
          <w:szCs w:val="27"/>
        </w:rPr>
      </w:pPr>
    </w:p>
    <w:p w14:paraId="04B6C9E1" w14:textId="2CB6176B" w:rsidR="00C44D95" w:rsidRDefault="00F84CCA">
      <w:pPr>
        <w:pStyle w:val="Nadpis1"/>
        <w:kinsoku w:val="0"/>
        <w:overflowPunct w:val="0"/>
        <w:ind w:left="1418"/>
        <w:rPr>
          <w:color w:val="232324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23379BC" wp14:editId="183B0EDE">
                <wp:simplePos x="0" y="0"/>
                <wp:positionH relativeFrom="page">
                  <wp:posOffset>96520</wp:posOffset>
                </wp:positionH>
                <wp:positionV relativeFrom="paragraph">
                  <wp:posOffset>-370840</wp:posOffset>
                </wp:positionV>
                <wp:extent cx="279400" cy="533400"/>
                <wp:effectExtent l="0" t="0" r="0" b="0"/>
                <wp:wrapNone/>
                <wp:docPr id="212870750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A739B5" w14:textId="008C2F8F" w:rsidR="00C44D95" w:rsidRDefault="00F84CCA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84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6773717" wp14:editId="75740FB9">
                                  <wp:extent cx="285750" cy="533400"/>
                                  <wp:effectExtent l="0" t="0" r="0" b="0"/>
                                  <wp:docPr id="6" name="obrázek 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5DB123" w14:textId="77777777" w:rsidR="00C44D95" w:rsidRDefault="00C44D9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379BC" id="Rectangle 9" o:spid="_x0000_s1033" style="position:absolute;left:0;text-align:left;margin-left:7.6pt;margin-top:-29.2pt;width:22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" o:allowincell="f" filled="f" stroked="f">
                <v:textbox inset="0,0,0,0">
                  <w:txbxContent>
                    <w:p w14:paraId="35A739B5" w14:textId="008C2F8F" w:rsidR="00C44D95" w:rsidRDefault="00F84CCA">
                      <w:pPr>
                        <w:widowControl/>
                        <w:autoSpaceDE/>
                        <w:autoSpaceDN/>
                        <w:adjustRightInd/>
                        <w:spacing w:line="84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6773717" wp14:editId="75740FB9">
                            <wp:extent cx="285750" cy="533400"/>
                            <wp:effectExtent l="0" t="0" r="0" b="0"/>
                            <wp:docPr id="6" name="obrázek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0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5DB123" w14:textId="77777777" w:rsidR="00C44D95" w:rsidRDefault="00C44D9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C44D95">
        <w:rPr>
          <w:color w:val="232324"/>
        </w:rPr>
        <w:t>PŘÍLOHA</w:t>
      </w:r>
      <w:r w:rsidR="00C44D95">
        <w:rPr>
          <w:color w:val="232324"/>
          <w:spacing w:val="-1"/>
        </w:rPr>
        <w:t xml:space="preserve"> </w:t>
      </w:r>
      <w:r w:rsidR="00C44D95">
        <w:rPr>
          <w:color w:val="232324"/>
        </w:rPr>
        <w:t>Č.</w:t>
      </w:r>
      <w:r w:rsidR="00C44D95">
        <w:rPr>
          <w:color w:val="232324"/>
          <w:spacing w:val="-17"/>
        </w:rPr>
        <w:t xml:space="preserve"> </w:t>
      </w:r>
      <w:r w:rsidR="00C44D95">
        <w:rPr>
          <w:color w:val="232324"/>
        </w:rPr>
        <w:t>1</w:t>
      </w:r>
      <w:r w:rsidR="00C44D95">
        <w:rPr>
          <w:color w:val="232324"/>
          <w:spacing w:val="-17"/>
        </w:rPr>
        <w:t xml:space="preserve"> </w:t>
      </w:r>
      <w:r w:rsidR="00C44D95">
        <w:rPr>
          <w:color w:val="232324"/>
        </w:rPr>
        <w:t>-</w:t>
      </w:r>
      <w:r w:rsidR="00C44D95">
        <w:rPr>
          <w:color w:val="232324"/>
          <w:spacing w:val="38"/>
        </w:rPr>
        <w:t xml:space="preserve"> </w:t>
      </w:r>
      <w:r w:rsidR="00C44D95">
        <w:rPr>
          <w:color w:val="232324"/>
        </w:rPr>
        <w:t>SPECIFIKACE</w:t>
      </w:r>
      <w:r w:rsidR="00C44D95">
        <w:rPr>
          <w:color w:val="232324"/>
          <w:spacing w:val="12"/>
        </w:rPr>
        <w:t xml:space="preserve"> </w:t>
      </w:r>
      <w:r w:rsidR="00C44D95">
        <w:rPr>
          <w:color w:val="232324"/>
        </w:rPr>
        <w:t>PRONAJATÝCH</w:t>
      </w:r>
      <w:r w:rsidR="00C44D95">
        <w:rPr>
          <w:color w:val="232324"/>
          <w:spacing w:val="22"/>
        </w:rPr>
        <w:t xml:space="preserve"> </w:t>
      </w:r>
      <w:r w:rsidR="00C44D95">
        <w:rPr>
          <w:color w:val="232324"/>
          <w:spacing w:val="-2"/>
        </w:rPr>
        <w:t>PROSTOR</w:t>
      </w:r>
    </w:p>
    <w:p w14:paraId="736B753B" w14:textId="77777777" w:rsidR="00C44D95" w:rsidRDefault="00C44D95">
      <w:pPr>
        <w:pStyle w:val="Zkladntext"/>
        <w:kinsoku w:val="0"/>
        <w:overflowPunct w:val="0"/>
        <w:rPr>
          <w:b/>
          <w:bCs/>
          <w:sz w:val="27"/>
          <w:szCs w:val="27"/>
        </w:rPr>
      </w:pPr>
    </w:p>
    <w:p w14:paraId="7C7D56FC" w14:textId="77777777" w:rsidR="00C44D95" w:rsidRDefault="00C44D95">
      <w:pPr>
        <w:pStyle w:val="Zkladntext"/>
        <w:kinsoku w:val="0"/>
        <w:overflowPunct w:val="0"/>
        <w:spacing w:before="223"/>
        <w:rPr>
          <w:b/>
          <w:bCs/>
          <w:sz w:val="27"/>
          <w:szCs w:val="27"/>
        </w:rPr>
      </w:pPr>
    </w:p>
    <w:p w14:paraId="6F7EF9CE" w14:textId="77777777" w:rsidR="00C44D95" w:rsidRDefault="00C44D95">
      <w:pPr>
        <w:pStyle w:val="Odstavecseseznamem"/>
        <w:numPr>
          <w:ilvl w:val="0"/>
          <w:numId w:val="3"/>
        </w:numPr>
        <w:tabs>
          <w:tab w:val="left" w:pos="2130"/>
        </w:tabs>
        <w:kinsoku w:val="0"/>
        <w:overflowPunct w:val="0"/>
        <w:spacing w:before="1" w:line="247" w:lineRule="auto"/>
        <w:ind w:right="1888" w:hanging="357"/>
        <w:rPr>
          <w:color w:val="232324"/>
          <w:w w:val="105"/>
          <w:sz w:val="23"/>
          <w:szCs w:val="23"/>
        </w:rPr>
      </w:pPr>
      <w:r>
        <w:rPr>
          <w:color w:val="232324"/>
          <w:w w:val="105"/>
          <w:sz w:val="23"/>
          <w:szCs w:val="23"/>
        </w:rPr>
        <w:t>Budova</w:t>
      </w:r>
      <w:r>
        <w:rPr>
          <w:color w:val="232324"/>
          <w:spacing w:val="-7"/>
          <w:w w:val="105"/>
          <w:sz w:val="23"/>
          <w:szCs w:val="23"/>
        </w:rPr>
        <w:t xml:space="preserve"> </w:t>
      </w:r>
      <w:r>
        <w:rPr>
          <w:color w:val="232324"/>
          <w:w w:val="105"/>
          <w:sz w:val="23"/>
          <w:szCs w:val="23"/>
        </w:rPr>
        <w:t xml:space="preserve">Sporthotelu </w:t>
      </w:r>
      <w:r>
        <w:rPr>
          <w:color w:val="3A383B"/>
          <w:w w:val="105"/>
          <w:sz w:val="23"/>
          <w:szCs w:val="23"/>
        </w:rPr>
        <w:t>S</w:t>
      </w:r>
      <w:r>
        <w:rPr>
          <w:color w:val="0F0F11"/>
          <w:w w:val="105"/>
          <w:sz w:val="23"/>
          <w:szCs w:val="23"/>
        </w:rPr>
        <w:t>l</w:t>
      </w:r>
      <w:r>
        <w:rPr>
          <w:color w:val="3A383B"/>
          <w:w w:val="105"/>
          <w:sz w:val="23"/>
          <w:szCs w:val="23"/>
        </w:rPr>
        <w:t>av</w:t>
      </w:r>
      <w:r>
        <w:rPr>
          <w:color w:val="0F0F11"/>
          <w:w w:val="105"/>
          <w:sz w:val="23"/>
          <w:szCs w:val="23"/>
        </w:rPr>
        <w:t>i</w:t>
      </w:r>
      <w:r>
        <w:rPr>
          <w:color w:val="3A383B"/>
          <w:w w:val="105"/>
          <w:sz w:val="23"/>
          <w:szCs w:val="23"/>
        </w:rPr>
        <w:t>a</w:t>
      </w:r>
      <w:r>
        <w:rPr>
          <w:color w:val="3A383B"/>
          <w:spacing w:val="-12"/>
          <w:w w:val="105"/>
          <w:sz w:val="23"/>
          <w:szCs w:val="23"/>
        </w:rPr>
        <w:t xml:space="preserve"> </w:t>
      </w:r>
      <w:r>
        <w:rPr>
          <w:color w:val="3A383B"/>
          <w:w w:val="105"/>
          <w:sz w:val="23"/>
          <w:szCs w:val="23"/>
        </w:rPr>
        <w:t xml:space="preserve">se </w:t>
      </w:r>
      <w:r>
        <w:rPr>
          <w:color w:val="232324"/>
          <w:w w:val="105"/>
          <w:sz w:val="23"/>
          <w:szCs w:val="23"/>
        </w:rPr>
        <w:t>nachází uvnitř</w:t>
      </w:r>
      <w:r>
        <w:rPr>
          <w:color w:val="232324"/>
          <w:spacing w:val="-4"/>
          <w:w w:val="105"/>
          <w:sz w:val="23"/>
          <w:szCs w:val="23"/>
        </w:rPr>
        <w:t xml:space="preserve"> </w:t>
      </w:r>
      <w:r>
        <w:rPr>
          <w:color w:val="3A383B"/>
          <w:w w:val="105"/>
          <w:sz w:val="23"/>
          <w:szCs w:val="23"/>
        </w:rPr>
        <w:t>sportovního</w:t>
      </w:r>
      <w:r>
        <w:rPr>
          <w:color w:val="3A383B"/>
          <w:spacing w:val="-5"/>
          <w:w w:val="105"/>
          <w:sz w:val="23"/>
          <w:szCs w:val="23"/>
        </w:rPr>
        <w:t xml:space="preserve"> </w:t>
      </w:r>
      <w:r>
        <w:rPr>
          <w:color w:val="232324"/>
          <w:w w:val="105"/>
          <w:sz w:val="23"/>
          <w:szCs w:val="23"/>
        </w:rPr>
        <w:t>areálu</w:t>
      </w:r>
      <w:r>
        <w:rPr>
          <w:color w:val="232324"/>
          <w:spacing w:val="-1"/>
          <w:w w:val="105"/>
          <w:sz w:val="23"/>
          <w:szCs w:val="23"/>
        </w:rPr>
        <w:t xml:space="preserve"> </w:t>
      </w:r>
      <w:r>
        <w:rPr>
          <w:color w:val="3A383B"/>
          <w:w w:val="105"/>
          <w:sz w:val="23"/>
          <w:szCs w:val="23"/>
        </w:rPr>
        <w:t>Eden</w:t>
      </w:r>
      <w:r>
        <w:rPr>
          <w:color w:val="3A383B"/>
          <w:spacing w:val="40"/>
          <w:w w:val="105"/>
          <w:sz w:val="23"/>
          <w:szCs w:val="23"/>
        </w:rPr>
        <w:t xml:space="preserve"> </w:t>
      </w:r>
      <w:r>
        <w:rPr>
          <w:color w:val="0F0F11"/>
          <w:w w:val="105"/>
          <w:sz w:val="23"/>
          <w:szCs w:val="23"/>
        </w:rPr>
        <w:t>n</w:t>
      </w:r>
      <w:r>
        <w:rPr>
          <w:color w:val="3A383B"/>
          <w:w w:val="105"/>
          <w:sz w:val="23"/>
          <w:szCs w:val="23"/>
        </w:rPr>
        <w:t>a</w:t>
      </w:r>
      <w:r>
        <w:rPr>
          <w:color w:val="3A383B"/>
          <w:spacing w:val="-16"/>
          <w:w w:val="105"/>
          <w:sz w:val="23"/>
          <w:szCs w:val="23"/>
        </w:rPr>
        <w:t xml:space="preserve"> </w:t>
      </w:r>
      <w:r>
        <w:rPr>
          <w:color w:val="3A383B"/>
          <w:w w:val="105"/>
          <w:sz w:val="23"/>
          <w:szCs w:val="23"/>
        </w:rPr>
        <w:t xml:space="preserve">adrese </w:t>
      </w:r>
      <w:r>
        <w:rPr>
          <w:color w:val="232324"/>
          <w:w w:val="105"/>
          <w:sz w:val="23"/>
          <w:szCs w:val="23"/>
        </w:rPr>
        <w:t>Vladivostocká</w:t>
      </w:r>
      <w:r>
        <w:rPr>
          <w:color w:val="232324"/>
          <w:spacing w:val="40"/>
          <w:w w:val="105"/>
          <w:sz w:val="23"/>
          <w:szCs w:val="23"/>
        </w:rPr>
        <w:t xml:space="preserve"> </w:t>
      </w:r>
      <w:r>
        <w:rPr>
          <w:color w:val="232324"/>
          <w:w w:val="105"/>
          <w:sz w:val="23"/>
          <w:szCs w:val="23"/>
        </w:rPr>
        <w:t>č.p. 1530</w:t>
      </w:r>
      <w:r>
        <w:rPr>
          <w:color w:val="5D5B5D"/>
          <w:w w:val="105"/>
          <w:sz w:val="23"/>
          <w:szCs w:val="23"/>
        </w:rPr>
        <w:t>/</w:t>
      </w:r>
      <w:r>
        <w:rPr>
          <w:color w:val="3A383B"/>
          <w:w w:val="105"/>
          <w:sz w:val="23"/>
          <w:szCs w:val="23"/>
        </w:rPr>
        <w:t xml:space="preserve">24, </w:t>
      </w:r>
      <w:r>
        <w:rPr>
          <w:color w:val="232324"/>
          <w:w w:val="105"/>
          <w:sz w:val="23"/>
          <w:szCs w:val="23"/>
        </w:rPr>
        <w:t>Praha 1</w:t>
      </w:r>
      <w:r>
        <w:rPr>
          <w:color w:val="3A383B"/>
          <w:w w:val="105"/>
        </w:rPr>
        <w:t xml:space="preserve">O, </w:t>
      </w:r>
      <w:r>
        <w:rPr>
          <w:color w:val="0F0F11"/>
          <w:w w:val="105"/>
          <w:sz w:val="23"/>
          <w:szCs w:val="23"/>
        </w:rPr>
        <w:t xml:space="preserve">100 </w:t>
      </w:r>
      <w:r>
        <w:rPr>
          <w:color w:val="232324"/>
          <w:w w:val="105"/>
          <w:sz w:val="23"/>
          <w:szCs w:val="23"/>
        </w:rPr>
        <w:t>00.</w:t>
      </w:r>
    </w:p>
    <w:p w14:paraId="75424234" w14:textId="77777777" w:rsidR="00C44D95" w:rsidRDefault="00C44D95">
      <w:pPr>
        <w:pStyle w:val="Zkladntext"/>
        <w:kinsoku w:val="0"/>
        <w:overflowPunct w:val="0"/>
      </w:pPr>
    </w:p>
    <w:p w14:paraId="09F2B42A" w14:textId="77777777" w:rsidR="00C44D95" w:rsidRDefault="00C44D95">
      <w:pPr>
        <w:pStyle w:val="Zkladntext"/>
        <w:kinsoku w:val="0"/>
        <w:overflowPunct w:val="0"/>
      </w:pPr>
    </w:p>
    <w:p w14:paraId="3EF658B2" w14:textId="77777777" w:rsidR="00C44D95" w:rsidRDefault="00C44D95">
      <w:pPr>
        <w:pStyle w:val="Zkladntext"/>
        <w:kinsoku w:val="0"/>
        <w:overflowPunct w:val="0"/>
        <w:spacing w:before="49"/>
      </w:pPr>
    </w:p>
    <w:p w14:paraId="0BB5694D" w14:textId="77777777" w:rsidR="00C44D95" w:rsidRDefault="00C44D95">
      <w:pPr>
        <w:pStyle w:val="Odstavecseseznamem"/>
        <w:numPr>
          <w:ilvl w:val="0"/>
          <w:numId w:val="3"/>
        </w:numPr>
        <w:tabs>
          <w:tab w:val="left" w:pos="2130"/>
        </w:tabs>
        <w:kinsoku w:val="0"/>
        <w:overflowPunct w:val="0"/>
        <w:spacing w:line="249" w:lineRule="auto"/>
        <w:ind w:right="2104" w:hanging="364"/>
        <w:rPr>
          <w:color w:val="3A383B"/>
          <w:w w:val="105"/>
          <w:sz w:val="23"/>
          <w:szCs w:val="23"/>
        </w:rPr>
      </w:pPr>
      <w:r>
        <w:rPr>
          <w:color w:val="232324"/>
          <w:w w:val="105"/>
          <w:sz w:val="23"/>
          <w:szCs w:val="23"/>
        </w:rPr>
        <w:t>Předmětem pronájmu</w:t>
      </w:r>
      <w:r>
        <w:rPr>
          <w:color w:val="232324"/>
          <w:spacing w:val="-2"/>
          <w:w w:val="105"/>
          <w:sz w:val="23"/>
          <w:szCs w:val="23"/>
        </w:rPr>
        <w:t xml:space="preserve"> </w:t>
      </w:r>
      <w:r>
        <w:rPr>
          <w:color w:val="232324"/>
          <w:w w:val="105"/>
          <w:sz w:val="23"/>
          <w:szCs w:val="23"/>
        </w:rPr>
        <w:t>jsou</w:t>
      </w:r>
      <w:r>
        <w:rPr>
          <w:color w:val="232324"/>
          <w:spacing w:val="-10"/>
          <w:w w:val="105"/>
          <w:sz w:val="23"/>
          <w:szCs w:val="23"/>
        </w:rPr>
        <w:t xml:space="preserve"> </w:t>
      </w:r>
      <w:r>
        <w:rPr>
          <w:color w:val="232324"/>
          <w:w w:val="105"/>
          <w:sz w:val="23"/>
          <w:szCs w:val="23"/>
        </w:rPr>
        <w:t>dvě</w:t>
      </w:r>
      <w:r>
        <w:rPr>
          <w:color w:val="232324"/>
          <w:spacing w:val="-8"/>
          <w:w w:val="105"/>
          <w:sz w:val="23"/>
          <w:szCs w:val="23"/>
        </w:rPr>
        <w:t xml:space="preserve"> </w:t>
      </w:r>
      <w:r>
        <w:rPr>
          <w:color w:val="232324"/>
          <w:w w:val="105"/>
          <w:sz w:val="23"/>
          <w:szCs w:val="23"/>
        </w:rPr>
        <w:t>místnosti, které</w:t>
      </w:r>
      <w:r>
        <w:rPr>
          <w:color w:val="232324"/>
          <w:spacing w:val="-2"/>
          <w:w w:val="105"/>
          <w:sz w:val="23"/>
          <w:szCs w:val="23"/>
        </w:rPr>
        <w:t xml:space="preserve"> </w:t>
      </w:r>
      <w:r>
        <w:rPr>
          <w:color w:val="232324"/>
          <w:w w:val="105"/>
          <w:sz w:val="23"/>
          <w:szCs w:val="23"/>
        </w:rPr>
        <w:t>mohou</w:t>
      </w:r>
      <w:r>
        <w:rPr>
          <w:color w:val="232324"/>
          <w:spacing w:val="-2"/>
          <w:w w:val="105"/>
          <w:sz w:val="23"/>
          <w:szCs w:val="23"/>
        </w:rPr>
        <w:t xml:space="preserve"> </w:t>
      </w:r>
      <w:r>
        <w:rPr>
          <w:color w:val="3A383B"/>
          <w:w w:val="105"/>
          <w:sz w:val="23"/>
          <w:szCs w:val="23"/>
        </w:rPr>
        <w:t>slo</w:t>
      </w:r>
      <w:r>
        <w:rPr>
          <w:color w:val="0F0F11"/>
          <w:w w:val="105"/>
          <w:sz w:val="23"/>
          <w:szCs w:val="23"/>
        </w:rPr>
        <w:t>u</w:t>
      </w:r>
      <w:r>
        <w:rPr>
          <w:color w:val="3A383B"/>
          <w:w w:val="105"/>
          <w:sz w:val="23"/>
          <w:szCs w:val="23"/>
        </w:rPr>
        <w:t>žit</w:t>
      </w:r>
      <w:r>
        <w:rPr>
          <w:color w:val="3A383B"/>
          <w:spacing w:val="-5"/>
          <w:w w:val="105"/>
          <w:sz w:val="23"/>
          <w:szCs w:val="23"/>
        </w:rPr>
        <w:t xml:space="preserve"> </w:t>
      </w:r>
      <w:r>
        <w:rPr>
          <w:color w:val="3A383B"/>
          <w:w w:val="105"/>
          <w:sz w:val="23"/>
          <w:szCs w:val="23"/>
        </w:rPr>
        <w:t>jak</w:t>
      </w:r>
      <w:r>
        <w:rPr>
          <w:color w:val="3A383B"/>
          <w:spacing w:val="-6"/>
          <w:w w:val="105"/>
          <w:sz w:val="23"/>
          <w:szCs w:val="23"/>
        </w:rPr>
        <w:t xml:space="preserve"> </w:t>
      </w:r>
      <w:r>
        <w:rPr>
          <w:color w:val="232324"/>
          <w:w w:val="105"/>
          <w:sz w:val="23"/>
          <w:szCs w:val="23"/>
        </w:rPr>
        <w:t>k</w:t>
      </w:r>
      <w:r>
        <w:rPr>
          <w:color w:val="232324"/>
          <w:spacing w:val="-2"/>
          <w:w w:val="105"/>
          <w:sz w:val="23"/>
          <w:szCs w:val="23"/>
        </w:rPr>
        <w:t xml:space="preserve"> </w:t>
      </w:r>
      <w:r>
        <w:rPr>
          <w:color w:val="3A383B"/>
          <w:w w:val="105"/>
          <w:sz w:val="23"/>
          <w:szCs w:val="23"/>
        </w:rPr>
        <w:t>výuce</w:t>
      </w:r>
      <w:r>
        <w:rPr>
          <w:color w:val="5D5B5D"/>
          <w:w w:val="105"/>
          <w:sz w:val="23"/>
          <w:szCs w:val="23"/>
        </w:rPr>
        <w:t>,</w:t>
      </w:r>
      <w:r>
        <w:rPr>
          <w:color w:val="5D5B5D"/>
          <w:spacing w:val="-11"/>
          <w:w w:val="105"/>
          <w:sz w:val="23"/>
          <w:szCs w:val="23"/>
        </w:rPr>
        <w:t xml:space="preserve"> </w:t>
      </w:r>
      <w:r>
        <w:rPr>
          <w:color w:val="232324"/>
          <w:w w:val="105"/>
          <w:sz w:val="23"/>
          <w:szCs w:val="23"/>
        </w:rPr>
        <w:t>tak k pořádání porad resp.</w:t>
      </w:r>
      <w:r>
        <w:rPr>
          <w:color w:val="232324"/>
          <w:spacing w:val="-3"/>
          <w:w w:val="105"/>
          <w:sz w:val="23"/>
          <w:szCs w:val="23"/>
        </w:rPr>
        <w:t xml:space="preserve"> </w:t>
      </w:r>
      <w:r>
        <w:rPr>
          <w:color w:val="232324"/>
          <w:w w:val="105"/>
          <w:sz w:val="23"/>
          <w:szCs w:val="23"/>
        </w:rPr>
        <w:t xml:space="preserve">jako </w:t>
      </w:r>
      <w:r>
        <w:rPr>
          <w:color w:val="3A383B"/>
          <w:w w:val="105"/>
          <w:sz w:val="23"/>
          <w:szCs w:val="23"/>
        </w:rPr>
        <w:t xml:space="preserve">zázemí </w:t>
      </w:r>
      <w:r>
        <w:rPr>
          <w:color w:val="232324"/>
          <w:w w:val="105"/>
          <w:sz w:val="23"/>
          <w:szCs w:val="23"/>
        </w:rPr>
        <w:t xml:space="preserve">pro </w:t>
      </w:r>
      <w:r>
        <w:rPr>
          <w:color w:val="0F0F11"/>
          <w:w w:val="105"/>
          <w:sz w:val="23"/>
          <w:szCs w:val="23"/>
        </w:rPr>
        <w:t>p</w:t>
      </w:r>
      <w:r>
        <w:rPr>
          <w:color w:val="3A383B"/>
          <w:w w:val="105"/>
          <w:sz w:val="23"/>
          <w:szCs w:val="23"/>
        </w:rPr>
        <w:t>edagogy.</w:t>
      </w:r>
    </w:p>
    <w:p w14:paraId="49957122" w14:textId="77777777" w:rsidR="00C44D95" w:rsidRDefault="00C44D95">
      <w:pPr>
        <w:pStyle w:val="Zkladntext"/>
        <w:kinsoku w:val="0"/>
        <w:overflowPunct w:val="0"/>
        <w:spacing w:before="5"/>
        <w:ind w:left="2128"/>
        <w:rPr>
          <w:color w:val="3A383B"/>
          <w:spacing w:val="-4"/>
          <w:w w:val="105"/>
        </w:rPr>
      </w:pPr>
      <w:r>
        <w:rPr>
          <w:color w:val="232324"/>
          <w:w w:val="105"/>
        </w:rPr>
        <w:t>Jsou</w:t>
      </w:r>
      <w:r>
        <w:rPr>
          <w:color w:val="232324"/>
          <w:spacing w:val="-1"/>
          <w:w w:val="105"/>
        </w:rPr>
        <w:t xml:space="preserve"> </w:t>
      </w:r>
      <w:r>
        <w:rPr>
          <w:color w:val="232324"/>
          <w:w w:val="105"/>
        </w:rPr>
        <w:t>to:</w:t>
      </w:r>
      <w:r>
        <w:rPr>
          <w:color w:val="232324"/>
          <w:spacing w:val="-15"/>
          <w:w w:val="105"/>
        </w:rPr>
        <w:t xml:space="preserve"> </w:t>
      </w:r>
      <w:r>
        <w:rPr>
          <w:color w:val="0F0F11"/>
          <w:w w:val="105"/>
        </w:rPr>
        <w:t>-</w:t>
      </w:r>
      <w:r>
        <w:rPr>
          <w:color w:val="0F0F11"/>
          <w:spacing w:val="-7"/>
          <w:w w:val="105"/>
        </w:rPr>
        <w:t xml:space="preserve"> </w:t>
      </w:r>
      <w:r>
        <w:rPr>
          <w:color w:val="3A383B"/>
          <w:w w:val="105"/>
        </w:rPr>
        <w:t>červený</w:t>
      </w:r>
      <w:r>
        <w:rPr>
          <w:color w:val="3A383B"/>
          <w:spacing w:val="6"/>
          <w:w w:val="105"/>
        </w:rPr>
        <w:t xml:space="preserve"> </w:t>
      </w:r>
      <w:r>
        <w:rPr>
          <w:color w:val="3A383B"/>
          <w:w w:val="105"/>
        </w:rPr>
        <w:t>salonek</w:t>
      </w:r>
      <w:r>
        <w:rPr>
          <w:color w:val="3A383B"/>
          <w:spacing w:val="2"/>
          <w:w w:val="105"/>
        </w:rPr>
        <w:t xml:space="preserve"> </w:t>
      </w:r>
      <w:r>
        <w:rPr>
          <w:color w:val="232324"/>
          <w:w w:val="105"/>
        </w:rPr>
        <w:t>o</w:t>
      </w:r>
      <w:r>
        <w:rPr>
          <w:color w:val="232324"/>
          <w:spacing w:val="-4"/>
          <w:w w:val="105"/>
        </w:rPr>
        <w:t xml:space="preserve"> </w:t>
      </w:r>
      <w:r>
        <w:rPr>
          <w:color w:val="232324"/>
          <w:w w:val="105"/>
        </w:rPr>
        <w:t>výměře</w:t>
      </w:r>
      <w:r>
        <w:rPr>
          <w:color w:val="232324"/>
          <w:spacing w:val="1"/>
          <w:w w:val="105"/>
        </w:rPr>
        <w:t xml:space="preserve"> </w:t>
      </w:r>
      <w:r>
        <w:rPr>
          <w:color w:val="3A383B"/>
          <w:spacing w:val="-4"/>
          <w:w w:val="105"/>
        </w:rPr>
        <w:t>70m2</w:t>
      </w:r>
    </w:p>
    <w:p w14:paraId="05220E1B" w14:textId="77777777" w:rsidR="00C44D95" w:rsidRDefault="00C44D95">
      <w:pPr>
        <w:pStyle w:val="Zkladntext"/>
        <w:kinsoku w:val="0"/>
        <w:overflowPunct w:val="0"/>
        <w:spacing w:before="10"/>
        <w:ind w:left="2910"/>
        <w:rPr>
          <w:color w:val="232324"/>
          <w:spacing w:val="-4"/>
          <w:w w:val="105"/>
        </w:rPr>
      </w:pPr>
      <w:r>
        <w:rPr>
          <w:color w:val="0F0F11"/>
          <w:w w:val="105"/>
        </w:rPr>
        <w:t>-</w:t>
      </w:r>
      <w:r>
        <w:rPr>
          <w:color w:val="0F0F11"/>
          <w:spacing w:val="-2"/>
          <w:w w:val="105"/>
        </w:rPr>
        <w:t xml:space="preserve"> </w:t>
      </w:r>
      <w:r>
        <w:rPr>
          <w:color w:val="232324"/>
          <w:w w:val="105"/>
        </w:rPr>
        <w:t>modrý</w:t>
      </w:r>
      <w:r>
        <w:rPr>
          <w:color w:val="232324"/>
          <w:spacing w:val="-2"/>
          <w:w w:val="105"/>
        </w:rPr>
        <w:t xml:space="preserve"> </w:t>
      </w:r>
      <w:r>
        <w:rPr>
          <w:color w:val="3A383B"/>
          <w:w w:val="105"/>
        </w:rPr>
        <w:t>salonek</w:t>
      </w:r>
      <w:r>
        <w:rPr>
          <w:color w:val="3A383B"/>
          <w:spacing w:val="-2"/>
          <w:w w:val="105"/>
        </w:rPr>
        <w:t xml:space="preserve"> </w:t>
      </w:r>
      <w:r>
        <w:rPr>
          <w:color w:val="232324"/>
          <w:w w:val="105"/>
        </w:rPr>
        <w:t>o</w:t>
      </w:r>
      <w:r>
        <w:rPr>
          <w:color w:val="232324"/>
          <w:spacing w:val="1"/>
          <w:w w:val="105"/>
        </w:rPr>
        <w:t xml:space="preserve"> </w:t>
      </w:r>
      <w:r>
        <w:rPr>
          <w:color w:val="232324"/>
          <w:w w:val="105"/>
        </w:rPr>
        <w:t>výměře</w:t>
      </w:r>
      <w:r>
        <w:rPr>
          <w:color w:val="232324"/>
          <w:spacing w:val="-12"/>
          <w:w w:val="105"/>
        </w:rPr>
        <w:t xml:space="preserve"> </w:t>
      </w:r>
      <w:r>
        <w:rPr>
          <w:color w:val="232324"/>
          <w:spacing w:val="-4"/>
          <w:w w:val="105"/>
        </w:rPr>
        <w:t>60m2</w:t>
      </w:r>
    </w:p>
    <w:p w14:paraId="0683D2BE" w14:textId="77777777" w:rsidR="00C44D95" w:rsidRDefault="00C44D95">
      <w:pPr>
        <w:pStyle w:val="Zkladntext"/>
        <w:kinsoku w:val="0"/>
        <w:overflowPunct w:val="0"/>
        <w:spacing w:before="26"/>
      </w:pPr>
    </w:p>
    <w:p w14:paraId="0A386798" w14:textId="77777777" w:rsidR="00C44D95" w:rsidRDefault="00C44D95">
      <w:pPr>
        <w:pStyle w:val="Odstavecseseznamem"/>
        <w:numPr>
          <w:ilvl w:val="0"/>
          <w:numId w:val="3"/>
        </w:numPr>
        <w:tabs>
          <w:tab w:val="left" w:pos="2133"/>
        </w:tabs>
        <w:kinsoku w:val="0"/>
        <w:overflowPunct w:val="0"/>
        <w:spacing w:line="242" w:lineRule="auto"/>
        <w:ind w:left="2133" w:right="1834" w:hanging="371"/>
        <w:rPr>
          <w:color w:val="232324"/>
          <w:w w:val="105"/>
          <w:sz w:val="23"/>
          <w:szCs w:val="23"/>
        </w:rPr>
      </w:pPr>
      <w:r>
        <w:rPr>
          <w:color w:val="232324"/>
          <w:w w:val="105"/>
          <w:sz w:val="23"/>
          <w:szCs w:val="23"/>
        </w:rPr>
        <w:t>Oba</w:t>
      </w:r>
      <w:r>
        <w:rPr>
          <w:color w:val="232324"/>
          <w:spacing w:val="-13"/>
          <w:w w:val="105"/>
          <w:sz w:val="23"/>
          <w:szCs w:val="23"/>
        </w:rPr>
        <w:t xml:space="preserve"> </w:t>
      </w:r>
      <w:r>
        <w:rPr>
          <w:color w:val="232324"/>
          <w:w w:val="105"/>
          <w:sz w:val="23"/>
          <w:szCs w:val="23"/>
        </w:rPr>
        <w:t>prostory jsou</w:t>
      </w:r>
      <w:r>
        <w:rPr>
          <w:color w:val="232324"/>
          <w:spacing w:val="-7"/>
          <w:w w:val="105"/>
          <w:sz w:val="23"/>
          <w:szCs w:val="23"/>
        </w:rPr>
        <w:t xml:space="preserve"> </w:t>
      </w:r>
      <w:r>
        <w:rPr>
          <w:color w:val="232324"/>
          <w:w w:val="105"/>
          <w:sz w:val="23"/>
          <w:szCs w:val="23"/>
        </w:rPr>
        <w:t>plně</w:t>
      </w:r>
      <w:r>
        <w:rPr>
          <w:color w:val="232324"/>
          <w:spacing w:val="-9"/>
          <w:w w:val="105"/>
          <w:sz w:val="23"/>
          <w:szCs w:val="23"/>
        </w:rPr>
        <w:t xml:space="preserve"> </w:t>
      </w:r>
      <w:r>
        <w:rPr>
          <w:color w:val="3A383B"/>
          <w:w w:val="105"/>
          <w:sz w:val="23"/>
          <w:szCs w:val="23"/>
        </w:rPr>
        <w:t>klimatizované,</w:t>
      </w:r>
      <w:r>
        <w:rPr>
          <w:color w:val="3A383B"/>
          <w:spacing w:val="-18"/>
          <w:w w:val="105"/>
          <w:sz w:val="23"/>
          <w:szCs w:val="23"/>
        </w:rPr>
        <w:t xml:space="preserve"> </w:t>
      </w:r>
      <w:r>
        <w:rPr>
          <w:color w:val="232324"/>
          <w:w w:val="105"/>
          <w:sz w:val="23"/>
          <w:szCs w:val="23"/>
        </w:rPr>
        <w:t>opatřené</w:t>
      </w:r>
      <w:r>
        <w:rPr>
          <w:color w:val="232324"/>
          <w:spacing w:val="-4"/>
          <w:w w:val="105"/>
          <w:sz w:val="23"/>
          <w:szCs w:val="23"/>
        </w:rPr>
        <w:t xml:space="preserve"> </w:t>
      </w:r>
      <w:r>
        <w:rPr>
          <w:color w:val="3A383B"/>
          <w:w w:val="105"/>
          <w:sz w:val="23"/>
          <w:szCs w:val="23"/>
        </w:rPr>
        <w:t>velkop</w:t>
      </w:r>
      <w:r>
        <w:rPr>
          <w:color w:val="0F0F11"/>
          <w:w w:val="105"/>
          <w:sz w:val="23"/>
          <w:szCs w:val="23"/>
        </w:rPr>
        <w:t>l</w:t>
      </w:r>
      <w:r>
        <w:rPr>
          <w:color w:val="3A383B"/>
          <w:w w:val="105"/>
          <w:sz w:val="23"/>
          <w:szCs w:val="23"/>
        </w:rPr>
        <w:t>ošnou</w:t>
      </w:r>
      <w:r>
        <w:rPr>
          <w:color w:val="3A383B"/>
          <w:spacing w:val="-6"/>
          <w:w w:val="105"/>
          <w:sz w:val="23"/>
          <w:szCs w:val="23"/>
        </w:rPr>
        <w:t xml:space="preserve"> </w:t>
      </w:r>
      <w:r>
        <w:rPr>
          <w:color w:val="3A383B"/>
          <w:w w:val="105"/>
          <w:sz w:val="23"/>
          <w:szCs w:val="23"/>
        </w:rPr>
        <w:t xml:space="preserve">obrazovkou a </w:t>
      </w:r>
      <w:r>
        <w:rPr>
          <w:color w:val="232324"/>
          <w:w w:val="105"/>
          <w:sz w:val="23"/>
          <w:szCs w:val="23"/>
        </w:rPr>
        <w:t>mají bezdrátové připojení k internetu.</w:t>
      </w:r>
    </w:p>
    <w:p w14:paraId="30EAD7E9" w14:textId="77777777" w:rsidR="00C44D95" w:rsidRDefault="00C44D95">
      <w:pPr>
        <w:pStyle w:val="Zkladntext"/>
        <w:kinsoku w:val="0"/>
        <w:overflowPunct w:val="0"/>
        <w:spacing w:before="30"/>
      </w:pPr>
    </w:p>
    <w:p w14:paraId="3C69C722" w14:textId="77777777" w:rsidR="00C44D95" w:rsidRDefault="00C44D95">
      <w:pPr>
        <w:pStyle w:val="Odstavecseseznamem"/>
        <w:numPr>
          <w:ilvl w:val="0"/>
          <w:numId w:val="3"/>
        </w:numPr>
        <w:tabs>
          <w:tab w:val="left" w:pos="2130"/>
        </w:tabs>
        <w:kinsoku w:val="0"/>
        <w:overflowPunct w:val="0"/>
        <w:spacing w:before="1" w:line="249" w:lineRule="auto"/>
        <w:ind w:right="1483" w:hanging="370"/>
        <w:rPr>
          <w:color w:val="232324"/>
          <w:w w:val="105"/>
          <w:sz w:val="23"/>
          <w:szCs w:val="23"/>
        </w:rPr>
      </w:pPr>
      <w:r>
        <w:rPr>
          <w:color w:val="232324"/>
          <w:w w:val="105"/>
          <w:sz w:val="23"/>
          <w:szCs w:val="23"/>
        </w:rPr>
        <w:t>Přístup</w:t>
      </w:r>
      <w:r>
        <w:rPr>
          <w:color w:val="232324"/>
          <w:spacing w:val="-14"/>
          <w:w w:val="105"/>
          <w:sz w:val="23"/>
          <w:szCs w:val="23"/>
        </w:rPr>
        <w:t xml:space="preserve"> </w:t>
      </w:r>
      <w:r>
        <w:rPr>
          <w:color w:val="232324"/>
          <w:w w:val="105"/>
          <w:sz w:val="23"/>
          <w:szCs w:val="23"/>
        </w:rPr>
        <w:t>do</w:t>
      </w:r>
      <w:r>
        <w:rPr>
          <w:color w:val="232324"/>
          <w:spacing w:val="-5"/>
          <w:w w:val="105"/>
          <w:sz w:val="23"/>
          <w:szCs w:val="23"/>
        </w:rPr>
        <w:t xml:space="preserve"> </w:t>
      </w:r>
      <w:r>
        <w:rPr>
          <w:color w:val="232324"/>
          <w:w w:val="105"/>
          <w:sz w:val="23"/>
          <w:szCs w:val="23"/>
        </w:rPr>
        <w:t>budovy je možný nepřetržitě</w:t>
      </w:r>
      <w:r>
        <w:rPr>
          <w:color w:val="5D5B5D"/>
          <w:w w:val="105"/>
          <w:sz w:val="23"/>
          <w:szCs w:val="23"/>
        </w:rPr>
        <w:t>,</w:t>
      </w:r>
      <w:r>
        <w:rPr>
          <w:color w:val="5D5B5D"/>
          <w:spacing w:val="-7"/>
          <w:w w:val="105"/>
          <w:sz w:val="23"/>
          <w:szCs w:val="23"/>
        </w:rPr>
        <w:t xml:space="preserve"> </w:t>
      </w:r>
      <w:r>
        <w:rPr>
          <w:color w:val="232324"/>
          <w:w w:val="105"/>
          <w:sz w:val="23"/>
          <w:szCs w:val="23"/>
        </w:rPr>
        <w:t>recepce</w:t>
      </w:r>
      <w:r>
        <w:rPr>
          <w:color w:val="232324"/>
          <w:spacing w:val="-4"/>
          <w:w w:val="105"/>
          <w:sz w:val="23"/>
          <w:szCs w:val="23"/>
        </w:rPr>
        <w:t xml:space="preserve"> </w:t>
      </w:r>
      <w:r>
        <w:rPr>
          <w:color w:val="232324"/>
          <w:w w:val="105"/>
          <w:sz w:val="23"/>
          <w:szCs w:val="23"/>
        </w:rPr>
        <w:t xml:space="preserve">je </w:t>
      </w:r>
      <w:r>
        <w:rPr>
          <w:color w:val="3A383B"/>
          <w:w w:val="105"/>
          <w:sz w:val="23"/>
          <w:szCs w:val="23"/>
        </w:rPr>
        <w:t>v</w:t>
      </w:r>
      <w:r>
        <w:rPr>
          <w:color w:val="3A383B"/>
          <w:spacing w:val="-6"/>
          <w:w w:val="105"/>
          <w:sz w:val="23"/>
          <w:szCs w:val="23"/>
        </w:rPr>
        <w:t xml:space="preserve"> </w:t>
      </w:r>
      <w:r>
        <w:rPr>
          <w:color w:val="232324"/>
          <w:w w:val="105"/>
          <w:sz w:val="23"/>
          <w:szCs w:val="23"/>
        </w:rPr>
        <w:t xml:space="preserve">provozu </w:t>
      </w:r>
      <w:r>
        <w:rPr>
          <w:color w:val="3A383B"/>
          <w:w w:val="105"/>
          <w:sz w:val="23"/>
          <w:szCs w:val="23"/>
        </w:rPr>
        <w:t>24</w:t>
      </w:r>
      <w:r>
        <w:rPr>
          <w:color w:val="3A383B"/>
          <w:spacing w:val="-13"/>
          <w:w w:val="105"/>
          <w:sz w:val="23"/>
          <w:szCs w:val="23"/>
        </w:rPr>
        <w:t xml:space="preserve"> </w:t>
      </w:r>
      <w:r>
        <w:rPr>
          <w:color w:val="0F0F11"/>
          <w:w w:val="105"/>
          <w:sz w:val="23"/>
          <w:szCs w:val="23"/>
        </w:rPr>
        <w:t>h</w:t>
      </w:r>
      <w:r>
        <w:rPr>
          <w:color w:val="3A383B"/>
          <w:w w:val="105"/>
          <w:sz w:val="23"/>
          <w:szCs w:val="23"/>
        </w:rPr>
        <w:t>odin</w:t>
      </w:r>
      <w:r>
        <w:rPr>
          <w:color w:val="3A383B"/>
          <w:spacing w:val="-4"/>
          <w:w w:val="105"/>
          <w:sz w:val="23"/>
          <w:szCs w:val="23"/>
        </w:rPr>
        <w:t xml:space="preserve"> </w:t>
      </w:r>
      <w:r>
        <w:rPr>
          <w:color w:val="232324"/>
          <w:w w:val="105"/>
          <w:sz w:val="23"/>
          <w:szCs w:val="23"/>
        </w:rPr>
        <w:t>denně,</w:t>
      </w:r>
      <w:r>
        <w:rPr>
          <w:color w:val="232324"/>
          <w:spacing w:val="-4"/>
          <w:w w:val="105"/>
          <w:sz w:val="23"/>
          <w:szCs w:val="23"/>
        </w:rPr>
        <w:t xml:space="preserve"> </w:t>
      </w:r>
      <w:r>
        <w:rPr>
          <w:color w:val="232324"/>
          <w:w w:val="105"/>
          <w:sz w:val="23"/>
          <w:szCs w:val="23"/>
        </w:rPr>
        <w:t>7</w:t>
      </w:r>
      <w:r>
        <w:rPr>
          <w:color w:val="232324"/>
          <w:spacing w:val="-16"/>
          <w:w w:val="105"/>
          <w:sz w:val="23"/>
          <w:szCs w:val="23"/>
        </w:rPr>
        <w:t xml:space="preserve"> </w:t>
      </w:r>
      <w:r>
        <w:rPr>
          <w:color w:val="232324"/>
          <w:w w:val="105"/>
          <w:sz w:val="23"/>
          <w:szCs w:val="23"/>
        </w:rPr>
        <w:t xml:space="preserve">dnů </w:t>
      </w:r>
      <w:r>
        <w:rPr>
          <w:color w:val="3A383B"/>
          <w:w w:val="105"/>
          <w:sz w:val="23"/>
          <w:szCs w:val="23"/>
        </w:rPr>
        <w:t>v</w:t>
      </w:r>
      <w:r>
        <w:rPr>
          <w:color w:val="3A383B"/>
          <w:spacing w:val="-6"/>
          <w:w w:val="105"/>
          <w:sz w:val="23"/>
          <w:szCs w:val="23"/>
        </w:rPr>
        <w:t xml:space="preserve"> </w:t>
      </w:r>
      <w:r>
        <w:rPr>
          <w:color w:val="232324"/>
          <w:w w:val="105"/>
          <w:sz w:val="23"/>
          <w:szCs w:val="23"/>
        </w:rPr>
        <w:t>týdnu</w:t>
      </w:r>
    </w:p>
    <w:p w14:paraId="410933C0" w14:textId="77777777" w:rsidR="00C44D95" w:rsidRDefault="00C44D95">
      <w:pPr>
        <w:pStyle w:val="Zkladntext"/>
        <w:kinsoku w:val="0"/>
        <w:overflowPunct w:val="0"/>
      </w:pPr>
    </w:p>
    <w:p w14:paraId="191322C5" w14:textId="77777777" w:rsidR="00C44D95" w:rsidRDefault="00C44D95">
      <w:pPr>
        <w:pStyle w:val="Zkladntext"/>
        <w:kinsoku w:val="0"/>
        <w:overflowPunct w:val="0"/>
      </w:pPr>
    </w:p>
    <w:p w14:paraId="0E29A720" w14:textId="77777777" w:rsidR="00C44D95" w:rsidRDefault="00C44D95">
      <w:pPr>
        <w:pStyle w:val="Zkladntext"/>
        <w:kinsoku w:val="0"/>
        <w:overflowPunct w:val="0"/>
        <w:spacing w:before="48"/>
      </w:pPr>
    </w:p>
    <w:p w14:paraId="6EFD3C02" w14:textId="77777777" w:rsidR="00C44D95" w:rsidRDefault="00C44D95">
      <w:pPr>
        <w:pStyle w:val="Zkladntext"/>
        <w:kinsoku w:val="0"/>
        <w:overflowPunct w:val="0"/>
        <w:ind w:left="2123"/>
        <w:rPr>
          <w:color w:val="3A383B"/>
          <w:spacing w:val="-2"/>
          <w:w w:val="105"/>
        </w:rPr>
      </w:pPr>
      <w:r>
        <w:rPr>
          <w:color w:val="232324"/>
          <w:w w:val="105"/>
        </w:rPr>
        <w:t>V</w:t>
      </w:r>
      <w:r>
        <w:rPr>
          <w:color w:val="232324"/>
          <w:spacing w:val="1"/>
          <w:w w:val="105"/>
        </w:rPr>
        <w:t xml:space="preserve"> </w:t>
      </w:r>
      <w:r>
        <w:rPr>
          <w:color w:val="232324"/>
          <w:w w:val="105"/>
        </w:rPr>
        <w:t>Praze</w:t>
      </w:r>
      <w:r>
        <w:rPr>
          <w:color w:val="232324"/>
          <w:spacing w:val="-10"/>
          <w:w w:val="105"/>
        </w:rPr>
        <w:t xml:space="preserve"> </w:t>
      </w:r>
      <w:r>
        <w:rPr>
          <w:color w:val="232324"/>
          <w:w w:val="105"/>
        </w:rPr>
        <w:t>dne</w:t>
      </w:r>
      <w:r>
        <w:rPr>
          <w:color w:val="232324"/>
          <w:spacing w:val="-2"/>
          <w:w w:val="105"/>
        </w:rPr>
        <w:t xml:space="preserve"> </w:t>
      </w:r>
      <w:r>
        <w:rPr>
          <w:color w:val="3A383B"/>
          <w:spacing w:val="-2"/>
          <w:w w:val="105"/>
        </w:rPr>
        <w:t>20</w:t>
      </w:r>
      <w:r>
        <w:rPr>
          <w:color w:val="0F0F11"/>
          <w:spacing w:val="-2"/>
          <w:w w:val="105"/>
        </w:rPr>
        <w:t>.8.</w:t>
      </w:r>
      <w:r>
        <w:rPr>
          <w:color w:val="3A383B"/>
          <w:spacing w:val="-2"/>
          <w:w w:val="105"/>
        </w:rPr>
        <w:t>2025</w:t>
      </w:r>
    </w:p>
    <w:p w14:paraId="03F3FA36" w14:textId="77777777" w:rsidR="00C44D95" w:rsidRDefault="00C44D95">
      <w:pPr>
        <w:pStyle w:val="Zkladntext"/>
        <w:kinsoku w:val="0"/>
        <w:overflowPunct w:val="0"/>
        <w:rPr>
          <w:sz w:val="20"/>
          <w:szCs w:val="20"/>
        </w:rPr>
      </w:pPr>
    </w:p>
    <w:p w14:paraId="41D2A93B" w14:textId="77777777" w:rsidR="00C44D95" w:rsidRDefault="00C44D95">
      <w:pPr>
        <w:pStyle w:val="Zkladntext"/>
        <w:kinsoku w:val="0"/>
        <w:overflowPunct w:val="0"/>
        <w:rPr>
          <w:sz w:val="20"/>
          <w:szCs w:val="20"/>
        </w:rPr>
      </w:pPr>
    </w:p>
    <w:p w14:paraId="49B31E71" w14:textId="77777777" w:rsidR="00C44D95" w:rsidRDefault="00C44D95">
      <w:pPr>
        <w:pStyle w:val="Zkladntext"/>
        <w:kinsoku w:val="0"/>
        <w:overflowPunct w:val="0"/>
        <w:spacing w:before="58"/>
        <w:rPr>
          <w:sz w:val="20"/>
          <w:szCs w:val="20"/>
        </w:rPr>
      </w:pPr>
    </w:p>
    <w:p w14:paraId="77A39F00" w14:textId="77777777" w:rsidR="00C44D95" w:rsidRDefault="00C44D95">
      <w:pPr>
        <w:pStyle w:val="Zkladntext"/>
        <w:kinsoku w:val="0"/>
        <w:overflowPunct w:val="0"/>
        <w:spacing w:before="58"/>
        <w:rPr>
          <w:sz w:val="20"/>
          <w:szCs w:val="20"/>
        </w:rPr>
        <w:sectPr w:rsidR="00C44D95">
          <w:pgSz w:w="11910" w:h="16840"/>
          <w:pgMar w:top="780" w:right="0" w:bottom="280" w:left="141" w:header="708" w:footer="708" w:gutter="0"/>
          <w:cols w:space="708" w:equalWidth="0">
            <w:col w:w="11769"/>
          </w:cols>
          <w:noEndnote/>
        </w:sectPr>
      </w:pPr>
    </w:p>
    <w:p w14:paraId="5B17CDEA" w14:textId="77777777" w:rsidR="00C44D95" w:rsidRDefault="00C44D95">
      <w:pPr>
        <w:pStyle w:val="Zkladntext"/>
        <w:kinsoku w:val="0"/>
        <w:overflowPunct w:val="0"/>
        <w:spacing w:before="10" w:after="1"/>
        <w:rPr>
          <w:sz w:val="10"/>
          <w:szCs w:val="10"/>
        </w:rPr>
      </w:pPr>
    </w:p>
    <w:p w14:paraId="3B438138" w14:textId="6BC05C42" w:rsidR="00C44D95" w:rsidRDefault="00F84CCA">
      <w:pPr>
        <w:pStyle w:val="Zkladntext"/>
        <w:kinsoku w:val="0"/>
        <w:overflowPunct w:val="0"/>
        <w:ind w:left="2096" w:right="-44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2BD1D406" wp14:editId="09AA77BE">
            <wp:extent cx="2562225" cy="1219200"/>
            <wp:effectExtent l="0" t="0" r="0" b="0"/>
            <wp:docPr id="7" name="obrázek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11ACF" w14:textId="77777777" w:rsidR="00C44D95" w:rsidRDefault="00C44D95">
      <w:pPr>
        <w:pStyle w:val="Zkladntext"/>
        <w:kinsoku w:val="0"/>
        <w:overflowPunct w:val="0"/>
        <w:ind w:left="2122"/>
        <w:rPr>
          <w:color w:val="232324"/>
          <w:spacing w:val="-2"/>
          <w:w w:val="105"/>
        </w:rPr>
      </w:pPr>
      <w:r>
        <w:rPr>
          <w:color w:val="232324"/>
          <w:w w:val="105"/>
        </w:rPr>
        <w:t>Mgr.</w:t>
      </w:r>
      <w:r>
        <w:rPr>
          <w:color w:val="232324"/>
          <w:spacing w:val="-8"/>
          <w:w w:val="105"/>
        </w:rPr>
        <w:t xml:space="preserve"> </w:t>
      </w:r>
      <w:r>
        <w:rPr>
          <w:color w:val="3A383B"/>
          <w:w w:val="105"/>
        </w:rPr>
        <w:t>Eva</w:t>
      </w:r>
      <w:r>
        <w:rPr>
          <w:color w:val="3A383B"/>
          <w:spacing w:val="-5"/>
          <w:w w:val="105"/>
        </w:rPr>
        <w:t xml:space="preserve"> </w:t>
      </w:r>
      <w:r>
        <w:rPr>
          <w:color w:val="232324"/>
          <w:w w:val="105"/>
        </w:rPr>
        <w:t>Buzková</w:t>
      </w:r>
      <w:r>
        <w:rPr>
          <w:color w:val="5D5B5D"/>
          <w:w w:val="105"/>
        </w:rPr>
        <w:t>,</w:t>
      </w:r>
      <w:r>
        <w:rPr>
          <w:color w:val="5D5B5D"/>
          <w:spacing w:val="-1"/>
          <w:w w:val="105"/>
        </w:rPr>
        <w:t xml:space="preserve"> </w:t>
      </w:r>
      <w:r>
        <w:rPr>
          <w:color w:val="232324"/>
          <w:spacing w:val="-2"/>
          <w:w w:val="105"/>
        </w:rPr>
        <w:t>ředitelka</w:t>
      </w:r>
    </w:p>
    <w:p w14:paraId="362E4C65" w14:textId="77777777" w:rsidR="00C44D95" w:rsidRDefault="00C44D95">
      <w:pPr>
        <w:pStyle w:val="Zkladntext"/>
        <w:kinsoku w:val="0"/>
        <w:overflowPunct w:val="0"/>
        <w:spacing w:before="91"/>
        <w:ind w:left="917"/>
        <w:rPr>
          <w:color w:val="232324"/>
          <w:spacing w:val="-2"/>
          <w:w w:val="105"/>
        </w:rPr>
      </w:pPr>
      <w:r>
        <w:rPr>
          <w:sz w:val="24"/>
          <w:szCs w:val="24"/>
        </w:rPr>
        <w:br w:type="column"/>
      </w:r>
      <w:r>
        <w:rPr>
          <w:color w:val="3A383B"/>
          <w:w w:val="105"/>
        </w:rPr>
        <w:t>Za</w:t>
      </w:r>
      <w:r>
        <w:rPr>
          <w:color w:val="3A383B"/>
          <w:spacing w:val="-3"/>
          <w:w w:val="105"/>
        </w:rPr>
        <w:t xml:space="preserve"> </w:t>
      </w:r>
      <w:r>
        <w:rPr>
          <w:color w:val="232324"/>
          <w:spacing w:val="-2"/>
          <w:w w:val="105"/>
        </w:rPr>
        <w:t>pronajímatele:</w:t>
      </w:r>
    </w:p>
    <w:p w14:paraId="29358653" w14:textId="77777777" w:rsidR="00C44D95" w:rsidRDefault="00C44D95">
      <w:pPr>
        <w:pStyle w:val="Zkladntext"/>
        <w:kinsoku w:val="0"/>
        <w:overflowPunct w:val="0"/>
        <w:spacing w:before="222" w:line="282" w:lineRule="exact"/>
        <w:ind w:right="584"/>
        <w:jc w:val="center"/>
        <w:rPr>
          <w:rFonts w:ascii="Arial" w:hAnsi="Arial" w:cs="Arial"/>
          <w:b/>
          <w:bCs/>
          <w:color w:val="3A383B"/>
          <w:spacing w:val="-2"/>
          <w:w w:val="75"/>
          <w:sz w:val="22"/>
          <w:szCs w:val="22"/>
        </w:rPr>
      </w:pPr>
      <w:r>
        <w:rPr>
          <w:b/>
          <w:bCs/>
          <w:color w:val="3A383B"/>
          <w:w w:val="75"/>
          <w:sz w:val="25"/>
          <w:szCs w:val="25"/>
        </w:rPr>
        <w:t>Sportovnl</w:t>
      </w:r>
      <w:r>
        <w:rPr>
          <w:b/>
          <w:bCs/>
          <w:color w:val="3A383B"/>
          <w:spacing w:val="23"/>
          <w:sz w:val="25"/>
          <w:szCs w:val="25"/>
        </w:rPr>
        <w:t xml:space="preserve"> </w:t>
      </w:r>
      <w:r>
        <w:rPr>
          <w:b/>
          <w:bCs/>
          <w:color w:val="3A383B"/>
          <w:w w:val="75"/>
          <w:sz w:val="25"/>
          <w:szCs w:val="25"/>
        </w:rPr>
        <w:t>centrum</w:t>
      </w:r>
      <w:r>
        <w:rPr>
          <w:b/>
          <w:bCs/>
          <w:color w:val="3A383B"/>
          <w:spacing w:val="24"/>
          <w:sz w:val="25"/>
          <w:szCs w:val="25"/>
        </w:rPr>
        <w:t xml:space="preserve"> </w:t>
      </w:r>
      <w:r>
        <w:rPr>
          <w:b/>
          <w:bCs/>
          <w:color w:val="3A383B"/>
          <w:w w:val="75"/>
          <w:sz w:val="25"/>
          <w:szCs w:val="25"/>
        </w:rPr>
        <w:t>Eden</w:t>
      </w:r>
      <w:r>
        <w:rPr>
          <w:b/>
          <w:bCs/>
          <w:color w:val="3A383B"/>
          <w:spacing w:val="1"/>
          <w:sz w:val="25"/>
          <w:szCs w:val="25"/>
        </w:rPr>
        <w:t xml:space="preserve"> </w:t>
      </w:r>
      <w:r>
        <w:rPr>
          <w:rFonts w:ascii="Arial" w:hAnsi="Arial" w:cs="Arial"/>
          <w:b/>
          <w:bCs/>
          <w:color w:val="3A383B"/>
          <w:spacing w:val="-2"/>
          <w:w w:val="75"/>
          <w:sz w:val="22"/>
          <w:szCs w:val="22"/>
        </w:rPr>
        <w:t>s.r.o.</w:t>
      </w:r>
    </w:p>
    <w:p w14:paraId="056EEA82" w14:textId="77777777" w:rsidR="00C44D95" w:rsidRDefault="00C44D95">
      <w:pPr>
        <w:pStyle w:val="Zkladntext"/>
        <w:kinsoku w:val="0"/>
        <w:overflowPunct w:val="0"/>
        <w:spacing w:line="178" w:lineRule="exact"/>
        <w:ind w:left="236" w:right="807"/>
        <w:jc w:val="center"/>
        <w:rPr>
          <w:rFonts w:ascii="Arial" w:hAnsi="Arial" w:cs="Arial"/>
          <w:color w:val="232324"/>
          <w:spacing w:val="-5"/>
          <w:sz w:val="17"/>
          <w:szCs w:val="17"/>
        </w:rPr>
      </w:pPr>
      <w:r>
        <w:rPr>
          <w:rFonts w:ascii="Arial" w:hAnsi="Arial" w:cs="Arial"/>
          <w:color w:val="3A383B"/>
          <w:spacing w:val="-4"/>
          <w:sz w:val="17"/>
          <w:szCs w:val="17"/>
        </w:rPr>
        <w:t>P.9.Box</w:t>
      </w:r>
      <w:r>
        <w:rPr>
          <w:rFonts w:ascii="Arial" w:hAnsi="Arial" w:cs="Arial"/>
          <w:color w:val="3A383B"/>
          <w:spacing w:val="3"/>
          <w:sz w:val="17"/>
          <w:szCs w:val="17"/>
        </w:rPr>
        <w:t xml:space="preserve"> </w:t>
      </w:r>
      <w:r>
        <w:rPr>
          <w:rFonts w:ascii="Arial" w:hAnsi="Arial" w:cs="Arial"/>
          <w:color w:val="232324"/>
          <w:spacing w:val="-5"/>
          <w:sz w:val="17"/>
          <w:szCs w:val="17"/>
        </w:rPr>
        <w:t>32</w:t>
      </w:r>
    </w:p>
    <w:p w14:paraId="0B27343A" w14:textId="77777777" w:rsidR="00C44D95" w:rsidRDefault="00C44D95">
      <w:pPr>
        <w:pStyle w:val="Zkladntext"/>
        <w:tabs>
          <w:tab w:val="left" w:pos="1151"/>
        </w:tabs>
        <w:kinsoku w:val="0"/>
        <w:overflowPunct w:val="0"/>
        <w:spacing w:line="140" w:lineRule="exact"/>
        <w:ind w:right="574"/>
        <w:jc w:val="center"/>
        <w:rPr>
          <w:rFonts w:ascii="Arial" w:hAnsi="Arial" w:cs="Arial"/>
          <w:color w:val="232324"/>
          <w:spacing w:val="-2"/>
          <w:w w:val="110"/>
          <w:sz w:val="17"/>
          <w:szCs w:val="17"/>
        </w:rPr>
      </w:pPr>
      <w:r>
        <w:rPr>
          <w:rFonts w:ascii="Arial" w:hAnsi="Arial" w:cs="Arial"/>
          <w:color w:val="232324"/>
          <w:w w:val="110"/>
          <w:sz w:val="17"/>
          <w:szCs w:val="17"/>
        </w:rPr>
        <w:t>VI</w:t>
      </w:r>
      <w:r>
        <w:rPr>
          <w:rFonts w:ascii="Arial" w:hAnsi="Arial" w:cs="Arial"/>
          <w:color w:val="232324"/>
          <w:spacing w:val="13"/>
          <w:w w:val="110"/>
          <w:sz w:val="17"/>
          <w:szCs w:val="17"/>
        </w:rPr>
        <w:t xml:space="preserve"> </w:t>
      </w:r>
      <w:r>
        <w:rPr>
          <w:rFonts w:ascii="Arial" w:hAnsi="Arial" w:cs="Arial"/>
          <w:color w:val="3A383B"/>
          <w:w w:val="110"/>
          <w:sz w:val="17"/>
          <w:szCs w:val="17"/>
        </w:rPr>
        <w:t>pivos</w:t>
      </w:r>
      <w:r>
        <w:rPr>
          <w:rFonts w:ascii="Arial" w:hAnsi="Arial" w:cs="Arial"/>
          <w:color w:val="3A383B"/>
          <w:spacing w:val="-2"/>
          <w:w w:val="110"/>
          <w:sz w:val="17"/>
          <w:szCs w:val="17"/>
        </w:rPr>
        <w:t xml:space="preserve"> </w:t>
      </w:r>
      <w:r>
        <w:rPr>
          <w:rFonts w:ascii="Arial" w:hAnsi="Arial" w:cs="Arial"/>
          <w:color w:val="232324"/>
          <w:spacing w:val="-5"/>
          <w:w w:val="110"/>
          <w:sz w:val="17"/>
          <w:szCs w:val="17"/>
        </w:rPr>
        <w:t>oc</w:t>
      </w:r>
      <w:r>
        <w:rPr>
          <w:rFonts w:ascii="Arial" w:hAnsi="Arial" w:cs="Arial"/>
          <w:color w:val="232324"/>
          <w:sz w:val="17"/>
          <w:szCs w:val="17"/>
        </w:rPr>
        <w:tab/>
      </w:r>
      <w:r>
        <w:rPr>
          <w:rFonts w:ascii="Arial" w:hAnsi="Arial" w:cs="Arial"/>
          <w:color w:val="232324"/>
          <w:spacing w:val="-2"/>
          <w:w w:val="110"/>
          <w:sz w:val="17"/>
          <w:szCs w:val="17"/>
        </w:rPr>
        <w:t>1460/10</w:t>
      </w:r>
    </w:p>
    <w:p w14:paraId="7A0B54FB" w14:textId="77777777" w:rsidR="00C44D95" w:rsidRDefault="00C44D95">
      <w:pPr>
        <w:pStyle w:val="Zkladntext"/>
        <w:kinsoku w:val="0"/>
        <w:overflowPunct w:val="0"/>
        <w:spacing w:line="189" w:lineRule="exact"/>
        <w:ind w:left="1464"/>
        <w:rPr>
          <w:rFonts w:ascii="Arial" w:hAnsi="Arial" w:cs="Arial"/>
          <w:color w:val="232324"/>
          <w:spacing w:val="-2"/>
          <w:sz w:val="17"/>
          <w:szCs w:val="17"/>
        </w:rPr>
      </w:pPr>
      <w:r>
        <w:rPr>
          <w:rFonts w:ascii="Arial" w:hAnsi="Arial" w:cs="Arial"/>
          <w:color w:val="3A383B"/>
          <w:sz w:val="17"/>
          <w:szCs w:val="17"/>
        </w:rPr>
        <w:t>1</w:t>
      </w:r>
      <w:r>
        <w:rPr>
          <w:rFonts w:ascii="Arial" w:hAnsi="Arial" w:cs="Arial"/>
          <w:color w:val="232324"/>
          <w:sz w:val="17"/>
          <w:szCs w:val="17"/>
        </w:rPr>
        <w:t>00</w:t>
      </w:r>
      <w:r>
        <w:rPr>
          <w:rFonts w:ascii="Arial" w:hAnsi="Arial" w:cs="Arial"/>
          <w:color w:val="232324"/>
          <w:spacing w:val="60"/>
          <w:sz w:val="17"/>
          <w:szCs w:val="17"/>
        </w:rPr>
        <w:t xml:space="preserve"> </w:t>
      </w:r>
      <w:r>
        <w:rPr>
          <w:rFonts w:ascii="Arial" w:hAnsi="Arial" w:cs="Arial"/>
          <w:color w:val="232324"/>
          <w:sz w:val="17"/>
          <w:szCs w:val="17"/>
        </w:rPr>
        <w:t>S</w:t>
      </w:r>
      <w:r>
        <w:rPr>
          <w:rFonts w:ascii="Arial" w:hAnsi="Arial" w:cs="Arial"/>
          <w:color w:val="232324"/>
          <w:spacing w:val="-22"/>
          <w:sz w:val="17"/>
          <w:szCs w:val="17"/>
        </w:rPr>
        <w:t xml:space="preserve"> </w:t>
      </w:r>
      <w:r>
        <w:rPr>
          <w:rFonts w:ascii="Arial" w:hAnsi="Arial" w:cs="Arial"/>
          <w:color w:val="3A383B"/>
          <w:sz w:val="17"/>
          <w:szCs w:val="17"/>
        </w:rPr>
        <w:t>Pr</w:t>
      </w:r>
      <w:r>
        <w:rPr>
          <w:rFonts w:ascii="Arial" w:hAnsi="Arial" w:cs="Arial"/>
          <w:color w:val="3A383B"/>
          <w:spacing w:val="29"/>
          <w:sz w:val="17"/>
          <w:szCs w:val="17"/>
        </w:rPr>
        <w:t xml:space="preserve">  </w:t>
      </w:r>
      <w:r>
        <w:rPr>
          <w:rFonts w:ascii="Arial" w:hAnsi="Arial" w:cs="Arial"/>
          <w:color w:val="232324"/>
          <w:sz w:val="17"/>
          <w:szCs w:val="17"/>
        </w:rPr>
        <w:t>a</w:t>
      </w:r>
      <w:r>
        <w:rPr>
          <w:rFonts w:ascii="Arial" w:hAnsi="Arial" w:cs="Arial"/>
          <w:color w:val="232324"/>
          <w:spacing w:val="-11"/>
          <w:sz w:val="17"/>
          <w:szCs w:val="17"/>
        </w:rPr>
        <w:t xml:space="preserve"> </w:t>
      </w:r>
      <w:r>
        <w:rPr>
          <w:rFonts w:ascii="Arial" w:hAnsi="Arial" w:cs="Arial"/>
          <w:color w:val="232324"/>
          <w:sz w:val="17"/>
          <w:szCs w:val="17"/>
        </w:rPr>
        <w:t>1</w:t>
      </w:r>
      <w:r>
        <w:rPr>
          <w:color w:val="3A383B"/>
          <w:sz w:val="25"/>
          <w:szCs w:val="25"/>
        </w:rPr>
        <w:t>O-</w:t>
      </w:r>
      <w:r>
        <w:rPr>
          <w:color w:val="3A383B"/>
          <w:spacing w:val="-1"/>
          <w:sz w:val="25"/>
          <w:szCs w:val="25"/>
        </w:rPr>
        <w:t xml:space="preserve"> </w:t>
      </w:r>
      <w:r>
        <w:rPr>
          <w:rFonts w:ascii="Arial" w:hAnsi="Arial" w:cs="Arial"/>
          <w:color w:val="232324"/>
          <w:spacing w:val="-2"/>
          <w:sz w:val="17"/>
          <w:szCs w:val="17"/>
        </w:rPr>
        <w:t>Vršovice</w:t>
      </w:r>
    </w:p>
    <w:p w14:paraId="1FC81F11" w14:textId="5792928A" w:rsidR="00C44D95" w:rsidRDefault="00F84CCA">
      <w:pPr>
        <w:pStyle w:val="Zkladntext"/>
        <w:tabs>
          <w:tab w:val="left" w:pos="273"/>
        </w:tabs>
        <w:kinsoku w:val="0"/>
        <w:overflowPunct w:val="0"/>
        <w:spacing w:line="234" w:lineRule="exact"/>
        <w:ind w:right="844"/>
        <w:jc w:val="center"/>
        <w:rPr>
          <w:color w:val="5D5B5D"/>
          <w:spacing w:val="-5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2BBFC2E5" wp14:editId="4FCF1CD9">
                <wp:simplePos x="0" y="0"/>
                <wp:positionH relativeFrom="page">
                  <wp:posOffset>5454650</wp:posOffset>
                </wp:positionH>
                <wp:positionV relativeFrom="paragraph">
                  <wp:posOffset>4445</wp:posOffset>
                </wp:positionV>
                <wp:extent cx="596900" cy="355600"/>
                <wp:effectExtent l="0" t="0" r="0" b="0"/>
                <wp:wrapNone/>
                <wp:docPr id="90070256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0AEA80" w14:textId="572F21D6" w:rsidR="00C44D95" w:rsidRDefault="00F84CCA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56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68946D2" wp14:editId="64EC4565">
                                  <wp:extent cx="590550" cy="352425"/>
                                  <wp:effectExtent l="0" t="0" r="0" b="0"/>
                                  <wp:docPr id="9" name="obrázek 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6D30B77" w14:textId="77777777" w:rsidR="00C44D95" w:rsidRDefault="00C44D9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FC2E5" id="Rectangle 10" o:spid="_x0000_s1034" style="position:absolute;left:0;text-align:left;margin-left:429.5pt;margin-top:.35pt;width:47pt;height:28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" o:allowincell="f" filled="f" stroked="f">
                <v:textbox inset="0,0,0,0">
                  <w:txbxContent>
                    <w:p w14:paraId="2D0AEA80" w14:textId="572F21D6" w:rsidR="00C44D95" w:rsidRDefault="00F84CCA">
                      <w:pPr>
                        <w:widowControl/>
                        <w:autoSpaceDE/>
                        <w:autoSpaceDN/>
                        <w:adjustRightInd/>
                        <w:spacing w:line="56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68946D2" wp14:editId="64EC4565">
                            <wp:extent cx="590550" cy="352425"/>
                            <wp:effectExtent l="0" t="0" r="0" b="0"/>
                            <wp:docPr id="9" name="obrázek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6D30B77" w14:textId="77777777" w:rsidR="00C44D95" w:rsidRDefault="00C44D9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C44D95">
        <w:rPr>
          <w:color w:val="7774B5"/>
          <w:spacing w:val="-10"/>
          <w:sz w:val="25"/>
          <w:szCs w:val="25"/>
        </w:rPr>
        <w:t>I</w:t>
      </w:r>
      <w:r w:rsidR="00C44D95">
        <w:rPr>
          <w:color w:val="7774B5"/>
          <w:sz w:val="25"/>
          <w:szCs w:val="25"/>
        </w:rPr>
        <w:tab/>
      </w:r>
      <w:r w:rsidR="00C44D95">
        <w:rPr>
          <w:color w:val="5D5B5D"/>
          <w:sz w:val="16"/>
          <w:szCs w:val="16"/>
        </w:rPr>
        <w:t>-</w:t>
      </w:r>
      <w:r w:rsidR="00C44D95">
        <w:rPr>
          <w:color w:val="3A383B"/>
          <w:spacing w:val="-5"/>
          <w:sz w:val="16"/>
          <w:szCs w:val="16"/>
        </w:rPr>
        <w:t>2</w:t>
      </w:r>
      <w:r w:rsidR="00C44D95">
        <w:rPr>
          <w:color w:val="5D5B5D"/>
          <w:spacing w:val="-5"/>
          <w:sz w:val="16"/>
          <w:szCs w:val="16"/>
        </w:rPr>
        <w:t>-</w:t>
      </w:r>
    </w:p>
    <w:p w14:paraId="5B5C88A5" w14:textId="77777777" w:rsidR="00C44D95" w:rsidRDefault="00C44D95">
      <w:pPr>
        <w:pStyle w:val="Zkladntext"/>
        <w:kinsoku w:val="0"/>
        <w:overflowPunct w:val="0"/>
        <w:spacing w:before="10"/>
        <w:rPr>
          <w:sz w:val="16"/>
          <w:szCs w:val="16"/>
        </w:rPr>
      </w:pPr>
    </w:p>
    <w:p w14:paraId="07F307FF" w14:textId="77777777" w:rsidR="00C44D95" w:rsidRDefault="00C44D95">
      <w:pPr>
        <w:pStyle w:val="Zkladntext"/>
        <w:kinsoku w:val="0"/>
        <w:overflowPunct w:val="0"/>
        <w:spacing w:line="244" w:lineRule="exact"/>
        <w:ind w:right="807"/>
        <w:jc w:val="center"/>
        <w:rPr>
          <w:rFonts w:ascii="Arial" w:hAnsi="Arial" w:cs="Arial"/>
          <w:color w:val="232324"/>
          <w:spacing w:val="-10"/>
          <w:sz w:val="22"/>
          <w:szCs w:val="22"/>
        </w:rPr>
      </w:pPr>
      <w:r>
        <w:rPr>
          <w:rFonts w:ascii="Arial" w:hAnsi="Arial" w:cs="Arial"/>
          <w:color w:val="0F0F11"/>
          <w:spacing w:val="-10"/>
          <w:sz w:val="22"/>
          <w:szCs w:val="22"/>
        </w:rPr>
        <w:t>···</w:t>
      </w:r>
      <w:r>
        <w:rPr>
          <w:rFonts w:ascii="Arial" w:hAnsi="Arial" w:cs="Arial"/>
          <w:color w:val="3A383B"/>
          <w:spacing w:val="-10"/>
          <w:sz w:val="22"/>
          <w:szCs w:val="22"/>
        </w:rPr>
        <w:t>··</w:t>
      </w:r>
      <w:r>
        <w:rPr>
          <w:rFonts w:ascii="Arial" w:hAnsi="Arial" w:cs="Arial"/>
          <w:color w:val="0F0F11"/>
          <w:spacing w:val="-10"/>
          <w:sz w:val="22"/>
          <w:szCs w:val="22"/>
        </w:rPr>
        <w:t>·</w:t>
      </w:r>
      <w:r>
        <w:rPr>
          <w:rFonts w:ascii="Arial" w:hAnsi="Arial" w:cs="Arial"/>
          <w:color w:val="3A383B"/>
          <w:spacing w:val="-10"/>
          <w:sz w:val="22"/>
          <w:szCs w:val="22"/>
        </w:rPr>
        <w:t>·</w:t>
      </w:r>
      <w:r>
        <w:rPr>
          <w:rFonts w:ascii="Arial" w:hAnsi="Arial" w:cs="Arial"/>
          <w:color w:val="232324"/>
          <w:spacing w:val="-10"/>
          <w:sz w:val="22"/>
          <w:szCs w:val="22"/>
        </w:rPr>
        <w:t>·</w:t>
      </w:r>
      <w:r>
        <w:rPr>
          <w:rFonts w:ascii="Arial" w:hAnsi="Arial" w:cs="Arial"/>
          <w:color w:val="3A383B"/>
          <w:spacing w:val="-10"/>
          <w:sz w:val="22"/>
          <w:szCs w:val="22"/>
        </w:rPr>
        <w:t>·</w:t>
      </w:r>
      <w:r>
        <w:rPr>
          <w:rFonts w:ascii="Arial" w:hAnsi="Arial" w:cs="Arial"/>
          <w:color w:val="232324"/>
          <w:spacing w:val="-10"/>
          <w:sz w:val="22"/>
          <w:szCs w:val="22"/>
        </w:rPr>
        <w:t>·</w:t>
      </w:r>
      <w:r>
        <w:rPr>
          <w:rFonts w:ascii="Arial" w:hAnsi="Arial" w:cs="Arial"/>
          <w:color w:val="0F0F11"/>
          <w:spacing w:val="-10"/>
          <w:sz w:val="22"/>
          <w:szCs w:val="22"/>
        </w:rPr>
        <w:t>·</w:t>
      </w:r>
      <w:r>
        <w:rPr>
          <w:rFonts w:ascii="Arial" w:hAnsi="Arial" w:cs="Arial"/>
          <w:color w:val="232324"/>
          <w:spacing w:val="-10"/>
          <w:sz w:val="22"/>
          <w:szCs w:val="22"/>
        </w:rPr>
        <w:t>·</w:t>
      </w:r>
      <w:r>
        <w:rPr>
          <w:rFonts w:ascii="Arial" w:hAnsi="Arial" w:cs="Arial"/>
          <w:color w:val="0F0F11"/>
          <w:spacing w:val="-10"/>
          <w:sz w:val="22"/>
          <w:szCs w:val="22"/>
        </w:rPr>
        <w:t>·</w:t>
      </w:r>
      <w:r>
        <w:rPr>
          <w:rFonts w:ascii="Arial" w:hAnsi="Arial" w:cs="Arial"/>
          <w:color w:val="232324"/>
          <w:spacing w:val="-10"/>
          <w:sz w:val="22"/>
          <w:szCs w:val="22"/>
        </w:rPr>
        <w:t>··</w:t>
      </w:r>
      <w:r>
        <w:rPr>
          <w:rFonts w:ascii="Arial" w:hAnsi="Arial" w:cs="Arial"/>
          <w:color w:val="232324"/>
          <w:spacing w:val="25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9593B1"/>
          <w:spacing w:val="-10"/>
          <w:sz w:val="22"/>
          <w:szCs w:val="22"/>
        </w:rPr>
        <w:t>:t</w:t>
      </w:r>
      <w:r>
        <w:rPr>
          <w:rFonts w:ascii="Arial" w:hAnsi="Arial" w:cs="Arial"/>
          <w:i/>
          <w:iCs/>
          <w:color w:val="232324"/>
          <w:spacing w:val="-10"/>
          <w:sz w:val="22"/>
          <w:szCs w:val="22"/>
        </w:rPr>
        <w:t>.</w:t>
      </w:r>
      <w:r>
        <w:rPr>
          <w:rFonts w:ascii="Arial" w:hAnsi="Arial" w:cs="Arial"/>
          <w:i/>
          <w:iCs/>
          <w:color w:val="7774B5"/>
          <w:spacing w:val="-10"/>
          <w:sz w:val="22"/>
          <w:szCs w:val="22"/>
        </w:rPr>
        <w:t>\</w:t>
      </w:r>
      <w:r>
        <w:rPr>
          <w:rFonts w:ascii="Arial" w:hAnsi="Arial" w:cs="Arial"/>
          <w:i/>
          <w:iCs/>
          <w:color w:val="7774B5"/>
          <w:spacing w:val="57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F0F11"/>
          <w:spacing w:val="-10"/>
          <w:sz w:val="22"/>
          <w:szCs w:val="22"/>
        </w:rPr>
        <w:t>....</w:t>
      </w:r>
      <w:r>
        <w:rPr>
          <w:rFonts w:ascii="Arial" w:hAnsi="Arial" w:cs="Arial"/>
          <w:color w:val="0F0F11"/>
          <w:spacing w:val="-10"/>
          <w:sz w:val="22"/>
          <w:szCs w:val="22"/>
        </w:rPr>
        <w:t>....</w:t>
      </w:r>
      <w:r>
        <w:rPr>
          <w:rFonts w:ascii="Arial" w:hAnsi="Arial" w:cs="Arial"/>
          <w:color w:val="3A383B"/>
          <w:spacing w:val="-10"/>
          <w:sz w:val="22"/>
          <w:szCs w:val="22"/>
        </w:rPr>
        <w:t>.......</w:t>
      </w:r>
      <w:r>
        <w:rPr>
          <w:rFonts w:ascii="Arial" w:hAnsi="Arial" w:cs="Arial"/>
          <w:color w:val="0F0F11"/>
          <w:spacing w:val="-10"/>
          <w:sz w:val="22"/>
          <w:szCs w:val="22"/>
        </w:rPr>
        <w:t>...........</w:t>
      </w:r>
      <w:r>
        <w:rPr>
          <w:rFonts w:ascii="Arial" w:hAnsi="Arial" w:cs="Arial"/>
          <w:color w:val="232324"/>
          <w:spacing w:val="-10"/>
          <w:sz w:val="22"/>
          <w:szCs w:val="22"/>
        </w:rPr>
        <w:t>.</w:t>
      </w:r>
    </w:p>
    <w:p w14:paraId="11868440" w14:textId="77777777" w:rsidR="00C44D95" w:rsidRDefault="00C44D95">
      <w:pPr>
        <w:pStyle w:val="Zkladntext"/>
        <w:kinsoku w:val="0"/>
        <w:overflowPunct w:val="0"/>
        <w:spacing w:line="257" w:lineRule="exact"/>
        <w:ind w:left="923"/>
        <w:rPr>
          <w:color w:val="232324"/>
          <w:spacing w:val="-2"/>
          <w:w w:val="105"/>
        </w:rPr>
      </w:pPr>
      <w:r>
        <w:rPr>
          <w:color w:val="232324"/>
          <w:w w:val="105"/>
        </w:rPr>
        <w:t>MgA.</w:t>
      </w:r>
      <w:r>
        <w:rPr>
          <w:color w:val="232324"/>
          <w:spacing w:val="-9"/>
          <w:w w:val="105"/>
        </w:rPr>
        <w:t xml:space="preserve"> </w:t>
      </w:r>
      <w:r>
        <w:rPr>
          <w:rFonts w:ascii="Arial" w:hAnsi="Arial" w:cs="Arial"/>
          <w:i/>
          <w:iCs/>
          <w:color w:val="232324"/>
          <w:w w:val="105"/>
        </w:rPr>
        <w:t>Jt</w:t>
      </w:r>
      <w:r>
        <w:rPr>
          <w:rFonts w:ascii="Arial" w:hAnsi="Arial" w:cs="Arial"/>
          <w:i/>
          <w:iCs/>
          <w:color w:val="232324"/>
          <w:spacing w:val="23"/>
          <w:w w:val="105"/>
        </w:rPr>
        <w:t xml:space="preserve">  </w:t>
      </w:r>
      <w:r>
        <w:rPr>
          <w:color w:val="3A383B"/>
          <w:w w:val="105"/>
        </w:rPr>
        <w:t>Vrba,</w:t>
      </w:r>
      <w:r>
        <w:rPr>
          <w:color w:val="3A383B"/>
          <w:spacing w:val="-12"/>
          <w:w w:val="105"/>
        </w:rPr>
        <w:t xml:space="preserve"> </w:t>
      </w:r>
      <w:r>
        <w:rPr>
          <w:color w:val="232324"/>
          <w:spacing w:val="-2"/>
          <w:w w:val="105"/>
        </w:rPr>
        <w:t>jednatel</w:t>
      </w:r>
    </w:p>
    <w:p w14:paraId="708C5115" w14:textId="77777777" w:rsidR="00C44D95" w:rsidRDefault="00C44D95">
      <w:pPr>
        <w:pStyle w:val="Zkladntext"/>
        <w:kinsoku w:val="0"/>
        <w:overflowPunct w:val="0"/>
        <w:spacing w:line="257" w:lineRule="exact"/>
        <w:ind w:left="923"/>
        <w:rPr>
          <w:color w:val="232324"/>
          <w:spacing w:val="-2"/>
          <w:w w:val="105"/>
        </w:rPr>
        <w:sectPr w:rsidR="00C44D95">
          <w:type w:val="continuous"/>
          <w:pgSz w:w="11910" w:h="16840"/>
          <w:pgMar w:top="0" w:right="0" w:bottom="280" w:left="141" w:header="708" w:footer="708" w:gutter="0"/>
          <w:cols w:num="2" w:space="708" w:equalWidth="0">
            <w:col w:w="6140" w:space="40"/>
            <w:col w:w="5589"/>
          </w:cols>
          <w:noEndnote/>
        </w:sectPr>
      </w:pPr>
    </w:p>
    <w:p w14:paraId="520F778E" w14:textId="6602CDFC" w:rsidR="00C44D95" w:rsidRDefault="00F84CCA">
      <w:pPr>
        <w:pStyle w:val="Zkladntext"/>
        <w:kinsoku w:val="0"/>
        <w:overflowPunct w:val="0"/>
        <w:ind w:left="7871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76A4A76D" wp14:editId="4605C27B">
            <wp:extent cx="323850" cy="914400"/>
            <wp:effectExtent l="0" t="0" r="0" b="0"/>
            <wp:docPr id="10" name="obrázek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4D95">
      <w:type w:val="continuous"/>
      <w:pgSz w:w="11910" w:h="16840"/>
      <w:pgMar w:top="0" w:right="0" w:bottom="280" w:left="141" w:header="708" w:footer="708" w:gutter="0"/>
      <w:cols w:space="708" w:equalWidth="0">
        <w:col w:w="1176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988" w:hanging="352"/>
      </w:pPr>
      <w:rPr>
        <w:rFonts w:ascii="Times New Roman" w:hAnsi="Times New Roman" w:cs="Times New Roman"/>
        <w:b w:val="0"/>
        <w:bCs w:val="0"/>
        <w:i w:val="0"/>
        <w:iCs w:val="0"/>
        <w:color w:val="18181A"/>
        <w:spacing w:val="0"/>
        <w:w w:val="109"/>
        <w:sz w:val="23"/>
        <w:szCs w:val="23"/>
      </w:rPr>
    </w:lvl>
    <w:lvl w:ilvl="1">
      <w:numFmt w:val="bullet"/>
      <w:lvlText w:val="•"/>
      <w:lvlJc w:val="left"/>
      <w:pPr>
        <w:ind w:left="2958" w:hanging="352"/>
      </w:pPr>
    </w:lvl>
    <w:lvl w:ilvl="2">
      <w:numFmt w:val="bullet"/>
      <w:lvlText w:val="•"/>
      <w:lvlJc w:val="left"/>
      <w:pPr>
        <w:ind w:left="3936" w:hanging="352"/>
      </w:pPr>
    </w:lvl>
    <w:lvl w:ilvl="3">
      <w:numFmt w:val="bullet"/>
      <w:lvlText w:val="•"/>
      <w:lvlJc w:val="left"/>
      <w:pPr>
        <w:ind w:left="4914" w:hanging="352"/>
      </w:pPr>
    </w:lvl>
    <w:lvl w:ilvl="4">
      <w:numFmt w:val="bullet"/>
      <w:lvlText w:val="•"/>
      <w:lvlJc w:val="left"/>
      <w:pPr>
        <w:ind w:left="5893" w:hanging="352"/>
      </w:pPr>
    </w:lvl>
    <w:lvl w:ilvl="5">
      <w:numFmt w:val="bullet"/>
      <w:lvlText w:val="•"/>
      <w:lvlJc w:val="left"/>
      <w:pPr>
        <w:ind w:left="6871" w:hanging="352"/>
      </w:pPr>
    </w:lvl>
    <w:lvl w:ilvl="6">
      <w:numFmt w:val="bullet"/>
      <w:lvlText w:val="•"/>
      <w:lvlJc w:val="left"/>
      <w:pPr>
        <w:ind w:left="7849" w:hanging="352"/>
      </w:pPr>
    </w:lvl>
    <w:lvl w:ilvl="7">
      <w:numFmt w:val="bullet"/>
      <w:lvlText w:val="•"/>
      <w:lvlJc w:val="left"/>
      <w:pPr>
        <w:ind w:left="8828" w:hanging="352"/>
      </w:pPr>
    </w:lvl>
    <w:lvl w:ilvl="8">
      <w:numFmt w:val="bullet"/>
      <w:lvlText w:val="•"/>
      <w:lvlJc w:val="left"/>
      <w:pPr>
        <w:ind w:left="9806" w:hanging="352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2011" w:hanging="353"/>
      </w:pPr>
      <w:rPr>
        <w:rFonts w:cs="Times New Roman"/>
        <w:spacing w:val="-1"/>
        <w:w w:val="103"/>
      </w:rPr>
    </w:lvl>
    <w:lvl w:ilvl="1">
      <w:numFmt w:val="bullet"/>
      <w:lvlText w:val="•"/>
      <w:lvlJc w:val="left"/>
      <w:pPr>
        <w:ind w:left="2994" w:hanging="353"/>
      </w:pPr>
    </w:lvl>
    <w:lvl w:ilvl="2">
      <w:numFmt w:val="bullet"/>
      <w:lvlText w:val="•"/>
      <w:lvlJc w:val="left"/>
      <w:pPr>
        <w:ind w:left="3968" w:hanging="353"/>
      </w:pPr>
    </w:lvl>
    <w:lvl w:ilvl="3">
      <w:numFmt w:val="bullet"/>
      <w:lvlText w:val="•"/>
      <w:lvlJc w:val="left"/>
      <w:pPr>
        <w:ind w:left="4942" w:hanging="353"/>
      </w:pPr>
    </w:lvl>
    <w:lvl w:ilvl="4">
      <w:numFmt w:val="bullet"/>
      <w:lvlText w:val="•"/>
      <w:lvlJc w:val="left"/>
      <w:pPr>
        <w:ind w:left="5917" w:hanging="353"/>
      </w:pPr>
    </w:lvl>
    <w:lvl w:ilvl="5">
      <w:numFmt w:val="bullet"/>
      <w:lvlText w:val="•"/>
      <w:lvlJc w:val="left"/>
      <w:pPr>
        <w:ind w:left="6891" w:hanging="353"/>
      </w:pPr>
    </w:lvl>
    <w:lvl w:ilvl="6">
      <w:numFmt w:val="bullet"/>
      <w:lvlText w:val="•"/>
      <w:lvlJc w:val="left"/>
      <w:pPr>
        <w:ind w:left="7865" w:hanging="353"/>
      </w:pPr>
    </w:lvl>
    <w:lvl w:ilvl="7">
      <w:numFmt w:val="bullet"/>
      <w:lvlText w:val="•"/>
      <w:lvlJc w:val="left"/>
      <w:pPr>
        <w:ind w:left="8840" w:hanging="353"/>
      </w:pPr>
    </w:lvl>
    <w:lvl w:ilvl="8">
      <w:numFmt w:val="bullet"/>
      <w:lvlText w:val="•"/>
      <w:lvlJc w:val="left"/>
      <w:pPr>
        <w:ind w:left="9814" w:hanging="353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."/>
      <w:lvlJc w:val="left"/>
      <w:pPr>
        <w:ind w:left="1956" w:hanging="363"/>
      </w:pPr>
      <w:rPr>
        <w:rFonts w:ascii="Times New Roman" w:hAnsi="Times New Roman" w:cs="Times New Roman"/>
        <w:b w:val="0"/>
        <w:bCs w:val="0"/>
        <w:i w:val="0"/>
        <w:iCs w:val="0"/>
        <w:color w:val="181618"/>
        <w:spacing w:val="0"/>
        <w:w w:val="109"/>
        <w:sz w:val="23"/>
        <w:szCs w:val="23"/>
      </w:rPr>
    </w:lvl>
    <w:lvl w:ilvl="1">
      <w:numFmt w:val="bullet"/>
      <w:lvlText w:val="•"/>
      <w:lvlJc w:val="left"/>
      <w:pPr>
        <w:ind w:left="2940" w:hanging="363"/>
      </w:pPr>
    </w:lvl>
    <w:lvl w:ilvl="2">
      <w:numFmt w:val="bullet"/>
      <w:lvlText w:val="•"/>
      <w:lvlJc w:val="left"/>
      <w:pPr>
        <w:ind w:left="3920" w:hanging="363"/>
      </w:pPr>
    </w:lvl>
    <w:lvl w:ilvl="3">
      <w:numFmt w:val="bullet"/>
      <w:lvlText w:val="•"/>
      <w:lvlJc w:val="left"/>
      <w:pPr>
        <w:ind w:left="4900" w:hanging="363"/>
      </w:pPr>
    </w:lvl>
    <w:lvl w:ilvl="4">
      <w:numFmt w:val="bullet"/>
      <w:lvlText w:val="•"/>
      <w:lvlJc w:val="left"/>
      <w:pPr>
        <w:ind w:left="5881" w:hanging="363"/>
      </w:pPr>
    </w:lvl>
    <w:lvl w:ilvl="5">
      <w:numFmt w:val="bullet"/>
      <w:lvlText w:val="•"/>
      <w:lvlJc w:val="left"/>
      <w:pPr>
        <w:ind w:left="6861" w:hanging="363"/>
      </w:pPr>
    </w:lvl>
    <w:lvl w:ilvl="6">
      <w:numFmt w:val="bullet"/>
      <w:lvlText w:val="•"/>
      <w:lvlJc w:val="left"/>
      <w:pPr>
        <w:ind w:left="7841" w:hanging="363"/>
      </w:pPr>
    </w:lvl>
    <w:lvl w:ilvl="7">
      <w:numFmt w:val="bullet"/>
      <w:lvlText w:val="•"/>
      <w:lvlJc w:val="left"/>
      <w:pPr>
        <w:ind w:left="8822" w:hanging="363"/>
      </w:pPr>
    </w:lvl>
    <w:lvl w:ilvl="8">
      <w:numFmt w:val="bullet"/>
      <w:lvlText w:val="•"/>
      <w:lvlJc w:val="left"/>
      <w:pPr>
        <w:ind w:left="9802" w:hanging="363"/>
      </w:pPr>
    </w:lvl>
  </w:abstractNum>
  <w:abstractNum w:abstractNumId="3" w15:restartNumberingAfterBreak="0">
    <w:nsid w:val="00000405"/>
    <w:multiLevelType w:val="multilevel"/>
    <w:tmpl w:val="FFFFFFFF"/>
    <w:lvl w:ilvl="0">
      <w:start w:val="1"/>
      <w:numFmt w:val="decimal"/>
      <w:lvlText w:val="%1."/>
      <w:lvlJc w:val="left"/>
      <w:pPr>
        <w:ind w:left="1945" w:hanging="351"/>
      </w:pPr>
      <w:rPr>
        <w:rFonts w:cs="Times New Roman"/>
        <w:spacing w:val="-1"/>
        <w:w w:val="94"/>
      </w:rPr>
    </w:lvl>
    <w:lvl w:ilvl="1">
      <w:numFmt w:val="bullet"/>
      <w:lvlText w:val="•"/>
      <w:lvlJc w:val="left"/>
      <w:pPr>
        <w:ind w:left="2922" w:hanging="351"/>
      </w:pPr>
    </w:lvl>
    <w:lvl w:ilvl="2">
      <w:numFmt w:val="bullet"/>
      <w:lvlText w:val="•"/>
      <w:lvlJc w:val="left"/>
      <w:pPr>
        <w:ind w:left="3904" w:hanging="351"/>
      </w:pPr>
    </w:lvl>
    <w:lvl w:ilvl="3">
      <w:numFmt w:val="bullet"/>
      <w:lvlText w:val="•"/>
      <w:lvlJc w:val="left"/>
      <w:pPr>
        <w:ind w:left="4886" w:hanging="351"/>
      </w:pPr>
    </w:lvl>
    <w:lvl w:ilvl="4">
      <w:numFmt w:val="bullet"/>
      <w:lvlText w:val="•"/>
      <w:lvlJc w:val="left"/>
      <w:pPr>
        <w:ind w:left="5869" w:hanging="351"/>
      </w:pPr>
    </w:lvl>
    <w:lvl w:ilvl="5">
      <w:numFmt w:val="bullet"/>
      <w:lvlText w:val="•"/>
      <w:lvlJc w:val="left"/>
      <w:pPr>
        <w:ind w:left="6851" w:hanging="351"/>
      </w:pPr>
    </w:lvl>
    <w:lvl w:ilvl="6">
      <w:numFmt w:val="bullet"/>
      <w:lvlText w:val="•"/>
      <w:lvlJc w:val="left"/>
      <w:pPr>
        <w:ind w:left="7833" w:hanging="351"/>
      </w:pPr>
    </w:lvl>
    <w:lvl w:ilvl="7">
      <w:numFmt w:val="bullet"/>
      <w:lvlText w:val="•"/>
      <w:lvlJc w:val="left"/>
      <w:pPr>
        <w:ind w:left="8816" w:hanging="351"/>
      </w:pPr>
    </w:lvl>
    <w:lvl w:ilvl="8">
      <w:numFmt w:val="bullet"/>
      <w:lvlText w:val="•"/>
      <w:lvlJc w:val="left"/>
      <w:pPr>
        <w:ind w:left="9798" w:hanging="351"/>
      </w:pPr>
    </w:lvl>
  </w:abstractNum>
  <w:abstractNum w:abstractNumId="4" w15:restartNumberingAfterBreak="0">
    <w:nsid w:val="00000406"/>
    <w:multiLevelType w:val="multilevel"/>
    <w:tmpl w:val="FFFFFFFF"/>
    <w:lvl w:ilvl="0">
      <w:start w:val="1"/>
      <w:numFmt w:val="decimal"/>
      <w:lvlText w:val="%1."/>
      <w:lvlJc w:val="left"/>
      <w:pPr>
        <w:ind w:left="1938" w:hanging="351"/>
      </w:pPr>
      <w:rPr>
        <w:rFonts w:cs="Times New Roman"/>
        <w:spacing w:val="-1"/>
        <w:w w:val="99"/>
      </w:rPr>
    </w:lvl>
    <w:lvl w:ilvl="1">
      <w:numFmt w:val="bullet"/>
      <w:lvlText w:val="•"/>
      <w:lvlJc w:val="left"/>
      <w:pPr>
        <w:ind w:left="2922" w:hanging="351"/>
      </w:pPr>
    </w:lvl>
    <w:lvl w:ilvl="2">
      <w:numFmt w:val="bullet"/>
      <w:lvlText w:val="•"/>
      <w:lvlJc w:val="left"/>
      <w:pPr>
        <w:ind w:left="3904" w:hanging="351"/>
      </w:pPr>
    </w:lvl>
    <w:lvl w:ilvl="3">
      <w:numFmt w:val="bullet"/>
      <w:lvlText w:val="•"/>
      <w:lvlJc w:val="left"/>
      <w:pPr>
        <w:ind w:left="4886" w:hanging="351"/>
      </w:pPr>
    </w:lvl>
    <w:lvl w:ilvl="4">
      <w:numFmt w:val="bullet"/>
      <w:lvlText w:val="•"/>
      <w:lvlJc w:val="left"/>
      <w:pPr>
        <w:ind w:left="5869" w:hanging="351"/>
      </w:pPr>
    </w:lvl>
    <w:lvl w:ilvl="5">
      <w:numFmt w:val="bullet"/>
      <w:lvlText w:val="•"/>
      <w:lvlJc w:val="left"/>
      <w:pPr>
        <w:ind w:left="6851" w:hanging="351"/>
      </w:pPr>
    </w:lvl>
    <w:lvl w:ilvl="6">
      <w:numFmt w:val="bullet"/>
      <w:lvlText w:val="•"/>
      <w:lvlJc w:val="left"/>
      <w:pPr>
        <w:ind w:left="7833" w:hanging="351"/>
      </w:pPr>
    </w:lvl>
    <w:lvl w:ilvl="7">
      <w:numFmt w:val="bullet"/>
      <w:lvlText w:val="•"/>
      <w:lvlJc w:val="left"/>
      <w:pPr>
        <w:ind w:left="8816" w:hanging="351"/>
      </w:pPr>
    </w:lvl>
    <w:lvl w:ilvl="8">
      <w:numFmt w:val="bullet"/>
      <w:lvlText w:val="•"/>
      <w:lvlJc w:val="left"/>
      <w:pPr>
        <w:ind w:left="9798" w:hanging="351"/>
      </w:pPr>
    </w:lvl>
  </w:abstractNum>
  <w:abstractNum w:abstractNumId="5" w15:restartNumberingAfterBreak="0">
    <w:nsid w:val="00000407"/>
    <w:multiLevelType w:val="multilevel"/>
    <w:tmpl w:val="FFFFFFFF"/>
    <w:lvl w:ilvl="0">
      <w:start w:val="1"/>
      <w:numFmt w:val="decimal"/>
      <w:lvlText w:val="%1)"/>
      <w:lvlJc w:val="left"/>
      <w:pPr>
        <w:ind w:left="2130" w:hanging="355"/>
      </w:pPr>
      <w:rPr>
        <w:rFonts w:ascii="Times New Roman" w:hAnsi="Times New Roman" w:cs="Times New Roman"/>
        <w:b w:val="0"/>
        <w:bCs w:val="0"/>
        <w:i w:val="0"/>
        <w:iCs w:val="0"/>
        <w:color w:val="232324"/>
        <w:spacing w:val="0"/>
        <w:w w:val="109"/>
        <w:sz w:val="23"/>
        <w:szCs w:val="23"/>
      </w:rPr>
    </w:lvl>
    <w:lvl w:ilvl="1">
      <w:numFmt w:val="bullet"/>
      <w:lvlText w:val="•"/>
      <w:lvlJc w:val="left"/>
      <w:pPr>
        <w:ind w:left="3102" w:hanging="355"/>
      </w:pPr>
    </w:lvl>
    <w:lvl w:ilvl="2">
      <w:numFmt w:val="bullet"/>
      <w:lvlText w:val="•"/>
      <w:lvlJc w:val="left"/>
      <w:pPr>
        <w:ind w:left="4064" w:hanging="355"/>
      </w:pPr>
    </w:lvl>
    <w:lvl w:ilvl="3">
      <w:numFmt w:val="bullet"/>
      <w:lvlText w:val="•"/>
      <w:lvlJc w:val="left"/>
      <w:pPr>
        <w:ind w:left="5026" w:hanging="355"/>
      </w:pPr>
    </w:lvl>
    <w:lvl w:ilvl="4">
      <w:numFmt w:val="bullet"/>
      <w:lvlText w:val="•"/>
      <w:lvlJc w:val="left"/>
      <w:pPr>
        <w:ind w:left="5989" w:hanging="355"/>
      </w:pPr>
    </w:lvl>
    <w:lvl w:ilvl="5">
      <w:numFmt w:val="bullet"/>
      <w:lvlText w:val="•"/>
      <w:lvlJc w:val="left"/>
      <w:pPr>
        <w:ind w:left="6951" w:hanging="355"/>
      </w:pPr>
    </w:lvl>
    <w:lvl w:ilvl="6">
      <w:numFmt w:val="bullet"/>
      <w:lvlText w:val="•"/>
      <w:lvlJc w:val="left"/>
      <w:pPr>
        <w:ind w:left="7913" w:hanging="355"/>
      </w:pPr>
    </w:lvl>
    <w:lvl w:ilvl="7">
      <w:numFmt w:val="bullet"/>
      <w:lvlText w:val="•"/>
      <w:lvlJc w:val="left"/>
      <w:pPr>
        <w:ind w:left="8876" w:hanging="355"/>
      </w:pPr>
    </w:lvl>
    <w:lvl w:ilvl="8">
      <w:numFmt w:val="bullet"/>
      <w:lvlText w:val="•"/>
      <w:lvlJc w:val="left"/>
      <w:pPr>
        <w:ind w:left="9838" w:hanging="355"/>
      </w:pPr>
    </w:lvl>
  </w:abstractNum>
  <w:abstractNum w:abstractNumId="6" w15:restartNumberingAfterBreak="0">
    <w:nsid w:val="00000408"/>
    <w:multiLevelType w:val="multilevel"/>
    <w:tmpl w:val="FFFFFFFF"/>
    <w:lvl w:ilvl="0">
      <w:start w:val="1"/>
      <w:numFmt w:val="decimal"/>
      <w:lvlText w:val="%1."/>
      <w:lvlJc w:val="left"/>
      <w:pPr>
        <w:ind w:left="1977" w:hanging="363"/>
      </w:pPr>
      <w:rPr>
        <w:rFonts w:cs="Times New Roman"/>
        <w:spacing w:val="0"/>
        <w:w w:val="109"/>
      </w:rPr>
    </w:lvl>
    <w:lvl w:ilvl="1">
      <w:numFmt w:val="bullet"/>
      <w:lvlText w:val="•"/>
      <w:lvlJc w:val="left"/>
      <w:pPr>
        <w:ind w:left="2958" w:hanging="363"/>
      </w:pPr>
    </w:lvl>
    <w:lvl w:ilvl="2">
      <w:numFmt w:val="bullet"/>
      <w:lvlText w:val="•"/>
      <w:lvlJc w:val="left"/>
      <w:pPr>
        <w:ind w:left="3936" w:hanging="363"/>
      </w:pPr>
    </w:lvl>
    <w:lvl w:ilvl="3">
      <w:numFmt w:val="bullet"/>
      <w:lvlText w:val="•"/>
      <w:lvlJc w:val="left"/>
      <w:pPr>
        <w:ind w:left="4914" w:hanging="363"/>
      </w:pPr>
    </w:lvl>
    <w:lvl w:ilvl="4">
      <w:numFmt w:val="bullet"/>
      <w:lvlText w:val="•"/>
      <w:lvlJc w:val="left"/>
      <w:pPr>
        <w:ind w:left="5893" w:hanging="363"/>
      </w:pPr>
    </w:lvl>
    <w:lvl w:ilvl="5">
      <w:numFmt w:val="bullet"/>
      <w:lvlText w:val="•"/>
      <w:lvlJc w:val="left"/>
      <w:pPr>
        <w:ind w:left="6871" w:hanging="363"/>
      </w:pPr>
    </w:lvl>
    <w:lvl w:ilvl="6">
      <w:numFmt w:val="bullet"/>
      <w:lvlText w:val="•"/>
      <w:lvlJc w:val="left"/>
      <w:pPr>
        <w:ind w:left="7849" w:hanging="363"/>
      </w:pPr>
    </w:lvl>
    <w:lvl w:ilvl="7">
      <w:numFmt w:val="bullet"/>
      <w:lvlText w:val="•"/>
      <w:lvlJc w:val="left"/>
      <w:pPr>
        <w:ind w:left="8828" w:hanging="363"/>
      </w:pPr>
    </w:lvl>
    <w:lvl w:ilvl="8">
      <w:numFmt w:val="bullet"/>
      <w:lvlText w:val="•"/>
      <w:lvlJc w:val="left"/>
      <w:pPr>
        <w:ind w:left="9806" w:hanging="363"/>
      </w:pPr>
    </w:lvl>
  </w:abstractNum>
  <w:abstractNum w:abstractNumId="7" w15:restartNumberingAfterBreak="0">
    <w:nsid w:val="00000409"/>
    <w:multiLevelType w:val="multilevel"/>
    <w:tmpl w:val="FFFFFFFF"/>
    <w:lvl w:ilvl="0">
      <w:start w:val="1"/>
      <w:numFmt w:val="lowerLetter"/>
      <w:lvlText w:val="%1."/>
      <w:lvlJc w:val="left"/>
      <w:pPr>
        <w:ind w:left="2262" w:hanging="234"/>
      </w:pPr>
      <w:rPr>
        <w:rFonts w:ascii="Arial" w:hAnsi="Arial" w:cs="Arial"/>
        <w:b/>
        <w:bCs/>
        <w:i w:val="0"/>
        <w:iCs w:val="0"/>
        <w:color w:val="344DBD"/>
        <w:spacing w:val="-1"/>
        <w:w w:val="101"/>
        <w:sz w:val="25"/>
        <w:szCs w:val="25"/>
      </w:rPr>
    </w:lvl>
    <w:lvl w:ilvl="1">
      <w:numFmt w:val="bullet"/>
      <w:lvlText w:val="•"/>
      <w:lvlJc w:val="left"/>
      <w:pPr>
        <w:ind w:left="2509" w:hanging="234"/>
      </w:pPr>
    </w:lvl>
    <w:lvl w:ilvl="2">
      <w:numFmt w:val="bullet"/>
      <w:lvlText w:val="•"/>
      <w:lvlJc w:val="left"/>
      <w:pPr>
        <w:ind w:left="2758" w:hanging="234"/>
      </w:pPr>
    </w:lvl>
    <w:lvl w:ilvl="3">
      <w:numFmt w:val="bullet"/>
      <w:lvlText w:val="•"/>
      <w:lvlJc w:val="left"/>
      <w:pPr>
        <w:ind w:left="3007" w:hanging="234"/>
      </w:pPr>
    </w:lvl>
    <w:lvl w:ilvl="4">
      <w:numFmt w:val="bullet"/>
      <w:lvlText w:val="•"/>
      <w:lvlJc w:val="left"/>
      <w:pPr>
        <w:ind w:left="3256" w:hanging="234"/>
      </w:pPr>
    </w:lvl>
    <w:lvl w:ilvl="5">
      <w:numFmt w:val="bullet"/>
      <w:lvlText w:val="•"/>
      <w:lvlJc w:val="left"/>
      <w:pPr>
        <w:ind w:left="3505" w:hanging="234"/>
      </w:pPr>
    </w:lvl>
    <w:lvl w:ilvl="6">
      <w:numFmt w:val="bullet"/>
      <w:lvlText w:val="•"/>
      <w:lvlJc w:val="left"/>
      <w:pPr>
        <w:ind w:left="3754" w:hanging="234"/>
      </w:pPr>
    </w:lvl>
    <w:lvl w:ilvl="7">
      <w:numFmt w:val="bullet"/>
      <w:lvlText w:val="•"/>
      <w:lvlJc w:val="left"/>
      <w:pPr>
        <w:ind w:left="4003" w:hanging="234"/>
      </w:pPr>
    </w:lvl>
    <w:lvl w:ilvl="8">
      <w:numFmt w:val="bullet"/>
      <w:lvlText w:val="•"/>
      <w:lvlJc w:val="left"/>
      <w:pPr>
        <w:ind w:left="4252" w:hanging="234"/>
      </w:pPr>
    </w:lvl>
  </w:abstractNum>
  <w:num w:numId="1" w16cid:durableId="1084642471">
    <w:abstractNumId w:val="7"/>
  </w:num>
  <w:num w:numId="2" w16cid:durableId="1622875949">
    <w:abstractNumId w:val="6"/>
  </w:num>
  <w:num w:numId="3" w16cid:durableId="1212116809">
    <w:abstractNumId w:val="5"/>
  </w:num>
  <w:num w:numId="4" w16cid:durableId="15280144">
    <w:abstractNumId w:val="4"/>
  </w:num>
  <w:num w:numId="5" w16cid:durableId="690641111">
    <w:abstractNumId w:val="3"/>
  </w:num>
  <w:num w:numId="6" w16cid:durableId="1852067893">
    <w:abstractNumId w:val="2"/>
  </w:num>
  <w:num w:numId="7" w16cid:durableId="1160730267">
    <w:abstractNumId w:val="1"/>
  </w:num>
  <w:num w:numId="8" w16cid:durableId="106838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64"/>
    <w:rsid w:val="000C65B3"/>
    <w:rsid w:val="000D1FE4"/>
    <w:rsid w:val="00204964"/>
    <w:rsid w:val="00C44D95"/>
    <w:rsid w:val="00F8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B4BAD"/>
  <w14:defaultImageDpi w14:val="0"/>
  <w15:docId w15:val="{DC46A649-519A-4BE1-9D42-C0E161EC6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1"/>
    <w:qFormat/>
    <w:pPr>
      <w:ind w:left="1248"/>
      <w:outlineLvl w:val="0"/>
    </w:pPr>
    <w:rPr>
      <w:b/>
      <w:bCs/>
      <w:sz w:val="27"/>
      <w:szCs w:val="27"/>
    </w:rPr>
  </w:style>
  <w:style w:type="paragraph" w:styleId="Nadpis2">
    <w:name w:val="heading 2"/>
    <w:basedOn w:val="Normln"/>
    <w:next w:val="Normln"/>
    <w:link w:val="Nadpis2Char"/>
    <w:uiPriority w:val="1"/>
    <w:qFormat/>
    <w:pPr>
      <w:ind w:left="1227"/>
      <w:outlineLvl w:val="1"/>
    </w:pPr>
    <w:rPr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paragraph" w:styleId="Zkladntext">
    <w:name w:val="Body Text"/>
    <w:basedOn w:val="Normln"/>
    <w:link w:val="ZkladntextChar"/>
    <w:uiPriority w:val="1"/>
    <w:qFormat/>
    <w:rPr>
      <w:sz w:val="23"/>
      <w:szCs w:val="23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ascii="Times New Roman" w:hAnsi="Times New Roman" w:cs="Times New Roman"/>
      <w:kern w:val="0"/>
      <w:sz w:val="22"/>
      <w:szCs w:val="22"/>
    </w:rPr>
  </w:style>
  <w:style w:type="paragraph" w:styleId="Nzev">
    <w:name w:val="Title"/>
    <w:basedOn w:val="Normln"/>
    <w:next w:val="Normln"/>
    <w:link w:val="NzevChar"/>
    <w:uiPriority w:val="1"/>
    <w:qFormat/>
    <w:pPr>
      <w:spacing w:before="25"/>
      <w:ind w:left="65"/>
    </w:pPr>
    <w:rPr>
      <w:rFonts w:ascii="Arial" w:hAnsi="Arial" w:cs="Arial"/>
      <w:i/>
      <w:iCs/>
      <w:sz w:val="92"/>
      <w:szCs w:val="92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ind w:left="2130" w:hanging="361"/>
    </w:pPr>
    <w:rPr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www.sgymsebcrov.c7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501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Eva Buzkova</cp:lastModifiedBy>
  <cp:revision>2</cp:revision>
  <cp:lastPrinted>2025-09-05T10:30:00Z</cp:lastPrinted>
  <dcterms:created xsi:type="dcterms:W3CDTF">2025-09-05T10:37:00Z</dcterms:created>
  <dcterms:modified xsi:type="dcterms:W3CDTF">2025-09-05T10:37:00Z</dcterms:modified>
</cp:coreProperties>
</file>