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165334C3" w:rsidR="00083B9E" w:rsidRDefault="00EE6201" w:rsidP="00EE6201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2E248D4E" w14:textId="77777777" w:rsidR="002F66FF" w:rsidRDefault="002F66FF" w:rsidP="007A288F">
      <w:pPr>
        <w:rPr>
          <w:b/>
          <w:sz w:val="22"/>
          <w:szCs w:val="22"/>
        </w:rPr>
      </w:pPr>
      <w:r w:rsidRPr="002F66FF">
        <w:rPr>
          <w:b/>
          <w:sz w:val="22"/>
          <w:szCs w:val="22"/>
        </w:rPr>
        <w:t>RWA Czechia s.r.o.</w:t>
      </w:r>
    </w:p>
    <w:p w14:paraId="26911D3C" w14:textId="5F23C77E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Sídlo: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2F66FF" w:rsidRPr="002F66FF">
        <w:rPr>
          <w:sz w:val="22"/>
          <w:szCs w:val="22"/>
        </w:rPr>
        <w:t>Unhošť 1182, 273</w:t>
      </w:r>
      <w:r w:rsidR="002F66FF">
        <w:rPr>
          <w:sz w:val="22"/>
          <w:szCs w:val="22"/>
        </w:rPr>
        <w:t xml:space="preserve"> </w:t>
      </w:r>
      <w:r w:rsidR="002F66FF" w:rsidRPr="002F66FF">
        <w:rPr>
          <w:sz w:val="22"/>
          <w:szCs w:val="22"/>
        </w:rPr>
        <w:t>51 Unhošť</w:t>
      </w:r>
    </w:p>
    <w:p w14:paraId="281B3D6C" w14:textId="1CF36C76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 xml:space="preserve">IČO: 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2F66FF" w:rsidRPr="002F66FF">
        <w:rPr>
          <w:sz w:val="22"/>
          <w:szCs w:val="22"/>
        </w:rPr>
        <w:t>49286854</w:t>
      </w:r>
    </w:p>
    <w:p w14:paraId="38101BAC" w14:textId="0AB4BC28" w:rsidR="007A288F" w:rsidRPr="00103DE0" w:rsidRDefault="007B3B4A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DIČ: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2F66FF" w:rsidRPr="002F66FF">
        <w:rPr>
          <w:sz w:val="22"/>
          <w:szCs w:val="22"/>
        </w:rPr>
        <w:t>CZ49286854</w:t>
      </w:r>
    </w:p>
    <w:p w14:paraId="5D025B3E" w14:textId="2E02284E" w:rsidR="007A288F" w:rsidRDefault="0076404C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Zastupuje</w:t>
      </w:r>
      <w:r w:rsidR="007B3B4A" w:rsidRPr="00103DE0">
        <w:rPr>
          <w:sz w:val="22"/>
          <w:szCs w:val="22"/>
        </w:rPr>
        <w:t>:</w:t>
      </w:r>
      <w:r w:rsidR="007B3B4A" w:rsidRPr="00103DE0">
        <w:rPr>
          <w:sz w:val="22"/>
          <w:szCs w:val="22"/>
        </w:rPr>
        <w:tab/>
      </w:r>
      <w:r w:rsidR="007B3B4A" w:rsidRPr="00103DE0">
        <w:rPr>
          <w:sz w:val="22"/>
          <w:szCs w:val="22"/>
        </w:rPr>
        <w:tab/>
      </w:r>
      <w:r w:rsidR="002F66FF">
        <w:rPr>
          <w:sz w:val="22"/>
          <w:szCs w:val="22"/>
        </w:rPr>
        <w:t>Peter</w:t>
      </w:r>
      <w:r w:rsidR="002F66FF" w:rsidRPr="002F66FF">
        <w:rPr>
          <w:sz w:val="22"/>
          <w:szCs w:val="22"/>
        </w:rPr>
        <w:t xml:space="preserve"> </w:t>
      </w:r>
      <w:proofErr w:type="spellStart"/>
      <w:r w:rsidR="002F66FF">
        <w:rPr>
          <w:sz w:val="22"/>
          <w:szCs w:val="22"/>
        </w:rPr>
        <w:t>K</w:t>
      </w:r>
      <w:r w:rsidR="002F66FF" w:rsidRPr="002F66FF">
        <w:rPr>
          <w:sz w:val="22"/>
          <w:szCs w:val="22"/>
        </w:rPr>
        <w:t>lincko</w:t>
      </w:r>
      <w:proofErr w:type="spellEnd"/>
      <w:r w:rsidR="002F66FF">
        <w:rPr>
          <w:sz w:val="22"/>
          <w:szCs w:val="22"/>
        </w:rPr>
        <w:t>, jednatel společnosti</w:t>
      </w:r>
    </w:p>
    <w:p w14:paraId="5A950CEF" w14:textId="43E3B9EE" w:rsidR="000E7A4D" w:rsidRPr="00103DE0" w:rsidRDefault="002F66FF" w:rsidP="007A288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Andreas </w:t>
      </w:r>
      <w:proofErr w:type="spellStart"/>
      <w:r>
        <w:rPr>
          <w:sz w:val="22"/>
          <w:szCs w:val="22"/>
        </w:rPr>
        <w:t>J</w:t>
      </w:r>
      <w:r w:rsidRPr="002F66FF">
        <w:rPr>
          <w:sz w:val="22"/>
          <w:szCs w:val="22"/>
        </w:rPr>
        <w:t>irkowsky</w:t>
      </w:r>
      <w:proofErr w:type="spellEnd"/>
      <w:r>
        <w:rPr>
          <w:sz w:val="22"/>
          <w:szCs w:val="22"/>
        </w:rPr>
        <w:t>, jednatel společnosti</w:t>
      </w:r>
      <w:r w:rsidR="000E7A4D">
        <w:rPr>
          <w:sz w:val="22"/>
          <w:szCs w:val="22"/>
        </w:rPr>
        <w:tab/>
      </w:r>
      <w:r w:rsidR="000E7A4D">
        <w:rPr>
          <w:sz w:val="22"/>
          <w:szCs w:val="22"/>
        </w:rPr>
        <w:tab/>
      </w:r>
      <w:r w:rsidR="000E7A4D" w:rsidRPr="00F3630F">
        <w:rPr>
          <w:sz w:val="22"/>
          <w:szCs w:val="22"/>
        </w:rPr>
        <w:t xml:space="preserve"> </w:t>
      </w:r>
    </w:p>
    <w:p w14:paraId="65246158" w14:textId="5A7DB55B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E</w:t>
      </w:r>
      <w:r w:rsidR="00604ED3">
        <w:rPr>
          <w:sz w:val="22"/>
          <w:szCs w:val="22"/>
        </w:rPr>
        <w:t>-</w:t>
      </w:r>
      <w:r w:rsidRPr="00103DE0">
        <w:rPr>
          <w:sz w:val="22"/>
          <w:szCs w:val="22"/>
        </w:rPr>
        <w:t>mail: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proofErr w:type="spellStart"/>
      <w:r w:rsidR="00873FE5">
        <w:rPr>
          <w:sz w:val="22"/>
          <w:szCs w:val="22"/>
        </w:rPr>
        <w:t>xxxxx</w:t>
      </w:r>
      <w:proofErr w:type="spellEnd"/>
    </w:p>
    <w:p w14:paraId="3FB749E1" w14:textId="776C6A4B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Bankovní spojení:</w:t>
      </w:r>
      <w:r w:rsidRPr="00103DE0">
        <w:rPr>
          <w:sz w:val="22"/>
          <w:szCs w:val="22"/>
        </w:rPr>
        <w:tab/>
      </w:r>
      <w:proofErr w:type="spellStart"/>
      <w:r w:rsidR="002F66FF" w:rsidRPr="002F66FF">
        <w:rPr>
          <w:sz w:val="22"/>
          <w:szCs w:val="22"/>
        </w:rPr>
        <w:t>Raiffeisenbank</w:t>
      </w:r>
      <w:proofErr w:type="spellEnd"/>
      <w:r w:rsidR="002F66FF" w:rsidRPr="002F66FF">
        <w:rPr>
          <w:sz w:val="22"/>
          <w:szCs w:val="22"/>
        </w:rPr>
        <w:t xml:space="preserve"> a.s.</w:t>
      </w:r>
    </w:p>
    <w:p w14:paraId="759A1F91" w14:textId="464C5EC4" w:rsidR="007A288F" w:rsidRPr="006C6FFE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Číslo účtu: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2F66FF" w:rsidRPr="002F66FF">
        <w:rPr>
          <w:sz w:val="22"/>
          <w:szCs w:val="22"/>
        </w:rPr>
        <w:t>5080132718/5500</w:t>
      </w:r>
    </w:p>
    <w:p w14:paraId="4E96136A" w14:textId="59C9AF26" w:rsidR="007D2624" w:rsidRPr="007D2624" w:rsidRDefault="00180CA6" w:rsidP="00180CA6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2BCA8F7F" w:rsidR="009A59A5" w:rsidRPr="00F3630F" w:rsidRDefault="00604ED3" w:rsidP="00083B9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Veterinární univerzita Brno</w:t>
      </w:r>
      <w:r w:rsidR="00180CA6" w:rsidRPr="0096260A">
        <w:rPr>
          <w:b/>
          <w:sz w:val="22"/>
          <w:szCs w:val="22"/>
        </w:rPr>
        <w:t xml:space="preserve"> Š</w:t>
      </w:r>
      <w:r>
        <w:rPr>
          <w:b/>
          <w:sz w:val="22"/>
          <w:szCs w:val="22"/>
        </w:rPr>
        <w:t>kolní zemědělský podnik</w:t>
      </w:r>
      <w:r w:rsidR="00180CA6" w:rsidRPr="0096260A">
        <w:rPr>
          <w:b/>
          <w:sz w:val="22"/>
          <w:szCs w:val="22"/>
        </w:rPr>
        <w:t xml:space="preserve">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64AA3879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proofErr w:type="spellStart"/>
      <w:r w:rsidR="00873FE5">
        <w:rPr>
          <w:sz w:val="22"/>
          <w:szCs w:val="22"/>
        </w:rPr>
        <w:t>xxxxx</w:t>
      </w:r>
      <w:proofErr w:type="spellEnd"/>
    </w:p>
    <w:p w14:paraId="2FE51276" w14:textId="022A9D7D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873FE5">
        <w:rPr>
          <w:sz w:val="22"/>
          <w:szCs w:val="22"/>
        </w:rPr>
        <w:t>xxxxx</w:t>
      </w:r>
      <w:bookmarkStart w:id="0" w:name="_GoBack"/>
      <w:bookmarkEnd w:id="0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4C8D3983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="00604ED3">
        <w:rPr>
          <w:b/>
          <w:sz w:val="22"/>
          <w:szCs w:val="22"/>
        </w:rPr>
        <w:t xml:space="preserve"> </w:t>
      </w:r>
      <w:r w:rsidR="00604ED3" w:rsidRPr="00B65AF2">
        <w:rPr>
          <w:sz w:val="22"/>
          <w:szCs w:val="22"/>
        </w:rPr>
        <w:t>nebo</w:t>
      </w:r>
      <w:r w:rsidR="00604ED3">
        <w:rPr>
          <w:b/>
          <w:sz w:val="22"/>
          <w:szCs w:val="22"/>
        </w:rPr>
        <w:t xml:space="preserve"> „VETUNI ŠZP Nový Jičín“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394EB6AC" w14:textId="77777777" w:rsidR="00B65AF2" w:rsidRDefault="00B65AF2" w:rsidP="00727634">
      <w:pPr>
        <w:jc w:val="center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Default="00083B9E" w:rsidP="00083B9E">
      <w:pPr>
        <w:spacing w:line="200" w:lineRule="exact"/>
        <w:rPr>
          <w:b/>
          <w:sz w:val="22"/>
          <w:szCs w:val="22"/>
        </w:rPr>
      </w:pPr>
    </w:p>
    <w:p w14:paraId="11AA74FB" w14:textId="77777777" w:rsidR="008A4C08" w:rsidRPr="00F3630F" w:rsidRDefault="008A4C08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74E0C9AA" w:rsidR="00083B9E" w:rsidRPr="00F3630F" w:rsidRDefault="00083B9E" w:rsidP="000E2C12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</w:t>
      </w:r>
      <w:r w:rsidR="00DC482E" w:rsidRPr="00EE6201">
        <w:rPr>
          <w:sz w:val="22"/>
          <w:szCs w:val="22"/>
        </w:rPr>
        <w:t>kupujícímu</w:t>
      </w:r>
      <w:r w:rsidR="00D02890" w:rsidRPr="00EE6201">
        <w:rPr>
          <w:b/>
          <w:sz w:val="22"/>
          <w:szCs w:val="22"/>
        </w:rPr>
        <w:t xml:space="preserve"> </w:t>
      </w:r>
      <w:r w:rsidR="00103DE0" w:rsidRPr="00CE77BE">
        <w:rPr>
          <w:b/>
          <w:sz w:val="22"/>
          <w:szCs w:val="22"/>
        </w:rPr>
        <w:t>certifikované osivo</w:t>
      </w:r>
      <w:r w:rsidR="00E569B5">
        <w:rPr>
          <w:b/>
          <w:sz w:val="22"/>
          <w:szCs w:val="22"/>
        </w:rPr>
        <w:t xml:space="preserve"> </w:t>
      </w:r>
      <w:r w:rsidR="00E537B6">
        <w:rPr>
          <w:b/>
          <w:sz w:val="22"/>
          <w:szCs w:val="22"/>
        </w:rPr>
        <w:t>ječmene</w:t>
      </w:r>
      <w:r w:rsidR="00E569B5">
        <w:rPr>
          <w:b/>
          <w:sz w:val="22"/>
          <w:szCs w:val="22"/>
        </w:rPr>
        <w:t xml:space="preserve"> ozimé</w:t>
      </w:r>
      <w:r w:rsidR="00E537B6">
        <w:rPr>
          <w:b/>
          <w:sz w:val="22"/>
          <w:szCs w:val="22"/>
        </w:rPr>
        <w:t>ho</w:t>
      </w:r>
      <w:r w:rsidR="00103DE0">
        <w:rPr>
          <w:b/>
          <w:sz w:val="22"/>
          <w:szCs w:val="22"/>
        </w:rPr>
        <w:t xml:space="preserve">, odrůda </w:t>
      </w:r>
      <w:r w:rsidR="00E537B6">
        <w:rPr>
          <w:b/>
          <w:sz w:val="22"/>
          <w:szCs w:val="22"/>
        </w:rPr>
        <w:t xml:space="preserve">KWS </w:t>
      </w:r>
      <w:r w:rsidR="000E2C12">
        <w:rPr>
          <w:b/>
          <w:sz w:val="22"/>
          <w:szCs w:val="22"/>
        </w:rPr>
        <w:t>MORRIS</w:t>
      </w:r>
      <w:r w:rsidR="00103DE0" w:rsidRPr="00526EFF">
        <w:rPr>
          <w:b/>
          <w:sz w:val="22"/>
          <w:szCs w:val="22"/>
        </w:rPr>
        <w:t xml:space="preserve"> v</w:t>
      </w:r>
      <w:r w:rsidR="00103DE0">
        <w:rPr>
          <w:b/>
          <w:sz w:val="22"/>
          <w:szCs w:val="22"/>
        </w:rPr>
        <w:t xml:space="preserve"> množství </w:t>
      </w:r>
      <w:r w:rsidR="00E537B6">
        <w:rPr>
          <w:b/>
          <w:sz w:val="22"/>
          <w:szCs w:val="22"/>
        </w:rPr>
        <w:t>8</w:t>
      </w:r>
      <w:r w:rsidR="00103DE0" w:rsidRPr="00526EFF">
        <w:rPr>
          <w:b/>
          <w:sz w:val="22"/>
          <w:szCs w:val="22"/>
        </w:rPr>
        <w:t xml:space="preserve"> tun, baleno v BIG</w:t>
      </w:r>
      <w:r w:rsidR="00103DE0">
        <w:rPr>
          <w:b/>
          <w:sz w:val="22"/>
          <w:szCs w:val="22"/>
        </w:rPr>
        <w:t>-BAG vacích, mořeno</w:t>
      </w:r>
      <w:r w:rsidR="00E537B6">
        <w:rPr>
          <w:b/>
          <w:sz w:val="22"/>
          <w:szCs w:val="22"/>
        </w:rPr>
        <w:t xml:space="preserve"> mořidlem</w:t>
      </w:r>
      <w:r w:rsidR="00103DE0">
        <w:rPr>
          <w:b/>
          <w:sz w:val="22"/>
          <w:szCs w:val="22"/>
        </w:rPr>
        <w:t xml:space="preserve"> </w:t>
      </w:r>
      <w:proofErr w:type="spellStart"/>
      <w:r w:rsidR="000E2C12" w:rsidRPr="000E2C12">
        <w:rPr>
          <w:b/>
          <w:sz w:val="22"/>
          <w:szCs w:val="22"/>
        </w:rPr>
        <w:t>fludioxonyl</w:t>
      </w:r>
      <w:proofErr w:type="spellEnd"/>
      <w:r w:rsidR="000E2C12" w:rsidRPr="000E2C12">
        <w:rPr>
          <w:b/>
          <w:sz w:val="22"/>
          <w:szCs w:val="22"/>
        </w:rPr>
        <w:t xml:space="preserve"> 25 g/l</w:t>
      </w:r>
      <w:r w:rsidR="000E2C12">
        <w:rPr>
          <w:b/>
          <w:sz w:val="22"/>
          <w:szCs w:val="22"/>
        </w:rPr>
        <w:t xml:space="preserve"> + </w:t>
      </w:r>
      <w:proofErr w:type="spellStart"/>
      <w:r w:rsidR="000E2C12">
        <w:rPr>
          <w:b/>
          <w:sz w:val="22"/>
          <w:szCs w:val="22"/>
        </w:rPr>
        <w:t>sedaxan</w:t>
      </w:r>
      <w:proofErr w:type="spellEnd"/>
      <w:r w:rsidR="000E2C12">
        <w:rPr>
          <w:b/>
          <w:sz w:val="22"/>
          <w:szCs w:val="22"/>
        </w:rPr>
        <w:t xml:space="preserve"> 25 g/l v dávce 2 l/t</w:t>
      </w:r>
      <w:r w:rsidR="000E2C12" w:rsidRPr="000E2C12">
        <w:rPr>
          <w:b/>
          <w:sz w:val="22"/>
          <w:szCs w:val="22"/>
        </w:rPr>
        <w:t xml:space="preserve"> </w:t>
      </w:r>
      <w:r w:rsidR="00103DE0" w:rsidRPr="00F3630F">
        <w:rPr>
          <w:sz w:val="22"/>
          <w:szCs w:val="22"/>
        </w:rPr>
        <w:t>(dále jen „zboží“),</w:t>
      </w:r>
      <w:r w:rsidR="00103DE0" w:rsidRPr="00F3630F">
        <w:rPr>
          <w:b/>
          <w:sz w:val="22"/>
          <w:szCs w:val="22"/>
        </w:rPr>
        <w:t xml:space="preserve"> s termínem plnění do </w:t>
      </w:r>
      <w:r w:rsidR="00E569B5">
        <w:rPr>
          <w:b/>
          <w:sz w:val="22"/>
          <w:szCs w:val="22"/>
        </w:rPr>
        <w:t>15</w:t>
      </w:r>
      <w:r w:rsidR="00103DE0" w:rsidRPr="00F3630F">
        <w:rPr>
          <w:b/>
          <w:sz w:val="22"/>
          <w:szCs w:val="22"/>
        </w:rPr>
        <w:t xml:space="preserve">. </w:t>
      </w:r>
      <w:r w:rsidR="00E569B5">
        <w:rPr>
          <w:b/>
          <w:sz w:val="22"/>
          <w:szCs w:val="22"/>
        </w:rPr>
        <w:t>0</w:t>
      </w:r>
      <w:r w:rsidR="00103DE0">
        <w:rPr>
          <w:b/>
          <w:sz w:val="22"/>
          <w:szCs w:val="22"/>
        </w:rPr>
        <w:t>9</w:t>
      </w:r>
      <w:r w:rsidR="00103DE0" w:rsidRPr="00F3630F">
        <w:rPr>
          <w:b/>
          <w:sz w:val="22"/>
          <w:szCs w:val="22"/>
        </w:rPr>
        <w:t xml:space="preserve">. </w:t>
      </w:r>
      <w:r w:rsidR="00103DE0">
        <w:rPr>
          <w:b/>
          <w:sz w:val="22"/>
          <w:szCs w:val="22"/>
        </w:rPr>
        <w:t xml:space="preserve">2025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 xml:space="preserve">2.3. </w:t>
      </w:r>
      <w:r w:rsidRPr="00103DE0">
        <w:rPr>
          <w:sz w:val="22"/>
          <w:szCs w:val="22"/>
        </w:rPr>
        <w:t>Místem dodání je</w:t>
      </w:r>
      <w:r w:rsidRPr="00103DE0">
        <w:rPr>
          <w:b/>
          <w:sz w:val="22"/>
          <w:szCs w:val="22"/>
        </w:rPr>
        <w:t xml:space="preserve"> VETUNI ŠZP Nový Jičín, Středisko rostlinné výroby Kunín, Kunín 3, 742 53 Kunín</w:t>
      </w:r>
      <w:r w:rsidRPr="00103DE0">
        <w:rPr>
          <w:sz w:val="22"/>
          <w:szCs w:val="22"/>
        </w:rPr>
        <w:t>. 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1AD1F7A" w14:textId="1477E5A8" w:rsidR="00180CA6" w:rsidRPr="0096260A" w:rsidRDefault="00385479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103DE0">
        <w:rPr>
          <w:sz w:val="22"/>
          <w:szCs w:val="22"/>
        </w:rPr>
        <w:t>Cena j</w:t>
      </w:r>
      <w:r w:rsidR="003C48EF" w:rsidRPr="00103DE0">
        <w:rPr>
          <w:sz w:val="22"/>
          <w:szCs w:val="22"/>
        </w:rPr>
        <w:t xml:space="preserve">e </w:t>
      </w:r>
      <w:r w:rsidR="00A25A29" w:rsidRPr="00103DE0">
        <w:rPr>
          <w:sz w:val="22"/>
          <w:szCs w:val="22"/>
        </w:rPr>
        <w:t>doh</w:t>
      </w:r>
      <w:r w:rsidR="002079C1" w:rsidRPr="00103DE0">
        <w:rPr>
          <w:sz w:val="22"/>
          <w:szCs w:val="22"/>
        </w:rPr>
        <w:t xml:space="preserve">odnuta ve </w:t>
      </w:r>
      <w:r w:rsidR="009A2B7B" w:rsidRPr="00103DE0">
        <w:rPr>
          <w:sz w:val="22"/>
          <w:szCs w:val="22"/>
        </w:rPr>
        <w:t>výši</w:t>
      </w:r>
      <w:r w:rsidR="00F73E0E" w:rsidRPr="00103DE0">
        <w:rPr>
          <w:b/>
          <w:sz w:val="22"/>
          <w:szCs w:val="22"/>
        </w:rPr>
        <w:t xml:space="preserve"> </w:t>
      </w:r>
      <w:r w:rsidR="007B3C08">
        <w:rPr>
          <w:b/>
          <w:sz w:val="22"/>
          <w:szCs w:val="22"/>
        </w:rPr>
        <w:t xml:space="preserve">10 </w:t>
      </w:r>
      <w:r w:rsidR="000E2C12">
        <w:rPr>
          <w:b/>
          <w:sz w:val="22"/>
          <w:szCs w:val="22"/>
        </w:rPr>
        <w:t>500</w:t>
      </w:r>
      <w:r w:rsidR="00A354C7" w:rsidRPr="00103DE0">
        <w:rPr>
          <w:b/>
          <w:sz w:val="22"/>
          <w:szCs w:val="22"/>
        </w:rPr>
        <w:t xml:space="preserve"> Kč</w:t>
      </w:r>
      <w:r w:rsidR="00103DE0">
        <w:rPr>
          <w:b/>
          <w:sz w:val="22"/>
          <w:szCs w:val="22"/>
        </w:rPr>
        <w:t>/t</w:t>
      </w:r>
      <w:r w:rsidR="00A354C7" w:rsidRPr="00103DE0">
        <w:rPr>
          <w:b/>
          <w:sz w:val="22"/>
          <w:szCs w:val="22"/>
        </w:rPr>
        <w:t xml:space="preserve"> </w:t>
      </w:r>
      <w:r w:rsidR="009A2B7B" w:rsidRPr="00103DE0">
        <w:rPr>
          <w:b/>
          <w:sz w:val="22"/>
          <w:szCs w:val="22"/>
        </w:rPr>
        <w:t>bez DPH</w:t>
      </w:r>
      <w:r w:rsidR="00066563" w:rsidRPr="00103DE0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E66F55" w:rsidRPr="00E66F55">
        <w:rPr>
          <w:sz w:val="22"/>
          <w:szCs w:val="22"/>
        </w:rPr>
        <w:t>Ke sjednané ceně bude připočítána platná sazba DPH dle zákona č. 235/2004 Sb., o dani z přidané hodnoty, v platném znění.</w:t>
      </w:r>
    </w:p>
    <w:p w14:paraId="0732FC94" w14:textId="4BEB450E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E66F55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  <w:r w:rsidR="002404AF">
        <w:rPr>
          <w:sz w:val="22"/>
          <w:szCs w:val="22"/>
        </w:rPr>
        <w:t xml:space="preserve"> </w:t>
      </w:r>
    </w:p>
    <w:p w14:paraId="4A1067C5" w14:textId="448A06BF" w:rsidR="00083B9E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E66F55">
        <w:rPr>
          <w:sz w:val="22"/>
          <w:szCs w:val="22"/>
        </w:rPr>
        <w:t>3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AC073B" w:rsidRPr="00AC073B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8D7583" w:rsidRPr="0035236E">
        <w:rPr>
          <w:b/>
          <w:sz w:val="22"/>
          <w:szCs w:val="22"/>
        </w:rPr>
        <w:t>30</w:t>
      </w:r>
      <w:r w:rsidR="007668BD" w:rsidRPr="0035236E">
        <w:rPr>
          <w:b/>
          <w:sz w:val="22"/>
          <w:szCs w:val="22"/>
        </w:rPr>
        <w:t xml:space="preserve"> dní</w:t>
      </w:r>
      <w:r w:rsidR="007668BD" w:rsidRPr="00F3630F">
        <w:rPr>
          <w:b/>
          <w:sz w:val="22"/>
          <w:szCs w:val="22"/>
        </w:rPr>
        <w:t xml:space="preserve"> </w:t>
      </w:r>
      <w:r w:rsidR="007668BD" w:rsidRPr="00F3630F">
        <w:rPr>
          <w:sz w:val="22"/>
          <w:szCs w:val="22"/>
        </w:rPr>
        <w:t xml:space="preserve">od data </w:t>
      </w:r>
      <w:r w:rsidR="00BF65B4">
        <w:rPr>
          <w:sz w:val="22"/>
          <w:szCs w:val="22"/>
        </w:rPr>
        <w:t>jejího vystavení</w:t>
      </w:r>
      <w:r w:rsidR="007668BD" w:rsidRPr="00F3630F">
        <w:rPr>
          <w:sz w:val="22"/>
          <w:szCs w:val="22"/>
        </w:rPr>
        <w:t xml:space="preserve">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14:paraId="351A4D4A" w14:textId="2F35E23F" w:rsidR="0051268E" w:rsidRPr="00F3630F" w:rsidRDefault="00E66F55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3.4</w:t>
      </w:r>
      <w:r w:rsidR="0051268E">
        <w:rPr>
          <w:sz w:val="22"/>
          <w:szCs w:val="22"/>
        </w:rPr>
        <w:t>.</w:t>
      </w:r>
      <w:r w:rsidR="0051268E" w:rsidRPr="0051268E">
        <w:t xml:space="preserve"> </w:t>
      </w:r>
      <w:r w:rsidR="0051268E" w:rsidRPr="0051268E">
        <w:rPr>
          <w:sz w:val="22"/>
          <w:szCs w:val="22"/>
        </w:rPr>
        <w:t>Prodávající je povinen kupujícímu vystavit a doručit fakturu dle této smlouvy v elektronické podobě, a to na e</w:t>
      </w:r>
      <w:r w:rsidR="00E569B5">
        <w:rPr>
          <w:sz w:val="22"/>
          <w:szCs w:val="22"/>
        </w:rPr>
        <w:t>-</w:t>
      </w:r>
      <w:r w:rsidR="0051268E" w:rsidRPr="0051268E">
        <w:rPr>
          <w:sz w:val="22"/>
          <w:szCs w:val="22"/>
        </w:rPr>
        <w:t>mailovou adresu kupujícího, uvedenou v záhlaví této smlouvy. Kupující uděluje prodávajícímu souhlas k zasílání a používání faktur (daňových dokladů) v elektronick</w:t>
      </w:r>
      <w:r w:rsidR="0051268E">
        <w:rPr>
          <w:sz w:val="22"/>
          <w:szCs w:val="22"/>
        </w:rPr>
        <w:t>é podobě ve smyslu ustanovení § </w:t>
      </w:r>
      <w:r w:rsidR="0051268E" w:rsidRPr="0051268E">
        <w:rPr>
          <w:sz w:val="22"/>
          <w:szCs w:val="22"/>
        </w:rPr>
        <w:t>26 odst. 3 zákona č. 235/2004 Sb., o dani z přidané hodnoty, v platném znění.</w:t>
      </w:r>
    </w:p>
    <w:p w14:paraId="7269DEA2" w14:textId="2DCBF183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E66F55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F3630F">
        <w:rPr>
          <w:b/>
          <w:sz w:val="22"/>
          <w:szCs w:val="22"/>
          <w:lang w:val="en-US"/>
        </w:rPr>
        <w:t>Závěrečná</w:t>
      </w:r>
      <w:proofErr w:type="spellEnd"/>
      <w:r w:rsidR="00083B9E" w:rsidRPr="00F3630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F3630F">
        <w:rPr>
          <w:b/>
          <w:sz w:val="22"/>
          <w:szCs w:val="22"/>
          <w:lang w:val="en-US"/>
        </w:rPr>
        <w:t>ustanovení</w:t>
      </w:r>
      <w:proofErr w:type="spellEnd"/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6CC95C55" w:rsidR="00083B9E" w:rsidRPr="0035236E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</w:t>
      </w:r>
      <w:r w:rsidR="00083B9E" w:rsidRPr="0035236E">
        <w:rPr>
          <w:sz w:val="22"/>
          <w:szCs w:val="22"/>
        </w:rPr>
        <w:t>řídí právním řádem České republiky, zejména</w:t>
      </w:r>
      <w:r w:rsidR="00661749" w:rsidRPr="0035236E">
        <w:rPr>
          <w:sz w:val="22"/>
          <w:szCs w:val="22"/>
        </w:rPr>
        <w:t xml:space="preserve"> zákonem </w:t>
      </w:r>
      <w:r w:rsidR="0000371F" w:rsidRPr="0035236E">
        <w:rPr>
          <w:sz w:val="22"/>
          <w:szCs w:val="22"/>
        </w:rPr>
        <w:t xml:space="preserve">č. </w:t>
      </w:r>
      <w:r w:rsidR="00661749" w:rsidRPr="0035236E">
        <w:rPr>
          <w:sz w:val="22"/>
          <w:szCs w:val="22"/>
        </w:rPr>
        <w:t xml:space="preserve">89/2012 Sb., </w:t>
      </w:r>
      <w:r w:rsidRPr="0035236E">
        <w:rPr>
          <w:sz w:val="22"/>
          <w:szCs w:val="22"/>
        </w:rPr>
        <w:t>občan</w:t>
      </w:r>
      <w:r w:rsidR="0047714D" w:rsidRPr="0035236E">
        <w:rPr>
          <w:sz w:val="22"/>
          <w:szCs w:val="22"/>
        </w:rPr>
        <w:t>sk</w:t>
      </w:r>
      <w:r w:rsidR="00661749" w:rsidRPr="0035236E">
        <w:rPr>
          <w:sz w:val="22"/>
          <w:szCs w:val="22"/>
        </w:rPr>
        <w:t>ý zákoník</w:t>
      </w:r>
      <w:r w:rsidR="0052405C" w:rsidRPr="0035236E">
        <w:rPr>
          <w:sz w:val="22"/>
          <w:szCs w:val="22"/>
        </w:rPr>
        <w:t>, v platném znění</w:t>
      </w:r>
      <w:r w:rsidRPr="0035236E">
        <w:rPr>
          <w:sz w:val="22"/>
          <w:szCs w:val="22"/>
        </w:rPr>
        <w:t>.</w:t>
      </w:r>
    </w:p>
    <w:p w14:paraId="5FE322B8" w14:textId="22847D9F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35236E">
        <w:rPr>
          <w:sz w:val="22"/>
          <w:szCs w:val="22"/>
        </w:rPr>
        <w:t xml:space="preserve">6.2. </w:t>
      </w:r>
      <w:r w:rsidR="00661749" w:rsidRPr="0035236E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52405C" w:rsidRPr="0035236E">
        <w:rPr>
          <w:sz w:val="22"/>
          <w:szCs w:val="22"/>
        </w:rPr>
        <w:t xml:space="preserve">v platném znění, </w:t>
      </w:r>
      <w:r w:rsidR="00661749" w:rsidRPr="0035236E">
        <w:rPr>
          <w:sz w:val="22"/>
          <w:szCs w:val="22"/>
        </w:rPr>
        <w:t>je-li její</w:t>
      </w:r>
      <w:r w:rsidR="0098434D">
        <w:rPr>
          <w:sz w:val="22"/>
          <w:szCs w:val="22"/>
        </w:rPr>
        <w:t xml:space="preserve"> hodnota vyšší než 50 000 </w:t>
      </w:r>
      <w:r w:rsidR="00661749" w:rsidRPr="0096260A">
        <w:rPr>
          <w:sz w:val="22"/>
          <w:szCs w:val="22"/>
        </w:rPr>
        <w:t>Kč bez DPH a není-li naplněno ustanovení § 3 tohoto zákona.</w:t>
      </w:r>
    </w:p>
    <w:p w14:paraId="27B7D0E0" w14:textId="4FD3F063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  <w:r w:rsidR="0098434D">
        <w:rPr>
          <w:sz w:val="22"/>
          <w:szCs w:val="22"/>
        </w:rPr>
        <w:t xml:space="preserve"> 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86FD96D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8D7583">
        <w:rPr>
          <w:sz w:val="22"/>
          <w:szCs w:val="22"/>
        </w:rPr>
        <w:t>uveřejnění v </w:t>
      </w:r>
      <w:r w:rsidR="00FC5E07" w:rsidRPr="00F3630F">
        <w:rPr>
          <w:sz w:val="22"/>
          <w:szCs w:val="22"/>
        </w:rPr>
        <w:t>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3F021EC3" w14:textId="77777777" w:rsidR="002F208F" w:rsidRDefault="002F208F" w:rsidP="00696D65">
      <w:pPr>
        <w:rPr>
          <w:sz w:val="22"/>
          <w:szCs w:val="22"/>
        </w:rPr>
      </w:pPr>
    </w:p>
    <w:p w14:paraId="4F6306B1" w14:textId="77777777" w:rsidR="002F208F" w:rsidRDefault="002F208F" w:rsidP="00696D65">
      <w:pPr>
        <w:rPr>
          <w:sz w:val="22"/>
          <w:szCs w:val="22"/>
        </w:rPr>
      </w:pPr>
    </w:p>
    <w:p w14:paraId="6E24B457" w14:textId="3A1A1C59" w:rsidR="00696D65" w:rsidRPr="00F3630F" w:rsidRDefault="00696D65" w:rsidP="00696D65">
      <w:pPr>
        <w:rPr>
          <w:sz w:val="22"/>
          <w:szCs w:val="22"/>
        </w:rPr>
      </w:pPr>
      <w:r w:rsidRPr="00103DE0">
        <w:rPr>
          <w:sz w:val="22"/>
          <w:szCs w:val="22"/>
        </w:rPr>
        <w:t>V</w:t>
      </w:r>
      <w:r w:rsidR="00130682" w:rsidRPr="00103DE0">
        <w:t> </w:t>
      </w:r>
      <w:r w:rsidR="000F7BF5">
        <w:t>Unhošti</w:t>
      </w:r>
      <w:r w:rsidRPr="00103DE0">
        <w:rPr>
          <w:sz w:val="22"/>
          <w:szCs w:val="22"/>
        </w:rPr>
        <w:t> </w:t>
      </w:r>
      <w:r w:rsidR="00187A39" w:rsidRPr="00103DE0">
        <w:rPr>
          <w:sz w:val="22"/>
          <w:szCs w:val="22"/>
        </w:rPr>
        <w:t>dne</w:t>
      </w:r>
      <w:r w:rsidR="0053308B">
        <w:rPr>
          <w:sz w:val="22"/>
          <w:szCs w:val="22"/>
        </w:rPr>
        <w:tab/>
      </w:r>
      <w:r w:rsidR="00E36BCB">
        <w:rPr>
          <w:sz w:val="22"/>
          <w:szCs w:val="22"/>
        </w:rPr>
        <w:t>3. 9. 2025</w:t>
      </w:r>
      <w:r w:rsidR="0053308B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="00AE55F0">
        <w:rPr>
          <w:sz w:val="22"/>
          <w:szCs w:val="22"/>
        </w:rPr>
        <w:tab/>
      </w:r>
      <w:r w:rsidR="00103DE0">
        <w:rPr>
          <w:sz w:val="22"/>
          <w:szCs w:val="22"/>
        </w:rPr>
        <w:t>V Šenově u Nového Jičína dne</w:t>
      </w:r>
      <w:r w:rsidR="00E50A83">
        <w:rPr>
          <w:sz w:val="22"/>
          <w:szCs w:val="22"/>
        </w:rPr>
        <w:t xml:space="preserve"> </w:t>
      </w:r>
      <w:r w:rsidR="00E36BCB">
        <w:rPr>
          <w:sz w:val="22"/>
          <w:szCs w:val="22"/>
        </w:rPr>
        <w:tab/>
        <w:t>3. 9. 2025</w:t>
      </w:r>
      <w:r w:rsidR="00E36BCB">
        <w:rPr>
          <w:sz w:val="22"/>
          <w:szCs w:val="22"/>
        </w:rPr>
        <w:tab/>
      </w:r>
      <w:r w:rsidR="00E36BCB">
        <w:rPr>
          <w:sz w:val="22"/>
          <w:szCs w:val="22"/>
        </w:rPr>
        <w:t xml:space="preserve"> 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0819EF71" w:rsidR="00696D65" w:rsidRPr="00F3630F" w:rsidRDefault="000F7BF5" w:rsidP="00696D65">
      <w:pPr>
        <w:rPr>
          <w:sz w:val="22"/>
          <w:szCs w:val="22"/>
        </w:rPr>
      </w:pPr>
      <w:r>
        <w:rPr>
          <w:sz w:val="22"/>
          <w:szCs w:val="22"/>
        </w:rPr>
        <w:t>Peter</w:t>
      </w:r>
      <w:r w:rsidRPr="002F66F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</w:t>
      </w:r>
      <w:r w:rsidRPr="002F66FF">
        <w:rPr>
          <w:sz w:val="22"/>
          <w:szCs w:val="22"/>
        </w:rPr>
        <w:t>lincko</w:t>
      </w:r>
      <w:proofErr w:type="spellEnd"/>
      <w:r>
        <w:rPr>
          <w:sz w:val="22"/>
          <w:szCs w:val="22"/>
        </w:rPr>
        <w:t>, jednatel společnosti</w:t>
      </w:r>
      <w:r>
        <w:rPr>
          <w:sz w:val="22"/>
          <w:szCs w:val="22"/>
        </w:rPr>
        <w:tab/>
      </w:r>
      <w:r w:rsidR="00AE55F0">
        <w:rPr>
          <w:sz w:val="22"/>
          <w:szCs w:val="22"/>
        </w:rPr>
        <w:tab/>
      </w:r>
      <w:r w:rsidR="0053308B">
        <w:rPr>
          <w:sz w:val="20"/>
          <w:szCs w:val="20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27FF355D" w14:textId="1A6D723B" w:rsidR="004700E5" w:rsidRDefault="004700E5" w:rsidP="00083B9E">
      <w:pPr>
        <w:rPr>
          <w:sz w:val="22"/>
          <w:szCs w:val="22"/>
        </w:rPr>
      </w:pPr>
    </w:p>
    <w:p w14:paraId="24331E71" w14:textId="77777777" w:rsidR="002F208F" w:rsidRDefault="002F208F" w:rsidP="00083B9E">
      <w:pPr>
        <w:rPr>
          <w:sz w:val="22"/>
          <w:szCs w:val="22"/>
        </w:rPr>
      </w:pPr>
    </w:p>
    <w:p w14:paraId="250484B3" w14:textId="77777777" w:rsidR="002F208F" w:rsidRDefault="002F208F" w:rsidP="00083B9E">
      <w:pPr>
        <w:rPr>
          <w:sz w:val="22"/>
          <w:szCs w:val="22"/>
        </w:rPr>
      </w:pPr>
    </w:p>
    <w:p w14:paraId="742BE875" w14:textId="77777777" w:rsidR="002F208F" w:rsidRDefault="002F208F" w:rsidP="00083B9E">
      <w:pPr>
        <w:rPr>
          <w:sz w:val="22"/>
          <w:szCs w:val="22"/>
        </w:rPr>
      </w:pPr>
    </w:p>
    <w:p w14:paraId="58238A06" w14:textId="77777777" w:rsidR="002F208F" w:rsidRDefault="002F208F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…………………………………… </w:t>
      </w:r>
    </w:p>
    <w:p w14:paraId="3ED45E21" w14:textId="242B3150" w:rsidR="002F208F" w:rsidRDefault="00AE55F0" w:rsidP="00083B9E">
      <w:pPr>
        <w:rPr>
          <w:sz w:val="22"/>
          <w:szCs w:val="22"/>
        </w:rPr>
      </w:pPr>
      <w:r>
        <w:rPr>
          <w:sz w:val="22"/>
          <w:szCs w:val="22"/>
        </w:rPr>
        <w:t>za prodávajícího</w:t>
      </w:r>
    </w:p>
    <w:p w14:paraId="2FA4003B" w14:textId="77777777" w:rsidR="00AE55F0" w:rsidRDefault="00AE55F0" w:rsidP="00083B9E">
      <w:pPr>
        <w:rPr>
          <w:sz w:val="22"/>
          <w:szCs w:val="22"/>
        </w:rPr>
      </w:pPr>
    </w:p>
    <w:p w14:paraId="4E333551" w14:textId="30700EA1" w:rsidR="002F208F" w:rsidRPr="00A07491" w:rsidRDefault="000F7BF5" w:rsidP="000F7BF5">
      <w:pPr>
        <w:rPr>
          <w:sz w:val="22"/>
          <w:szCs w:val="22"/>
        </w:rPr>
      </w:pPr>
      <w:r>
        <w:rPr>
          <w:sz w:val="22"/>
          <w:szCs w:val="22"/>
        </w:rPr>
        <w:t xml:space="preserve">Andreas </w:t>
      </w:r>
      <w:proofErr w:type="spellStart"/>
      <w:r>
        <w:rPr>
          <w:sz w:val="22"/>
          <w:szCs w:val="22"/>
        </w:rPr>
        <w:t>J</w:t>
      </w:r>
      <w:r w:rsidRPr="002F66FF">
        <w:rPr>
          <w:sz w:val="22"/>
          <w:szCs w:val="22"/>
        </w:rPr>
        <w:t>irkowsky</w:t>
      </w:r>
      <w:proofErr w:type="spellEnd"/>
      <w:r>
        <w:rPr>
          <w:sz w:val="22"/>
          <w:szCs w:val="22"/>
        </w:rPr>
        <w:t>, 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F208F" w:rsidRPr="00A07491" w:rsidSect="002404AF">
      <w:footnotePr>
        <w:pos w:val="beneathText"/>
      </w:footnotePr>
      <w:pgSz w:w="11905" w:h="16837"/>
      <w:pgMar w:top="851" w:right="964" w:bottom="851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0D057" w14:textId="77777777" w:rsidR="005E0BE6" w:rsidRDefault="005E0BE6" w:rsidP="00A07491">
      <w:r>
        <w:separator/>
      </w:r>
    </w:p>
  </w:endnote>
  <w:endnote w:type="continuationSeparator" w:id="0">
    <w:p w14:paraId="33E20A39" w14:textId="77777777" w:rsidR="005E0BE6" w:rsidRDefault="005E0BE6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2A82F" w14:textId="77777777" w:rsidR="005E0BE6" w:rsidRDefault="005E0BE6" w:rsidP="00A07491">
      <w:r>
        <w:separator/>
      </w:r>
    </w:p>
  </w:footnote>
  <w:footnote w:type="continuationSeparator" w:id="0">
    <w:p w14:paraId="712C5922" w14:textId="77777777" w:rsidR="005E0BE6" w:rsidRDefault="005E0BE6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371F"/>
    <w:rsid w:val="00013620"/>
    <w:rsid w:val="00023C0C"/>
    <w:rsid w:val="00040A0E"/>
    <w:rsid w:val="00041C97"/>
    <w:rsid w:val="0004671D"/>
    <w:rsid w:val="00047562"/>
    <w:rsid w:val="000514C9"/>
    <w:rsid w:val="00053048"/>
    <w:rsid w:val="00055E65"/>
    <w:rsid w:val="00060ED6"/>
    <w:rsid w:val="00065575"/>
    <w:rsid w:val="00065BAC"/>
    <w:rsid w:val="00066563"/>
    <w:rsid w:val="00083B9E"/>
    <w:rsid w:val="00086C94"/>
    <w:rsid w:val="00090F3D"/>
    <w:rsid w:val="00093188"/>
    <w:rsid w:val="000A6677"/>
    <w:rsid w:val="000B2F7A"/>
    <w:rsid w:val="000B30AC"/>
    <w:rsid w:val="000B795B"/>
    <w:rsid w:val="000D2115"/>
    <w:rsid w:val="000D3D03"/>
    <w:rsid w:val="000D5CF6"/>
    <w:rsid w:val="000D631C"/>
    <w:rsid w:val="000E2C12"/>
    <w:rsid w:val="000E4589"/>
    <w:rsid w:val="000E6D9A"/>
    <w:rsid w:val="000E7A4D"/>
    <w:rsid w:val="000F7060"/>
    <w:rsid w:val="000F7AE1"/>
    <w:rsid w:val="000F7BF5"/>
    <w:rsid w:val="00101C4A"/>
    <w:rsid w:val="00103DE0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2C40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4AF"/>
    <w:rsid w:val="002409EC"/>
    <w:rsid w:val="002461F1"/>
    <w:rsid w:val="00262A23"/>
    <w:rsid w:val="00263BB5"/>
    <w:rsid w:val="00280926"/>
    <w:rsid w:val="002979AF"/>
    <w:rsid w:val="002B5B5F"/>
    <w:rsid w:val="002C6D56"/>
    <w:rsid w:val="002E4CAE"/>
    <w:rsid w:val="002F208F"/>
    <w:rsid w:val="002F66FF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236E"/>
    <w:rsid w:val="003539BA"/>
    <w:rsid w:val="00357A5C"/>
    <w:rsid w:val="0038082A"/>
    <w:rsid w:val="00385479"/>
    <w:rsid w:val="00386970"/>
    <w:rsid w:val="003921D6"/>
    <w:rsid w:val="00393EDF"/>
    <w:rsid w:val="003A27F8"/>
    <w:rsid w:val="003A3054"/>
    <w:rsid w:val="003A7505"/>
    <w:rsid w:val="003B0353"/>
    <w:rsid w:val="003B609C"/>
    <w:rsid w:val="003C0A30"/>
    <w:rsid w:val="003C48EF"/>
    <w:rsid w:val="003C5502"/>
    <w:rsid w:val="003C5E18"/>
    <w:rsid w:val="003D3F1D"/>
    <w:rsid w:val="003D413F"/>
    <w:rsid w:val="003E00AC"/>
    <w:rsid w:val="003E40EA"/>
    <w:rsid w:val="003F034C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268E"/>
    <w:rsid w:val="00516AAE"/>
    <w:rsid w:val="0052405C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8EC"/>
    <w:rsid w:val="00592DD8"/>
    <w:rsid w:val="005A1C05"/>
    <w:rsid w:val="005A7868"/>
    <w:rsid w:val="005B5171"/>
    <w:rsid w:val="005D3EF5"/>
    <w:rsid w:val="005E0BE6"/>
    <w:rsid w:val="005F0048"/>
    <w:rsid w:val="005F6C53"/>
    <w:rsid w:val="00604ED3"/>
    <w:rsid w:val="0061108E"/>
    <w:rsid w:val="0062388D"/>
    <w:rsid w:val="00636DFB"/>
    <w:rsid w:val="006378E6"/>
    <w:rsid w:val="00637D04"/>
    <w:rsid w:val="006462AA"/>
    <w:rsid w:val="00654063"/>
    <w:rsid w:val="006565A7"/>
    <w:rsid w:val="00661749"/>
    <w:rsid w:val="00662DBB"/>
    <w:rsid w:val="00666DB7"/>
    <w:rsid w:val="00670859"/>
    <w:rsid w:val="006854BB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04C"/>
    <w:rsid w:val="00764666"/>
    <w:rsid w:val="007668BD"/>
    <w:rsid w:val="00766E00"/>
    <w:rsid w:val="00770902"/>
    <w:rsid w:val="0079178D"/>
    <w:rsid w:val="007948BB"/>
    <w:rsid w:val="007A288F"/>
    <w:rsid w:val="007A3454"/>
    <w:rsid w:val="007A5848"/>
    <w:rsid w:val="007B3B4A"/>
    <w:rsid w:val="007B3C08"/>
    <w:rsid w:val="007C7D91"/>
    <w:rsid w:val="007C7FED"/>
    <w:rsid w:val="007D2624"/>
    <w:rsid w:val="007F1E95"/>
    <w:rsid w:val="007F2A2A"/>
    <w:rsid w:val="007F2DCE"/>
    <w:rsid w:val="008149FE"/>
    <w:rsid w:val="00820E20"/>
    <w:rsid w:val="00825927"/>
    <w:rsid w:val="00830296"/>
    <w:rsid w:val="00831387"/>
    <w:rsid w:val="0084367D"/>
    <w:rsid w:val="0084413B"/>
    <w:rsid w:val="00854151"/>
    <w:rsid w:val="00856A73"/>
    <w:rsid w:val="00863194"/>
    <w:rsid w:val="00873FE5"/>
    <w:rsid w:val="00877A7C"/>
    <w:rsid w:val="00893799"/>
    <w:rsid w:val="008A2BB0"/>
    <w:rsid w:val="008A4C08"/>
    <w:rsid w:val="008A62F1"/>
    <w:rsid w:val="008B40BD"/>
    <w:rsid w:val="008B69D1"/>
    <w:rsid w:val="008D0A86"/>
    <w:rsid w:val="008D681D"/>
    <w:rsid w:val="008D7583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577A7"/>
    <w:rsid w:val="0096260A"/>
    <w:rsid w:val="00964F90"/>
    <w:rsid w:val="0098434D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1ABF"/>
    <w:rsid w:val="009F2AB4"/>
    <w:rsid w:val="009F46C7"/>
    <w:rsid w:val="00A01259"/>
    <w:rsid w:val="00A02F76"/>
    <w:rsid w:val="00A07491"/>
    <w:rsid w:val="00A07494"/>
    <w:rsid w:val="00A12BB2"/>
    <w:rsid w:val="00A14C8F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AE55F0"/>
    <w:rsid w:val="00B054D5"/>
    <w:rsid w:val="00B071A3"/>
    <w:rsid w:val="00B156AD"/>
    <w:rsid w:val="00B24F74"/>
    <w:rsid w:val="00B312B4"/>
    <w:rsid w:val="00B33A21"/>
    <w:rsid w:val="00B54078"/>
    <w:rsid w:val="00B65AF2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65B4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2C27"/>
    <w:rsid w:val="00CB4179"/>
    <w:rsid w:val="00CC3FC4"/>
    <w:rsid w:val="00CC632F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482E"/>
    <w:rsid w:val="00E01C64"/>
    <w:rsid w:val="00E060EE"/>
    <w:rsid w:val="00E25E3C"/>
    <w:rsid w:val="00E36BCB"/>
    <w:rsid w:val="00E4333F"/>
    <w:rsid w:val="00E47986"/>
    <w:rsid w:val="00E50A83"/>
    <w:rsid w:val="00E51A99"/>
    <w:rsid w:val="00E537B6"/>
    <w:rsid w:val="00E569B5"/>
    <w:rsid w:val="00E66F55"/>
    <w:rsid w:val="00E67EB5"/>
    <w:rsid w:val="00E707BB"/>
    <w:rsid w:val="00E77A9A"/>
    <w:rsid w:val="00E85A5E"/>
    <w:rsid w:val="00E8607C"/>
    <w:rsid w:val="00E91136"/>
    <w:rsid w:val="00E95EC4"/>
    <w:rsid w:val="00E96E27"/>
    <w:rsid w:val="00EA3BF8"/>
    <w:rsid w:val="00EB03A0"/>
    <w:rsid w:val="00EB6845"/>
    <w:rsid w:val="00EC08AA"/>
    <w:rsid w:val="00EC7384"/>
    <w:rsid w:val="00EE0AB3"/>
    <w:rsid w:val="00EE5936"/>
    <w:rsid w:val="00EE6201"/>
    <w:rsid w:val="00F0038B"/>
    <w:rsid w:val="00F1081D"/>
    <w:rsid w:val="00F2040E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788"/>
    <w:rsid w:val="00FC5E07"/>
    <w:rsid w:val="00FD26E3"/>
    <w:rsid w:val="00FF18C8"/>
    <w:rsid w:val="00FF27C7"/>
    <w:rsid w:val="00FF3A01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C602-3388-4170-8543-FFC2AC54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szp@szpnj.cz</cp:lastModifiedBy>
  <cp:revision>3</cp:revision>
  <cp:lastPrinted>2018-03-28T16:37:00Z</cp:lastPrinted>
  <dcterms:created xsi:type="dcterms:W3CDTF">2025-09-04T11:32:00Z</dcterms:created>
  <dcterms:modified xsi:type="dcterms:W3CDTF">2025-09-04T11:32:00Z</dcterms:modified>
</cp:coreProperties>
</file>