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7A320D3" w14:textId="7987AE36" w:rsidR="001B130B" w:rsidRDefault="006D030B">
      <w:pPr>
        <w:pStyle w:val="Nzev"/>
        <w:rPr>
          <w:szCs w:val="42"/>
        </w:rPr>
      </w:pPr>
      <w:r>
        <w:t xml:space="preserve">Smlouva o vedení </w:t>
      </w:r>
      <w:r w:rsidR="00A34636">
        <w:t xml:space="preserve">mzdového </w:t>
      </w:r>
      <w:r>
        <w:t>účetnictví</w:t>
      </w:r>
      <w:r w:rsidR="00407683">
        <w:t xml:space="preserve"> – dodatek č. 1</w:t>
      </w:r>
    </w:p>
    <w:p w14:paraId="282F3172" w14:textId="4CCB4454" w:rsidR="001B130B" w:rsidRPr="00A34636" w:rsidRDefault="006D030B" w:rsidP="00A34636">
      <w:pPr>
        <w:pStyle w:val="Paragraphwithoutnumbering"/>
        <w:spacing w:after="150"/>
        <w:jc w:val="center"/>
        <w:rPr>
          <w:b/>
          <w:bCs/>
          <w:sz w:val="18"/>
          <w:szCs w:val="18"/>
        </w:rPr>
      </w:pPr>
      <w:r w:rsidRPr="00A34636">
        <w:rPr>
          <w:b/>
          <w:bCs/>
          <w:sz w:val="18"/>
          <w:szCs w:val="18"/>
        </w:rPr>
        <w:t>T</w:t>
      </w:r>
      <w:r w:rsidR="00407683">
        <w:rPr>
          <w:b/>
          <w:bCs/>
          <w:sz w:val="18"/>
          <w:szCs w:val="18"/>
        </w:rPr>
        <w:t>EN</w:t>
      </w:r>
      <w:r w:rsidRPr="00A34636">
        <w:rPr>
          <w:b/>
          <w:bCs/>
          <w:sz w:val="18"/>
          <w:szCs w:val="18"/>
        </w:rPr>
        <w:t xml:space="preserve">TO </w:t>
      </w:r>
      <w:r w:rsidR="005F29C6">
        <w:rPr>
          <w:b/>
          <w:bCs/>
          <w:sz w:val="18"/>
          <w:szCs w:val="18"/>
        </w:rPr>
        <w:t xml:space="preserve">DODATEK Č. 1 KE </w:t>
      </w:r>
      <w:r w:rsidRPr="00A34636">
        <w:rPr>
          <w:b/>
          <w:bCs/>
          <w:sz w:val="18"/>
          <w:szCs w:val="18"/>
        </w:rPr>
        <w:t>SMLOUV</w:t>
      </w:r>
      <w:r w:rsidR="005F29C6">
        <w:rPr>
          <w:b/>
          <w:bCs/>
          <w:sz w:val="18"/>
          <w:szCs w:val="18"/>
        </w:rPr>
        <w:t>Ě</w:t>
      </w:r>
      <w:r w:rsidRPr="00A34636">
        <w:rPr>
          <w:b/>
          <w:bCs/>
          <w:sz w:val="18"/>
          <w:szCs w:val="18"/>
        </w:rPr>
        <w:t xml:space="preserve"> O VEDENÍ ÚČETNICTVÍ (DÁLE JEN „SMLOUVA“) BY</w:t>
      </w:r>
      <w:r w:rsidR="005F29C6">
        <w:rPr>
          <w:b/>
          <w:bCs/>
          <w:sz w:val="18"/>
          <w:szCs w:val="18"/>
        </w:rPr>
        <w:t>L</w:t>
      </w:r>
      <w:r w:rsidRPr="00A34636">
        <w:rPr>
          <w:b/>
          <w:bCs/>
          <w:sz w:val="18"/>
          <w:szCs w:val="18"/>
        </w:rPr>
        <w:t xml:space="preserve"> UZAVŘEN NÍŽE UVEDENÉHO DNE, MĚSÍCE A ROKU MEZI TĚMITO SMLUVNÍMI STRANAMI</w:t>
      </w:r>
    </w:p>
    <w:p w14:paraId="3588A061" w14:textId="77777777" w:rsidR="001B130B" w:rsidRPr="007C609C" w:rsidRDefault="006D030B" w:rsidP="00C928AC">
      <w:pPr>
        <w:pStyle w:val="Paragraphwithoutnumbering"/>
        <w:spacing w:after="0"/>
        <w:ind w:left="851"/>
        <w:rPr>
          <w:sz w:val="18"/>
          <w:szCs w:val="18"/>
        </w:rPr>
      </w:pPr>
      <w:r w:rsidRPr="007C609C">
        <w:rPr>
          <w:sz w:val="18"/>
          <w:szCs w:val="18"/>
        </w:rPr>
        <w:t xml:space="preserve">Jméno: </w:t>
      </w:r>
      <w:r w:rsidRPr="007C609C">
        <w:rPr>
          <w:b/>
          <w:bCs/>
          <w:sz w:val="18"/>
          <w:szCs w:val="18"/>
        </w:rPr>
        <w:t>Zorka Marková</w:t>
      </w:r>
    </w:p>
    <w:p w14:paraId="557D8B65" w14:textId="77777777" w:rsidR="001B130B" w:rsidRPr="007C609C" w:rsidRDefault="006D030B" w:rsidP="00C928AC">
      <w:pPr>
        <w:pStyle w:val="Paragraphwithoutnumbering"/>
        <w:spacing w:after="0"/>
        <w:ind w:left="851"/>
        <w:rPr>
          <w:sz w:val="18"/>
          <w:szCs w:val="18"/>
        </w:rPr>
      </w:pPr>
      <w:r w:rsidRPr="007C609C">
        <w:rPr>
          <w:sz w:val="18"/>
          <w:szCs w:val="18"/>
        </w:rPr>
        <w:t>IČO: 72188413</w:t>
      </w:r>
    </w:p>
    <w:p w14:paraId="4C597995" w14:textId="61B68708" w:rsidR="001B130B" w:rsidRPr="007C609C" w:rsidRDefault="006D030B" w:rsidP="00C928AC">
      <w:pPr>
        <w:pStyle w:val="Paragraphwithoutnumbering"/>
        <w:spacing w:after="0"/>
        <w:ind w:left="851"/>
        <w:rPr>
          <w:sz w:val="18"/>
          <w:szCs w:val="18"/>
        </w:rPr>
      </w:pPr>
      <w:r w:rsidRPr="007C609C">
        <w:rPr>
          <w:sz w:val="18"/>
          <w:szCs w:val="18"/>
        </w:rPr>
        <w:t xml:space="preserve">Místo podnikání: </w:t>
      </w:r>
      <w:r w:rsidR="00C928AC" w:rsidRPr="007C609C">
        <w:rPr>
          <w:sz w:val="18"/>
          <w:szCs w:val="18"/>
        </w:rPr>
        <w:t xml:space="preserve">Dolní Stropnice 131 E, 373 </w:t>
      </w:r>
      <w:r w:rsidR="00066FC1" w:rsidRPr="007C609C">
        <w:rPr>
          <w:sz w:val="18"/>
          <w:szCs w:val="18"/>
        </w:rPr>
        <w:t>24 Římov</w:t>
      </w:r>
    </w:p>
    <w:p w14:paraId="1F9A2571" w14:textId="476045E8" w:rsidR="001B130B" w:rsidRPr="007C609C" w:rsidRDefault="006D030B" w:rsidP="00C928AC">
      <w:pPr>
        <w:pStyle w:val="Paragraphwithoutnumbering"/>
        <w:spacing w:after="0"/>
        <w:ind w:left="851"/>
        <w:rPr>
          <w:sz w:val="18"/>
          <w:szCs w:val="18"/>
        </w:rPr>
      </w:pPr>
      <w:r w:rsidRPr="007C609C">
        <w:rPr>
          <w:sz w:val="18"/>
          <w:szCs w:val="18"/>
        </w:rPr>
        <w:t xml:space="preserve">Telefon: </w:t>
      </w:r>
    </w:p>
    <w:p w14:paraId="779B317F" w14:textId="244DB5F6" w:rsidR="001B130B" w:rsidRPr="007C609C" w:rsidRDefault="006D030B" w:rsidP="00C928AC">
      <w:pPr>
        <w:pStyle w:val="Paragraphwithoutnumbering"/>
        <w:spacing w:after="0"/>
        <w:ind w:left="851"/>
        <w:rPr>
          <w:sz w:val="18"/>
          <w:szCs w:val="18"/>
        </w:rPr>
      </w:pPr>
      <w:r w:rsidRPr="007C609C">
        <w:rPr>
          <w:sz w:val="18"/>
          <w:szCs w:val="18"/>
        </w:rPr>
        <w:t>E-mail</w:t>
      </w:r>
      <w:r w:rsidR="004E1AEE">
        <w:rPr>
          <w:sz w:val="18"/>
          <w:szCs w:val="18"/>
        </w:rPr>
        <w:t>:</w:t>
      </w:r>
    </w:p>
    <w:p w14:paraId="17C6BFFD" w14:textId="4D97F736" w:rsidR="001B130B" w:rsidRPr="007C609C" w:rsidRDefault="006D030B">
      <w:pPr>
        <w:pStyle w:val="Paragraphwithoutnumbering"/>
        <w:rPr>
          <w:sz w:val="18"/>
          <w:szCs w:val="18"/>
        </w:rPr>
      </w:pPr>
      <w:r w:rsidRPr="007C609C">
        <w:rPr>
          <w:sz w:val="18"/>
          <w:szCs w:val="18"/>
        </w:rPr>
        <w:t>(dále jako „</w:t>
      </w:r>
      <w:r w:rsidR="00A34636" w:rsidRPr="007C609C">
        <w:rPr>
          <w:b/>
          <w:bCs/>
          <w:sz w:val="18"/>
          <w:szCs w:val="18"/>
        </w:rPr>
        <w:t>zhotovitel</w:t>
      </w:r>
      <w:r w:rsidRPr="007C609C">
        <w:rPr>
          <w:sz w:val="18"/>
          <w:szCs w:val="18"/>
        </w:rPr>
        <w:t>“)</w:t>
      </w:r>
    </w:p>
    <w:p w14:paraId="3EC00149" w14:textId="77777777" w:rsidR="001B130B" w:rsidRPr="007C609C" w:rsidRDefault="006D030B">
      <w:pPr>
        <w:pStyle w:val="Paragraphwithoutnumbering"/>
        <w:spacing w:before="150" w:after="150"/>
        <w:rPr>
          <w:sz w:val="18"/>
          <w:szCs w:val="18"/>
        </w:rPr>
      </w:pPr>
      <w:r w:rsidRPr="007C609C">
        <w:rPr>
          <w:sz w:val="18"/>
          <w:szCs w:val="18"/>
        </w:rPr>
        <w:t>a</w:t>
      </w:r>
    </w:p>
    <w:p w14:paraId="66FE2615" w14:textId="226D8E6A" w:rsidR="001B130B" w:rsidRPr="007C609C" w:rsidRDefault="00A34636" w:rsidP="00C928AC">
      <w:pPr>
        <w:pStyle w:val="Paragraphwithoutnumbering"/>
        <w:spacing w:after="0"/>
        <w:ind w:left="902"/>
        <w:rPr>
          <w:b/>
          <w:bCs/>
          <w:sz w:val="18"/>
          <w:szCs w:val="18"/>
        </w:rPr>
      </w:pPr>
      <w:r w:rsidRPr="007C609C">
        <w:rPr>
          <w:b/>
          <w:bCs/>
          <w:sz w:val="18"/>
          <w:szCs w:val="18"/>
        </w:rPr>
        <w:t>Dům dětí a mládeže České Budějovice</w:t>
      </w:r>
    </w:p>
    <w:p w14:paraId="3F07E84B" w14:textId="5A84223D" w:rsidR="001B130B" w:rsidRPr="007C609C" w:rsidRDefault="006D030B" w:rsidP="00C928AC">
      <w:pPr>
        <w:pStyle w:val="Paragraphwithoutnumbering"/>
        <w:spacing w:after="0"/>
        <w:ind w:left="902"/>
        <w:rPr>
          <w:sz w:val="18"/>
          <w:szCs w:val="18"/>
        </w:rPr>
      </w:pPr>
      <w:r w:rsidRPr="007C609C">
        <w:rPr>
          <w:sz w:val="18"/>
          <w:szCs w:val="18"/>
        </w:rPr>
        <w:t xml:space="preserve">IČO: </w:t>
      </w:r>
      <w:r w:rsidR="00A34636" w:rsidRPr="007C609C">
        <w:rPr>
          <w:sz w:val="18"/>
          <w:szCs w:val="18"/>
        </w:rPr>
        <w:t>60077638</w:t>
      </w:r>
    </w:p>
    <w:p w14:paraId="2D6757F8" w14:textId="6583F07D" w:rsidR="001B130B" w:rsidRPr="007C609C" w:rsidRDefault="006D030B" w:rsidP="00C928AC">
      <w:pPr>
        <w:pStyle w:val="Paragraphwithoutnumbering"/>
        <w:spacing w:after="0"/>
        <w:ind w:left="902"/>
        <w:rPr>
          <w:sz w:val="18"/>
          <w:szCs w:val="18"/>
        </w:rPr>
      </w:pPr>
      <w:r w:rsidRPr="007C609C">
        <w:rPr>
          <w:sz w:val="18"/>
          <w:szCs w:val="18"/>
        </w:rPr>
        <w:t xml:space="preserve">Sídlo: </w:t>
      </w:r>
      <w:r w:rsidR="00A34636" w:rsidRPr="007C609C">
        <w:rPr>
          <w:sz w:val="18"/>
          <w:szCs w:val="18"/>
        </w:rPr>
        <w:t>U Zimního stadionu 1, České Budějovice, 370 01</w:t>
      </w:r>
    </w:p>
    <w:p w14:paraId="70A68CF3" w14:textId="160500A3" w:rsidR="001B130B" w:rsidRPr="007C609C" w:rsidRDefault="00A34636" w:rsidP="00C928AC">
      <w:pPr>
        <w:pStyle w:val="Paragraphwithoutnumbering"/>
        <w:spacing w:after="0"/>
        <w:ind w:left="902"/>
        <w:rPr>
          <w:sz w:val="18"/>
          <w:szCs w:val="18"/>
        </w:rPr>
      </w:pPr>
      <w:r w:rsidRPr="007C609C">
        <w:rPr>
          <w:sz w:val="18"/>
          <w:szCs w:val="18"/>
        </w:rPr>
        <w:t>Zastoupený</w:t>
      </w:r>
      <w:r w:rsidR="006D030B" w:rsidRPr="007C609C">
        <w:rPr>
          <w:sz w:val="18"/>
          <w:szCs w:val="18"/>
        </w:rPr>
        <w:t xml:space="preserve">: </w:t>
      </w:r>
      <w:r w:rsidRPr="007C609C">
        <w:rPr>
          <w:sz w:val="18"/>
          <w:szCs w:val="18"/>
        </w:rPr>
        <w:t>RNDr. Hanou Korčákovou, ředitelkou</w:t>
      </w:r>
    </w:p>
    <w:p w14:paraId="407A2789" w14:textId="544A7762" w:rsidR="001B130B" w:rsidRPr="007C609C" w:rsidRDefault="006D030B" w:rsidP="00C928AC">
      <w:pPr>
        <w:pStyle w:val="Paragraphwithoutnumbering"/>
        <w:spacing w:after="0"/>
        <w:ind w:left="902"/>
        <w:rPr>
          <w:sz w:val="18"/>
          <w:szCs w:val="18"/>
        </w:rPr>
      </w:pPr>
      <w:r w:rsidRPr="007C609C">
        <w:rPr>
          <w:sz w:val="18"/>
          <w:szCs w:val="18"/>
        </w:rPr>
        <w:t xml:space="preserve">Telefon: </w:t>
      </w:r>
    </w:p>
    <w:p w14:paraId="294B83EB" w14:textId="47D2BC59" w:rsidR="001B130B" w:rsidRPr="007C609C" w:rsidRDefault="006D030B" w:rsidP="00C928AC">
      <w:pPr>
        <w:pStyle w:val="Paragraphwithoutnumbering"/>
        <w:spacing w:after="0"/>
        <w:ind w:left="902"/>
        <w:rPr>
          <w:sz w:val="18"/>
          <w:szCs w:val="18"/>
        </w:rPr>
      </w:pPr>
      <w:r w:rsidRPr="007C609C">
        <w:rPr>
          <w:sz w:val="18"/>
          <w:szCs w:val="18"/>
        </w:rPr>
        <w:t xml:space="preserve">E-mail: </w:t>
      </w:r>
      <w:bookmarkStart w:id="0" w:name="_GoBack"/>
      <w:bookmarkEnd w:id="0"/>
    </w:p>
    <w:p w14:paraId="51109D58" w14:textId="63A5DABB" w:rsidR="001B130B" w:rsidRPr="007C609C" w:rsidRDefault="006D030B">
      <w:pPr>
        <w:pStyle w:val="Paragraphwithoutnumbering"/>
        <w:rPr>
          <w:sz w:val="18"/>
          <w:szCs w:val="18"/>
        </w:rPr>
      </w:pPr>
      <w:r w:rsidRPr="007C609C">
        <w:rPr>
          <w:sz w:val="18"/>
          <w:szCs w:val="18"/>
        </w:rPr>
        <w:t>(dále jako „</w:t>
      </w:r>
      <w:r w:rsidR="00A34636" w:rsidRPr="007C609C">
        <w:rPr>
          <w:b/>
          <w:bCs/>
          <w:sz w:val="18"/>
          <w:szCs w:val="18"/>
        </w:rPr>
        <w:t>objednatel</w:t>
      </w:r>
      <w:r w:rsidRPr="007C609C">
        <w:rPr>
          <w:sz w:val="18"/>
          <w:szCs w:val="18"/>
        </w:rPr>
        <w:t>“)</w:t>
      </w:r>
    </w:p>
    <w:p w14:paraId="64EA96AD" w14:textId="77777777" w:rsidR="006C4EEE" w:rsidRDefault="006C4EEE" w:rsidP="006C4EEE">
      <w:pPr>
        <w:pStyle w:val="Paragraphwithoutnumbering"/>
        <w:spacing w:after="0"/>
        <w:ind w:left="1622"/>
        <w:rPr>
          <w:b/>
          <w:bCs/>
          <w:sz w:val="18"/>
          <w:szCs w:val="18"/>
        </w:rPr>
      </w:pPr>
    </w:p>
    <w:p w14:paraId="070BC7BE" w14:textId="0A77EE33" w:rsidR="006C4EEE" w:rsidRDefault="000E2022" w:rsidP="000E2022">
      <w:pPr>
        <w:pStyle w:val="Paragraphwithoutnumbering"/>
        <w:spacing w:after="0"/>
        <w:ind w:left="426" w:firstLine="282"/>
        <w:rPr>
          <w:b/>
          <w:bCs/>
          <w:sz w:val="18"/>
          <w:szCs w:val="18"/>
        </w:rPr>
      </w:pPr>
      <w:r w:rsidRPr="00C24722">
        <w:rPr>
          <w:rFonts w:ascii="Source Sans Pro" w:hAnsi="Source Sans Pro" w:cs="Arial"/>
        </w:rPr>
        <w:t xml:space="preserve">Obě smluvní strany se dohodly na změně </w:t>
      </w:r>
      <w:r w:rsidRPr="00C24722">
        <w:rPr>
          <w:rFonts w:ascii="Source Sans Pro" w:hAnsi="Source Sans Pro" w:cs="Arial"/>
          <w:b/>
        </w:rPr>
        <w:t xml:space="preserve">smlouvy </w:t>
      </w:r>
      <w:r w:rsidRPr="00C24722">
        <w:rPr>
          <w:rFonts w:ascii="Source Sans Pro" w:hAnsi="Source Sans Pro" w:cs="Arial"/>
        </w:rPr>
        <w:t xml:space="preserve">uzavřené mezi </w:t>
      </w:r>
      <w:r w:rsidR="009814E2">
        <w:rPr>
          <w:rFonts w:ascii="Source Sans Pro" w:hAnsi="Source Sans Pro" w:cs="Arial"/>
        </w:rPr>
        <w:t>Domem dětí a mládeže, U Zimního stadionu, České Budějovice a paní Zorkou Markovou</w:t>
      </w:r>
      <w:r w:rsidRPr="00C24722">
        <w:rPr>
          <w:rFonts w:ascii="Source Sans Pro" w:hAnsi="Source Sans Pro" w:cs="Arial"/>
        </w:rPr>
        <w:t xml:space="preserve">  (dále jen „smlouva“) </w:t>
      </w:r>
      <w:r w:rsidR="00CD6F87">
        <w:rPr>
          <w:rFonts w:ascii="Source Sans Pro" w:hAnsi="Source Sans Pro" w:cs="Arial"/>
        </w:rPr>
        <w:t xml:space="preserve">v následujících </w:t>
      </w:r>
      <w:r w:rsidR="003C7353">
        <w:rPr>
          <w:rFonts w:ascii="Source Sans Pro" w:hAnsi="Source Sans Pro" w:cs="Arial"/>
        </w:rPr>
        <w:t>bodech</w:t>
      </w:r>
      <w:r w:rsidR="00D22E97">
        <w:rPr>
          <w:rFonts w:ascii="Source Sans Pro" w:hAnsi="Source Sans Pro" w:cs="Arial"/>
        </w:rPr>
        <w:t>:</w:t>
      </w:r>
    </w:p>
    <w:p w14:paraId="48E11A02" w14:textId="77777777" w:rsidR="006C4EEE" w:rsidRDefault="006C4EEE" w:rsidP="00D50489">
      <w:pPr>
        <w:pStyle w:val="Paragraphwithoutnumbering"/>
        <w:spacing w:after="0"/>
        <w:ind w:left="1622"/>
        <w:rPr>
          <w:b/>
          <w:bCs/>
          <w:sz w:val="18"/>
          <w:szCs w:val="18"/>
        </w:rPr>
      </w:pPr>
    </w:p>
    <w:p w14:paraId="55F42AEC" w14:textId="196682AB" w:rsidR="00D058E7" w:rsidRPr="00E20B46" w:rsidRDefault="00A420F5" w:rsidP="00E20B46">
      <w:pPr>
        <w:pStyle w:val="Paragraphwithoutnumbering"/>
        <w:numPr>
          <w:ilvl w:val="0"/>
          <w:numId w:val="20"/>
        </w:numPr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Závěrečná ustanovená</w:t>
      </w:r>
    </w:p>
    <w:p w14:paraId="28BD203A" w14:textId="64C48453" w:rsidR="00D058E7" w:rsidRPr="007C609C" w:rsidRDefault="00D058E7" w:rsidP="00D058E7">
      <w:pPr>
        <w:pStyle w:val="Odstavecseseznamem"/>
        <w:numPr>
          <w:ilvl w:val="0"/>
          <w:numId w:val="18"/>
        </w:numPr>
        <w:tabs>
          <w:tab w:val="left" w:pos="720"/>
        </w:tabs>
        <w:rPr>
          <w:rFonts w:ascii="Open Sans" w:hAnsi="Open Sans" w:cs="Open Sans"/>
          <w:sz w:val="18"/>
          <w:szCs w:val="18"/>
        </w:rPr>
      </w:pPr>
      <w:r w:rsidRPr="007C609C">
        <w:rPr>
          <w:rFonts w:ascii="Open Sans" w:hAnsi="Open Sans" w:cs="Open Sans"/>
          <w:sz w:val="18"/>
          <w:szCs w:val="18"/>
        </w:rPr>
        <w:t xml:space="preserve">Tato smlouva </w:t>
      </w:r>
      <w:r w:rsidR="00E20B46">
        <w:rPr>
          <w:rFonts w:ascii="Open Sans" w:hAnsi="Open Sans" w:cs="Open Sans"/>
          <w:sz w:val="18"/>
          <w:szCs w:val="18"/>
        </w:rPr>
        <w:t>se tímto dodatkem dále prodlužuje</w:t>
      </w:r>
      <w:r w:rsidRPr="007C609C">
        <w:rPr>
          <w:rFonts w:ascii="Open Sans" w:hAnsi="Open Sans" w:cs="Open Sans"/>
          <w:sz w:val="18"/>
          <w:szCs w:val="18"/>
        </w:rPr>
        <w:t xml:space="preserve"> na dobu určitou od 1.9.202</w:t>
      </w:r>
      <w:r w:rsidR="00E20B46">
        <w:rPr>
          <w:rFonts w:ascii="Open Sans" w:hAnsi="Open Sans" w:cs="Open Sans"/>
          <w:sz w:val="18"/>
          <w:szCs w:val="18"/>
        </w:rPr>
        <w:t>5</w:t>
      </w:r>
      <w:r w:rsidRPr="007C609C">
        <w:rPr>
          <w:rFonts w:ascii="Open Sans" w:hAnsi="Open Sans" w:cs="Open Sans"/>
          <w:sz w:val="18"/>
          <w:szCs w:val="18"/>
        </w:rPr>
        <w:t xml:space="preserve"> do 31.8.</w:t>
      </w:r>
      <w:r w:rsidR="00E20B46">
        <w:rPr>
          <w:rFonts w:ascii="Open Sans" w:hAnsi="Open Sans" w:cs="Open Sans"/>
          <w:sz w:val="18"/>
          <w:szCs w:val="18"/>
        </w:rPr>
        <w:t>2026</w:t>
      </w:r>
    </w:p>
    <w:p w14:paraId="305A2622" w14:textId="75C30D31" w:rsidR="00D058E7" w:rsidRDefault="00047E6D" w:rsidP="00047E6D">
      <w:pPr>
        <w:pStyle w:val="Paragraphwithoutnumbering"/>
        <w:ind w:left="708"/>
        <w:rPr>
          <w:sz w:val="18"/>
          <w:szCs w:val="18"/>
        </w:rPr>
      </w:pPr>
      <w:r>
        <w:rPr>
          <w:sz w:val="18"/>
          <w:szCs w:val="18"/>
        </w:rPr>
        <w:t>Ostatní ujednání smlouvy zůstávají beze změny.</w:t>
      </w:r>
    </w:p>
    <w:p w14:paraId="205BE3D2" w14:textId="77777777" w:rsidR="00047E6D" w:rsidRPr="007C609C" w:rsidRDefault="00047E6D" w:rsidP="00047E6D">
      <w:pPr>
        <w:pStyle w:val="Paragraphwithoutnumbering"/>
        <w:ind w:left="708"/>
        <w:rPr>
          <w:sz w:val="18"/>
          <w:szCs w:val="18"/>
        </w:rPr>
      </w:pPr>
    </w:p>
    <w:p w14:paraId="0BF43641" w14:textId="2E13B088" w:rsidR="00D058E7" w:rsidRDefault="007C609C" w:rsidP="007025A6">
      <w:pPr>
        <w:pStyle w:val="Paragraphwithoutnumbering"/>
        <w:ind w:left="709" w:firstLine="193"/>
        <w:rPr>
          <w:sz w:val="18"/>
          <w:szCs w:val="18"/>
        </w:rPr>
      </w:pPr>
      <w:r>
        <w:rPr>
          <w:sz w:val="18"/>
          <w:szCs w:val="18"/>
        </w:rPr>
        <w:t xml:space="preserve">V Českých Budějovicích dne </w:t>
      </w:r>
      <w:r w:rsidR="007025A6">
        <w:rPr>
          <w:sz w:val="18"/>
          <w:szCs w:val="18"/>
        </w:rPr>
        <w:t>28</w:t>
      </w:r>
      <w:r>
        <w:rPr>
          <w:sz w:val="18"/>
          <w:szCs w:val="18"/>
        </w:rPr>
        <w:t>.8.</w:t>
      </w:r>
      <w:r w:rsidR="007025A6">
        <w:rPr>
          <w:sz w:val="18"/>
          <w:szCs w:val="18"/>
        </w:rPr>
        <w:t>2025</w:t>
      </w:r>
    </w:p>
    <w:p w14:paraId="2C639264" w14:textId="77777777" w:rsidR="007C609C" w:rsidRDefault="007C609C" w:rsidP="00D058E7">
      <w:pPr>
        <w:pStyle w:val="Paragraphwithoutnumbering"/>
        <w:ind w:left="902"/>
        <w:rPr>
          <w:sz w:val="18"/>
          <w:szCs w:val="18"/>
        </w:rPr>
      </w:pPr>
    </w:p>
    <w:p w14:paraId="60FCE284" w14:textId="6A6B9699" w:rsidR="007C609C" w:rsidRDefault="007C609C" w:rsidP="00D058E7">
      <w:pPr>
        <w:pStyle w:val="Paragraphwithoutnumbering"/>
        <w:ind w:left="902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</w:t>
      </w:r>
    </w:p>
    <w:p w14:paraId="6E089225" w14:textId="71EB2A3E" w:rsidR="00D058E7" w:rsidRPr="007C609C" w:rsidRDefault="007C609C" w:rsidP="007C609C">
      <w:pPr>
        <w:pStyle w:val="Paragraphwithoutnumbering"/>
        <w:ind w:left="902"/>
        <w:rPr>
          <w:sz w:val="18"/>
          <w:szCs w:val="18"/>
        </w:rPr>
      </w:pPr>
      <w:r>
        <w:rPr>
          <w:sz w:val="18"/>
          <w:szCs w:val="18"/>
        </w:rPr>
        <w:t xml:space="preserve">          Za objednatele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za zhotovitele</w:t>
      </w:r>
    </w:p>
    <w:sectPr w:rsidR="00D058E7" w:rsidRPr="007C609C" w:rsidSect="007025A6">
      <w:pgSz w:w="11906" w:h="16838" w:code="9"/>
      <w:pgMar w:top="1417" w:right="1274" w:bottom="993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70216" w14:textId="77777777" w:rsidR="00AE2044" w:rsidRDefault="00AE2044" w:rsidP="006E0FDA">
      <w:pPr>
        <w:spacing w:after="0" w:line="240" w:lineRule="auto"/>
      </w:pPr>
      <w:r>
        <w:separator/>
      </w:r>
    </w:p>
  </w:endnote>
  <w:endnote w:type="continuationSeparator" w:id="0">
    <w:p w14:paraId="601FFB22" w14:textId="77777777" w:rsidR="00AE2044" w:rsidRDefault="00AE2044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D0D59" w14:textId="77777777" w:rsidR="00AE2044" w:rsidRDefault="00AE2044" w:rsidP="006E0FDA">
      <w:pPr>
        <w:spacing w:after="0" w:line="240" w:lineRule="auto"/>
      </w:pPr>
      <w:r>
        <w:separator/>
      </w:r>
    </w:p>
  </w:footnote>
  <w:footnote w:type="continuationSeparator" w:id="0">
    <w:p w14:paraId="2DA0D4AA" w14:textId="77777777" w:rsidR="00AE2044" w:rsidRDefault="00AE2044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847A9"/>
    <w:multiLevelType w:val="multilevel"/>
    <w:tmpl w:val="D584DD68"/>
    <w:lvl w:ilvl="0">
      <w:start w:val="1"/>
      <w:numFmt w:val="decimal"/>
      <w:lvlText w:val="%1"/>
      <w:lvlJc w:val="left"/>
      <w:pPr>
        <w:ind w:left="850" w:hanging="850"/>
      </w:pPr>
    </w:lvl>
    <w:lvl w:ilvl="1">
      <w:start w:val="1"/>
      <w:numFmt w:val="decimal"/>
      <w:lvlText w:val="%1.%2"/>
      <w:lvlJc w:val="left"/>
      <w:pPr>
        <w:ind w:left="850" w:hanging="850"/>
      </w:pPr>
    </w:lvl>
    <w:lvl w:ilvl="2">
      <w:start w:val="1"/>
      <w:numFmt w:val="decimal"/>
      <w:lvlText w:val="%1.%2.%3"/>
      <w:lvlJc w:val="left"/>
      <w:pPr>
        <w:ind w:left="850" w:hanging="850"/>
      </w:pPr>
    </w:lvl>
    <w:lvl w:ilvl="3">
      <w:start w:val="1"/>
      <w:numFmt w:val="lowerLetter"/>
      <w:lvlText w:val="%4"/>
      <w:lvlJc w:val="left"/>
      <w:pPr>
        <w:ind w:left="850" w:hanging="850"/>
      </w:pPr>
    </w:lvl>
    <w:lvl w:ilvl="4">
      <w:start w:val="1"/>
      <w:numFmt w:val="none"/>
      <w:lvlText w:val="⚫)"/>
      <w:lvlJc w:val="left"/>
      <w:pPr>
        <w:ind w:left="850" w:hanging="85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" w15:restartNumberingAfterBreak="0">
    <w:nsid w:val="0BB60129"/>
    <w:multiLevelType w:val="hybridMultilevel"/>
    <w:tmpl w:val="42B0E2C2"/>
    <w:lvl w:ilvl="0" w:tplc="3E56B736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2" w:hanging="360"/>
      </w:pPr>
    </w:lvl>
    <w:lvl w:ilvl="2" w:tplc="0405001B" w:tentative="1">
      <w:start w:val="1"/>
      <w:numFmt w:val="lowerRoman"/>
      <w:lvlText w:val="%3."/>
      <w:lvlJc w:val="right"/>
      <w:pPr>
        <w:ind w:left="2702" w:hanging="180"/>
      </w:pPr>
    </w:lvl>
    <w:lvl w:ilvl="3" w:tplc="0405000F" w:tentative="1">
      <w:start w:val="1"/>
      <w:numFmt w:val="decimal"/>
      <w:lvlText w:val="%4."/>
      <w:lvlJc w:val="left"/>
      <w:pPr>
        <w:ind w:left="3422" w:hanging="360"/>
      </w:pPr>
    </w:lvl>
    <w:lvl w:ilvl="4" w:tplc="04050019" w:tentative="1">
      <w:start w:val="1"/>
      <w:numFmt w:val="lowerLetter"/>
      <w:lvlText w:val="%5."/>
      <w:lvlJc w:val="left"/>
      <w:pPr>
        <w:ind w:left="4142" w:hanging="360"/>
      </w:pPr>
    </w:lvl>
    <w:lvl w:ilvl="5" w:tplc="0405001B" w:tentative="1">
      <w:start w:val="1"/>
      <w:numFmt w:val="lowerRoman"/>
      <w:lvlText w:val="%6."/>
      <w:lvlJc w:val="right"/>
      <w:pPr>
        <w:ind w:left="4862" w:hanging="180"/>
      </w:pPr>
    </w:lvl>
    <w:lvl w:ilvl="6" w:tplc="0405000F" w:tentative="1">
      <w:start w:val="1"/>
      <w:numFmt w:val="decimal"/>
      <w:lvlText w:val="%7."/>
      <w:lvlJc w:val="left"/>
      <w:pPr>
        <w:ind w:left="5582" w:hanging="360"/>
      </w:pPr>
    </w:lvl>
    <w:lvl w:ilvl="7" w:tplc="04050019" w:tentative="1">
      <w:start w:val="1"/>
      <w:numFmt w:val="lowerLetter"/>
      <w:lvlText w:val="%8."/>
      <w:lvlJc w:val="left"/>
      <w:pPr>
        <w:ind w:left="6302" w:hanging="360"/>
      </w:pPr>
    </w:lvl>
    <w:lvl w:ilvl="8" w:tplc="0405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2" w15:restartNumberingAfterBreak="0">
    <w:nsid w:val="15063F78"/>
    <w:multiLevelType w:val="hybridMultilevel"/>
    <w:tmpl w:val="5AD8A1B6"/>
    <w:lvl w:ilvl="0" w:tplc="5776E244">
      <w:start w:val="1"/>
      <w:numFmt w:val="decimal"/>
      <w:lvlText w:val="%1."/>
      <w:lvlJc w:val="left"/>
      <w:pPr>
        <w:ind w:left="1262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982" w:hanging="360"/>
      </w:pPr>
    </w:lvl>
    <w:lvl w:ilvl="2" w:tplc="0405001B" w:tentative="1">
      <w:start w:val="1"/>
      <w:numFmt w:val="lowerRoman"/>
      <w:lvlText w:val="%3."/>
      <w:lvlJc w:val="right"/>
      <w:pPr>
        <w:ind w:left="2702" w:hanging="180"/>
      </w:pPr>
    </w:lvl>
    <w:lvl w:ilvl="3" w:tplc="0405000F" w:tentative="1">
      <w:start w:val="1"/>
      <w:numFmt w:val="decimal"/>
      <w:lvlText w:val="%4."/>
      <w:lvlJc w:val="left"/>
      <w:pPr>
        <w:ind w:left="3422" w:hanging="360"/>
      </w:pPr>
    </w:lvl>
    <w:lvl w:ilvl="4" w:tplc="04050019" w:tentative="1">
      <w:start w:val="1"/>
      <w:numFmt w:val="lowerLetter"/>
      <w:lvlText w:val="%5."/>
      <w:lvlJc w:val="left"/>
      <w:pPr>
        <w:ind w:left="4142" w:hanging="360"/>
      </w:pPr>
    </w:lvl>
    <w:lvl w:ilvl="5" w:tplc="0405001B" w:tentative="1">
      <w:start w:val="1"/>
      <w:numFmt w:val="lowerRoman"/>
      <w:lvlText w:val="%6."/>
      <w:lvlJc w:val="right"/>
      <w:pPr>
        <w:ind w:left="4862" w:hanging="180"/>
      </w:pPr>
    </w:lvl>
    <w:lvl w:ilvl="6" w:tplc="0405000F" w:tentative="1">
      <w:start w:val="1"/>
      <w:numFmt w:val="decimal"/>
      <w:lvlText w:val="%7."/>
      <w:lvlJc w:val="left"/>
      <w:pPr>
        <w:ind w:left="5582" w:hanging="360"/>
      </w:pPr>
    </w:lvl>
    <w:lvl w:ilvl="7" w:tplc="04050019" w:tentative="1">
      <w:start w:val="1"/>
      <w:numFmt w:val="lowerLetter"/>
      <w:lvlText w:val="%8."/>
      <w:lvlJc w:val="left"/>
      <w:pPr>
        <w:ind w:left="6302" w:hanging="360"/>
      </w:pPr>
    </w:lvl>
    <w:lvl w:ilvl="8" w:tplc="0405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F6B5C20"/>
    <w:multiLevelType w:val="hybridMultilevel"/>
    <w:tmpl w:val="EF845612"/>
    <w:lvl w:ilvl="0" w:tplc="3A60F120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33" w:hanging="360"/>
      </w:pPr>
    </w:lvl>
    <w:lvl w:ilvl="2" w:tplc="0405001B" w:tentative="1">
      <w:start w:val="1"/>
      <w:numFmt w:val="lowerRoman"/>
      <w:lvlText w:val="%3."/>
      <w:lvlJc w:val="right"/>
      <w:pPr>
        <w:ind w:left="6053" w:hanging="180"/>
      </w:pPr>
    </w:lvl>
    <w:lvl w:ilvl="3" w:tplc="0405000F" w:tentative="1">
      <w:start w:val="1"/>
      <w:numFmt w:val="decimal"/>
      <w:lvlText w:val="%4."/>
      <w:lvlJc w:val="left"/>
      <w:pPr>
        <w:ind w:left="6773" w:hanging="360"/>
      </w:pPr>
    </w:lvl>
    <w:lvl w:ilvl="4" w:tplc="04050019" w:tentative="1">
      <w:start w:val="1"/>
      <w:numFmt w:val="lowerLetter"/>
      <w:lvlText w:val="%5."/>
      <w:lvlJc w:val="left"/>
      <w:pPr>
        <w:ind w:left="7493" w:hanging="360"/>
      </w:pPr>
    </w:lvl>
    <w:lvl w:ilvl="5" w:tplc="0405001B" w:tentative="1">
      <w:start w:val="1"/>
      <w:numFmt w:val="lowerRoman"/>
      <w:lvlText w:val="%6."/>
      <w:lvlJc w:val="right"/>
      <w:pPr>
        <w:ind w:left="8213" w:hanging="180"/>
      </w:pPr>
    </w:lvl>
    <w:lvl w:ilvl="6" w:tplc="0405000F" w:tentative="1">
      <w:start w:val="1"/>
      <w:numFmt w:val="decimal"/>
      <w:lvlText w:val="%7."/>
      <w:lvlJc w:val="left"/>
      <w:pPr>
        <w:ind w:left="8933" w:hanging="360"/>
      </w:pPr>
    </w:lvl>
    <w:lvl w:ilvl="7" w:tplc="04050019" w:tentative="1">
      <w:start w:val="1"/>
      <w:numFmt w:val="lowerLetter"/>
      <w:lvlText w:val="%8."/>
      <w:lvlJc w:val="left"/>
      <w:pPr>
        <w:ind w:left="9653" w:hanging="360"/>
      </w:pPr>
    </w:lvl>
    <w:lvl w:ilvl="8" w:tplc="040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6" w15:restartNumberingAfterBreak="0">
    <w:nsid w:val="43BF2606"/>
    <w:multiLevelType w:val="multilevel"/>
    <w:tmpl w:val="C2CEF2A8"/>
    <w:lvl w:ilvl="0">
      <w:start w:val="1"/>
      <w:numFmt w:val="none"/>
      <w:lvlText w:val="%1"/>
      <w:lvlJc w:val="left"/>
      <w:pPr>
        <w:ind w:left="850" w:hanging="850"/>
      </w:pPr>
    </w:lvl>
    <w:lvl w:ilvl="1">
      <w:start w:val="1"/>
      <w:numFmt w:val="none"/>
      <w:lvlText w:val="%1"/>
      <w:lvlJc w:val="left"/>
      <w:pPr>
        <w:ind w:left="850" w:hanging="850"/>
      </w:pPr>
    </w:lvl>
    <w:lvl w:ilvl="2">
      <w:start w:val="1"/>
      <w:numFmt w:val="none"/>
      <w:lvlText w:val="%1"/>
      <w:lvlJc w:val="left"/>
      <w:pPr>
        <w:ind w:left="850" w:hanging="850"/>
      </w:pPr>
    </w:lvl>
    <w:lvl w:ilvl="3">
      <w:start w:val="1"/>
      <w:numFmt w:val="none"/>
      <w:lvlText w:val="%1"/>
      <w:lvlJc w:val="left"/>
      <w:pPr>
        <w:ind w:left="850" w:hanging="850"/>
      </w:pPr>
    </w:lvl>
    <w:lvl w:ilvl="4">
      <w:start w:val="1"/>
      <w:numFmt w:val="none"/>
      <w:lvlText w:val="%1"/>
      <w:lvlJc w:val="left"/>
      <w:pPr>
        <w:ind w:left="850" w:hanging="850"/>
      </w:pPr>
    </w:lvl>
    <w:lvl w:ilvl="5">
      <w:start w:val="1"/>
      <w:numFmt w:val="none"/>
      <w:lvlText w:val="%6."/>
      <w:lvlJc w:val="left"/>
      <w:pPr>
        <w:ind w:left="4320" w:hanging="360"/>
      </w:pPr>
    </w:lvl>
    <w:lvl w:ilvl="6">
      <w:start w:val="1"/>
      <w:numFmt w:val="none"/>
      <w:lvlText w:val="%7."/>
      <w:lvlJc w:val="left"/>
      <w:pPr>
        <w:ind w:left="5040" w:hanging="360"/>
      </w:pPr>
    </w:lvl>
    <w:lvl w:ilvl="7">
      <w:start w:val="1"/>
      <w:numFmt w:val="none"/>
      <w:lvlText w:val="%8."/>
      <w:lvlJc w:val="left"/>
      <w:pPr>
        <w:ind w:left="5760" w:hanging="360"/>
      </w:pPr>
    </w:lvl>
    <w:lvl w:ilvl="8">
      <w:start w:val="1"/>
      <w:numFmt w:val="none"/>
      <w:lvlText w:val="%9."/>
      <w:lvlJc w:val="left"/>
      <w:pPr>
        <w:ind w:left="6480" w:hanging="360"/>
      </w:pPr>
    </w:lvl>
  </w:abstractNum>
  <w:abstractNum w:abstractNumId="7" w15:restartNumberingAfterBreak="0">
    <w:nsid w:val="4A847C1C"/>
    <w:multiLevelType w:val="hybridMultilevel"/>
    <w:tmpl w:val="5D00550A"/>
    <w:lvl w:ilvl="0" w:tplc="CAEAEB80">
      <w:start w:val="1"/>
      <w:numFmt w:val="decimal"/>
      <w:lvlText w:val="%1."/>
      <w:lvlJc w:val="left"/>
      <w:pPr>
        <w:ind w:left="177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928B1"/>
    <w:multiLevelType w:val="hybridMultilevel"/>
    <w:tmpl w:val="76A2B308"/>
    <w:lvl w:ilvl="0" w:tplc="95543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22D1AD4"/>
    <w:multiLevelType w:val="hybridMultilevel"/>
    <w:tmpl w:val="C2582716"/>
    <w:lvl w:ilvl="0" w:tplc="E612C5EE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66EC34D4"/>
    <w:multiLevelType w:val="hybridMultilevel"/>
    <w:tmpl w:val="7436B0C4"/>
    <w:lvl w:ilvl="0" w:tplc="ED92C3A0">
      <w:start w:val="57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E79DD"/>
    <w:multiLevelType w:val="hybridMultilevel"/>
    <w:tmpl w:val="53262CB0"/>
    <w:lvl w:ilvl="0" w:tplc="BB5C6656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27C5D44"/>
    <w:multiLevelType w:val="hybridMultilevel"/>
    <w:tmpl w:val="7578DC20"/>
    <w:lvl w:ilvl="0" w:tplc="39821945">
      <w:start w:val="1"/>
      <w:numFmt w:val="decimal"/>
      <w:lvlText w:val="%1."/>
      <w:lvlJc w:val="left"/>
      <w:pPr>
        <w:ind w:left="720" w:hanging="360"/>
      </w:pPr>
    </w:lvl>
    <w:lvl w:ilvl="1" w:tplc="39821945" w:tentative="1">
      <w:start w:val="1"/>
      <w:numFmt w:val="lowerLetter"/>
      <w:lvlText w:val="%2."/>
      <w:lvlJc w:val="left"/>
      <w:pPr>
        <w:ind w:left="1440" w:hanging="360"/>
      </w:pPr>
    </w:lvl>
    <w:lvl w:ilvl="2" w:tplc="39821945" w:tentative="1">
      <w:start w:val="1"/>
      <w:numFmt w:val="lowerRoman"/>
      <w:lvlText w:val="%3."/>
      <w:lvlJc w:val="right"/>
      <w:pPr>
        <w:ind w:left="2160" w:hanging="180"/>
      </w:pPr>
    </w:lvl>
    <w:lvl w:ilvl="3" w:tplc="39821945" w:tentative="1">
      <w:start w:val="1"/>
      <w:numFmt w:val="decimal"/>
      <w:lvlText w:val="%4."/>
      <w:lvlJc w:val="left"/>
      <w:pPr>
        <w:ind w:left="2880" w:hanging="360"/>
      </w:pPr>
    </w:lvl>
    <w:lvl w:ilvl="4" w:tplc="39821945" w:tentative="1">
      <w:start w:val="1"/>
      <w:numFmt w:val="lowerLetter"/>
      <w:lvlText w:val="%5."/>
      <w:lvlJc w:val="left"/>
      <w:pPr>
        <w:ind w:left="3600" w:hanging="360"/>
      </w:pPr>
    </w:lvl>
    <w:lvl w:ilvl="5" w:tplc="39821945" w:tentative="1">
      <w:start w:val="1"/>
      <w:numFmt w:val="lowerRoman"/>
      <w:lvlText w:val="%6."/>
      <w:lvlJc w:val="right"/>
      <w:pPr>
        <w:ind w:left="4320" w:hanging="180"/>
      </w:pPr>
    </w:lvl>
    <w:lvl w:ilvl="6" w:tplc="39821945" w:tentative="1">
      <w:start w:val="1"/>
      <w:numFmt w:val="decimal"/>
      <w:lvlText w:val="%7."/>
      <w:lvlJc w:val="left"/>
      <w:pPr>
        <w:ind w:left="5040" w:hanging="360"/>
      </w:pPr>
    </w:lvl>
    <w:lvl w:ilvl="7" w:tplc="39821945" w:tentative="1">
      <w:start w:val="1"/>
      <w:numFmt w:val="lowerLetter"/>
      <w:lvlText w:val="%8."/>
      <w:lvlJc w:val="left"/>
      <w:pPr>
        <w:ind w:left="5760" w:hanging="360"/>
      </w:pPr>
    </w:lvl>
    <w:lvl w:ilvl="8" w:tplc="398219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B04F1"/>
    <w:multiLevelType w:val="hybridMultilevel"/>
    <w:tmpl w:val="46466AAC"/>
    <w:lvl w:ilvl="0" w:tplc="A4FA9268">
      <w:start w:val="5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33" w:hanging="360"/>
      </w:pPr>
    </w:lvl>
    <w:lvl w:ilvl="2" w:tplc="0405001B" w:tentative="1">
      <w:start w:val="1"/>
      <w:numFmt w:val="lowerRoman"/>
      <w:lvlText w:val="%3."/>
      <w:lvlJc w:val="right"/>
      <w:pPr>
        <w:ind w:left="6053" w:hanging="180"/>
      </w:pPr>
    </w:lvl>
    <w:lvl w:ilvl="3" w:tplc="0405000F" w:tentative="1">
      <w:start w:val="1"/>
      <w:numFmt w:val="decimal"/>
      <w:lvlText w:val="%4."/>
      <w:lvlJc w:val="left"/>
      <w:pPr>
        <w:ind w:left="6773" w:hanging="360"/>
      </w:pPr>
    </w:lvl>
    <w:lvl w:ilvl="4" w:tplc="04050019" w:tentative="1">
      <w:start w:val="1"/>
      <w:numFmt w:val="lowerLetter"/>
      <w:lvlText w:val="%5."/>
      <w:lvlJc w:val="left"/>
      <w:pPr>
        <w:ind w:left="7493" w:hanging="360"/>
      </w:pPr>
    </w:lvl>
    <w:lvl w:ilvl="5" w:tplc="0405001B" w:tentative="1">
      <w:start w:val="1"/>
      <w:numFmt w:val="lowerRoman"/>
      <w:lvlText w:val="%6."/>
      <w:lvlJc w:val="right"/>
      <w:pPr>
        <w:ind w:left="8213" w:hanging="180"/>
      </w:pPr>
    </w:lvl>
    <w:lvl w:ilvl="6" w:tplc="0405000F" w:tentative="1">
      <w:start w:val="1"/>
      <w:numFmt w:val="decimal"/>
      <w:lvlText w:val="%7."/>
      <w:lvlJc w:val="left"/>
      <w:pPr>
        <w:ind w:left="8933" w:hanging="360"/>
      </w:pPr>
    </w:lvl>
    <w:lvl w:ilvl="7" w:tplc="04050019" w:tentative="1">
      <w:start w:val="1"/>
      <w:numFmt w:val="lowerLetter"/>
      <w:lvlText w:val="%8."/>
      <w:lvlJc w:val="left"/>
      <w:pPr>
        <w:ind w:left="9653" w:hanging="360"/>
      </w:pPr>
    </w:lvl>
    <w:lvl w:ilvl="8" w:tplc="0405001B" w:tentative="1">
      <w:start w:val="1"/>
      <w:numFmt w:val="lowerRoman"/>
      <w:lvlText w:val="%9."/>
      <w:lvlJc w:val="right"/>
      <w:pPr>
        <w:ind w:left="10373" w:hanging="180"/>
      </w:p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10"/>
  </w:num>
  <w:num w:numId="5">
    <w:abstractNumId w:val="4"/>
  </w:num>
  <w:num w:numId="6">
    <w:abstractNumId w:val="3"/>
  </w:num>
  <w:num w:numId="7">
    <w:abstractNumId w:val="8"/>
  </w:num>
  <w:num w:numId="8">
    <w:abstractNumId w:val="12"/>
  </w:num>
  <w:num w:numId="9">
    <w:abstractNumId w:val="17"/>
  </w:num>
  <w:num w:numId="10">
    <w:abstractNumId w:val="0"/>
  </w:num>
  <w:num w:numId="11">
    <w:abstractNumId w:val="6"/>
  </w:num>
  <w:num w:numId="12">
    <w:abstractNumId w:val="5"/>
  </w:num>
  <w:num w:numId="13">
    <w:abstractNumId w:val="15"/>
  </w:num>
  <w:num w:numId="14">
    <w:abstractNumId w:val="15"/>
  </w:num>
  <w:num w:numId="15">
    <w:abstractNumId w:val="14"/>
  </w:num>
  <w:num w:numId="16">
    <w:abstractNumId w:val="1"/>
  </w:num>
  <w:num w:numId="17">
    <w:abstractNumId w:val="7"/>
  </w:num>
  <w:num w:numId="18">
    <w:abstractNumId w:val="2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47E6D"/>
    <w:rsid w:val="00065F9C"/>
    <w:rsid w:val="00066FC1"/>
    <w:rsid w:val="000E2022"/>
    <w:rsid w:val="000F6147"/>
    <w:rsid w:val="00112029"/>
    <w:rsid w:val="00135412"/>
    <w:rsid w:val="00165B3D"/>
    <w:rsid w:val="001B130B"/>
    <w:rsid w:val="002E16CB"/>
    <w:rsid w:val="00361FF4"/>
    <w:rsid w:val="003B5299"/>
    <w:rsid w:val="003C7353"/>
    <w:rsid w:val="003E5366"/>
    <w:rsid w:val="00407683"/>
    <w:rsid w:val="00493A0C"/>
    <w:rsid w:val="004D6B48"/>
    <w:rsid w:val="004E1AEE"/>
    <w:rsid w:val="00531A4E"/>
    <w:rsid w:val="00535F5A"/>
    <w:rsid w:val="00555F58"/>
    <w:rsid w:val="00565A64"/>
    <w:rsid w:val="005F29C6"/>
    <w:rsid w:val="006C4EEE"/>
    <w:rsid w:val="006D030B"/>
    <w:rsid w:val="006E6663"/>
    <w:rsid w:val="007025A6"/>
    <w:rsid w:val="00747F31"/>
    <w:rsid w:val="007B184A"/>
    <w:rsid w:val="007B40F5"/>
    <w:rsid w:val="007C609C"/>
    <w:rsid w:val="007F7900"/>
    <w:rsid w:val="008B3AC2"/>
    <w:rsid w:val="008F680D"/>
    <w:rsid w:val="009814E2"/>
    <w:rsid w:val="009C02F5"/>
    <w:rsid w:val="009E577F"/>
    <w:rsid w:val="00A34636"/>
    <w:rsid w:val="00A420F5"/>
    <w:rsid w:val="00AC197E"/>
    <w:rsid w:val="00AE2044"/>
    <w:rsid w:val="00B21D59"/>
    <w:rsid w:val="00BD419F"/>
    <w:rsid w:val="00C928AC"/>
    <w:rsid w:val="00CB5232"/>
    <w:rsid w:val="00CD6F87"/>
    <w:rsid w:val="00D058E7"/>
    <w:rsid w:val="00D22E97"/>
    <w:rsid w:val="00D50489"/>
    <w:rsid w:val="00DB52A0"/>
    <w:rsid w:val="00DE31CD"/>
    <w:rsid w:val="00DF064E"/>
    <w:rsid w:val="00E20B46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52BEB"/>
  <w15:docId w15:val="{4F035E1D-37B0-4437-BF49-B4438C9A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withoutnumbering">
    <w:name w:val="Article without numbering"/>
    <w:link w:val="Article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b/>
      <w:color w:val="000000"/>
      <w:sz w:val="28"/>
    </w:rPr>
  </w:style>
  <w:style w:type="character" w:customStyle="1" w:styleId="ArticlewithoutnumberingCar">
    <w:name w:val="Article without numberingCar"/>
    <w:link w:val="Articlewithoutnumbering"/>
    <w:rPr>
      <w:rFonts w:ascii="Open Sans" w:eastAsia="Open Sans" w:hAnsi="Open Sans" w:cs="Open Sans"/>
      <w:b/>
      <w:color w:val="000000"/>
      <w:sz w:val="28"/>
    </w:rPr>
  </w:style>
  <w:style w:type="paragraph" w:customStyle="1" w:styleId="Articlewithnumbering">
    <w:name w:val="Article with numbering"/>
    <w:link w:val="Article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b/>
      <w:color w:val="000000"/>
      <w:sz w:val="28"/>
    </w:rPr>
  </w:style>
  <w:style w:type="character" w:customStyle="1" w:styleId="ArticlewithnumberingCar">
    <w:name w:val="Article with numberingCar"/>
    <w:link w:val="Articlewithnumbering"/>
    <w:rPr>
      <w:rFonts w:ascii="Open Sans" w:eastAsia="Open Sans" w:hAnsi="Open Sans" w:cs="Open Sans"/>
      <w:b/>
      <w:color w:val="000000"/>
      <w:sz w:val="28"/>
    </w:rPr>
  </w:style>
  <w:style w:type="paragraph" w:customStyle="1" w:styleId="Paragraphwithoutnumbering">
    <w:name w:val="Paragraph without numbering"/>
    <w:link w:val="Paragraph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ParagraphwithoutnumberingCar">
    <w:name w:val="Paragraph without numberingCar"/>
    <w:link w:val="Paragraphwithoutnumbering"/>
    <w:rPr>
      <w:rFonts w:ascii="Open Sans" w:eastAsia="Open Sans" w:hAnsi="Open Sans" w:cs="Open Sans"/>
      <w:color w:val="000000"/>
      <w:sz w:val="22"/>
    </w:rPr>
  </w:style>
  <w:style w:type="paragraph" w:customStyle="1" w:styleId="Paragraphwithnumbering">
    <w:name w:val="Paragraph with numbering"/>
    <w:link w:val="Paragraph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ParagraphwithnumberingCar">
    <w:name w:val="Paragraph with numberingCar"/>
    <w:link w:val="Paragraphwithnumbering"/>
    <w:rPr>
      <w:rFonts w:ascii="Open Sans" w:eastAsia="Open Sans" w:hAnsi="Open Sans" w:cs="Open Sans"/>
      <w:color w:val="000000"/>
      <w:sz w:val="22"/>
    </w:rPr>
  </w:style>
  <w:style w:type="paragraph" w:customStyle="1" w:styleId="Subparagraphwithoutnumbering">
    <w:name w:val="Subparagraph without numbering"/>
    <w:link w:val="Subparagraph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SubparagraphwithoutnumberingCar">
    <w:name w:val="Subparagraph without numberingCar"/>
    <w:link w:val="Subparagraphwithoutnumbering"/>
    <w:rPr>
      <w:rFonts w:ascii="Open Sans" w:eastAsia="Open Sans" w:hAnsi="Open Sans" w:cs="Open Sans"/>
      <w:color w:val="000000"/>
      <w:sz w:val="22"/>
    </w:rPr>
  </w:style>
  <w:style w:type="paragraph" w:customStyle="1" w:styleId="Subparagraphwithnumbering">
    <w:name w:val="Subparagraph with numbering"/>
    <w:link w:val="Subparagraph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SubparagraphwithnumberingCar">
    <w:name w:val="Subparagraph with numberingCar"/>
    <w:link w:val="Subparagraphwithnumbering"/>
    <w:rPr>
      <w:rFonts w:ascii="Open Sans" w:eastAsia="Open Sans" w:hAnsi="Open Sans" w:cs="Open Sans"/>
      <w:color w:val="000000"/>
      <w:sz w:val="22"/>
    </w:rPr>
  </w:style>
  <w:style w:type="paragraph" w:customStyle="1" w:styleId="Itemwithoutnumbering">
    <w:name w:val="Item without numbering"/>
    <w:link w:val="Item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ItemwithoutnumberingCar">
    <w:name w:val="Item without numberingCar"/>
    <w:link w:val="Itemwithoutnumbering"/>
    <w:rPr>
      <w:rFonts w:ascii="Open Sans" w:eastAsia="Open Sans" w:hAnsi="Open Sans" w:cs="Open Sans"/>
      <w:color w:val="000000"/>
      <w:sz w:val="22"/>
    </w:rPr>
  </w:style>
  <w:style w:type="paragraph" w:customStyle="1" w:styleId="Itemwithnumbering">
    <w:name w:val="Item with numbering"/>
    <w:link w:val="Item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ItemwithnumberingCar">
    <w:name w:val="Item with numberingCar"/>
    <w:link w:val="Itemwithnumbering"/>
    <w:rPr>
      <w:rFonts w:ascii="Open Sans" w:eastAsia="Open Sans" w:hAnsi="Open Sans" w:cs="Open Sans"/>
      <w:color w:val="000000"/>
      <w:sz w:val="22"/>
    </w:rPr>
  </w:style>
  <w:style w:type="paragraph" w:customStyle="1" w:styleId="Pointwithoutnumbering">
    <w:name w:val="Point without numbering"/>
    <w:link w:val="Point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PointwithoutnumberingCar">
    <w:name w:val="Point without numberingCar"/>
    <w:link w:val="Pointwithoutnumbering"/>
    <w:rPr>
      <w:rFonts w:ascii="Open Sans" w:eastAsia="Open Sans" w:hAnsi="Open Sans" w:cs="Open Sans"/>
      <w:color w:val="000000"/>
      <w:sz w:val="22"/>
    </w:rPr>
  </w:style>
  <w:style w:type="paragraph" w:customStyle="1" w:styleId="Pointwithnumbering">
    <w:name w:val="Point with numbering"/>
    <w:link w:val="Point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PointwithnumberingCar">
    <w:name w:val="Point with numberingCar"/>
    <w:link w:val="Pointwithnumbering"/>
    <w:rPr>
      <w:rFonts w:ascii="Open Sans" w:eastAsia="Open Sans" w:hAnsi="Open Sans" w:cs="Open Sans"/>
      <w:color w:val="000000"/>
      <w:sz w:val="22"/>
    </w:rPr>
  </w:style>
  <w:style w:type="paragraph" w:styleId="Nzev">
    <w:name w:val="Title"/>
    <w:link w:val="NzevChar"/>
    <w:pPr>
      <w:widowControl w:val="0"/>
      <w:shd w:val="clear" w:color="auto" w:fill="FFFFFF"/>
      <w:spacing w:line="240" w:lineRule="auto"/>
      <w:jc w:val="center"/>
    </w:pPr>
    <w:rPr>
      <w:rFonts w:ascii="Open Sans" w:eastAsia="Open Sans" w:hAnsi="Open Sans" w:cs="Open Sans"/>
      <w:b/>
      <w:color w:val="000000"/>
      <w:sz w:val="42"/>
    </w:rPr>
  </w:style>
  <w:style w:type="character" w:customStyle="1" w:styleId="NzevChar">
    <w:name w:val="Název Char"/>
    <w:link w:val="Nzev"/>
    <w:rPr>
      <w:rFonts w:ascii="Open Sans" w:eastAsia="Open Sans" w:hAnsi="Open Sans" w:cs="Open Sans"/>
      <w:b/>
      <w:color w:val="000000"/>
      <w:sz w:val="42"/>
    </w:rPr>
  </w:style>
  <w:style w:type="paragraph" w:customStyle="1" w:styleId="Fullwidthclausewithoutnumbering">
    <w:name w:val="Full width clause without numbering"/>
    <w:link w:val="FullwidthclausewithoutnumberingCar"/>
    <w:pPr>
      <w:widowControl w:val="0"/>
      <w:shd w:val="clear" w:color="auto" w:fill="FFFFFF"/>
      <w:spacing w:line="360" w:lineRule="auto"/>
      <w:jc w:val="both"/>
    </w:pPr>
    <w:rPr>
      <w:rFonts w:ascii="Open Sans" w:eastAsia="Open Sans" w:hAnsi="Open Sans" w:cs="Open Sans"/>
      <w:color w:val="000000"/>
    </w:rPr>
  </w:style>
  <w:style w:type="character" w:customStyle="1" w:styleId="FullwidthclausewithoutnumberingCar">
    <w:name w:val="Full width clause without numberingCar"/>
    <w:link w:val="Fullwidthclausewithoutnumbering"/>
    <w:rPr>
      <w:rFonts w:ascii="Open Sans" w:eastAsia="Open Sans" w:hAnsi="Open Sans" w:cs="Open Sans"/>
      <w:color w:val="000000"/>
      <w:sz w:val="22"/>
    </w:rPr>
  </w:style>
  <w:style w:type="paragraph" w:customStyle="1" w:styleId="defaultParagraph">
    <w:name w:val="defaultParagraph"/>
    <w:basedOn w:val="Normln"/>
    <w:link w:val="defaultParagraphCar"/>
    <w:pPr>
      <w:spacing w:line="312" w:lineRule="auto"/>
      <w:jc w:val="both"/>
    </w:pPr>
    <w:rPr>
      <w:sz w:val="24"/>
    </w:rPr>
  </w:style>
  <w:style w:type="character" w:customStyle="1" w:styleId="defaultParagraphCar">
    <w:name w:val="defaultParagraphCar"/>
    <w:link w:val="defaultParagraph"/>
    <w:rPr>
      <w:sz w:val="24"/>
    </w:rPr>
  </w:style>
  <w:style w:type="paragraph" w:customStyle="1" w:styleId="pParLevel1">
    <w:name w:val="pParLevel1"/>
    <w:basedOn w:val="defaultParagraph"/>
    <w:link w:val="pParLevel1Car"/>
    <w:pPr>
      <w:spacing w:before="100" w:after="40"/>
    </w:pPr>
  </w:style>
  <w:style w:type="character" w:customStyle="1" w:styleId="pParLevel1Car">
    <w:name w:val="pParLevel1Car"/>
    <w:link w:val="pParLevel1"/>
  </w:style>
  <w:style w:type="paragraph" w:customStyle="1" w:styleId="pParLevel2">
    <w:name w:val="pParLevel2"/>
    <w:basedOn w:val="defaultParagraph"/>
    <w:link w:val="pParLevel2Car"/>
    <w:pPr>
      <w:spacing w:after="40"/>
    </w:pPr>
  </w:style>
  <w:style w:type="character" w:customStyle="1" w:styleId="pParLevel2Car">
    <w:name w:val="pParLevel2Car"/>
    <w:link w:val="pParLevel2"/>
  </w:style>
  <w:style w:type="paragraph" w:customStyle="1" w:styleId="pParLevel3">
    <w:name w:val="pParLevel3"/>
    <w:basedOn w:val="defaultParagraph"/>
    <w:link w:val="pParLevel3Car"/>
    <w:pPr>
      <w:spacing w:after="40"/>
    </w:pPr>
  </w:style>
  <w:style w:type="character" w:customStyle="1" w:styleId="pParLevel3Car">
    <w:name w:val="pParLevel3Car"/>
    <w:link w:val="pParLevel3"/>
  </w:style>
  <w:style w:type="paragraph" w:customStyle="1" w:styleId="pParLevel4">
    <w:name w:val="pParLevel4"/>
    <w:basedOn w:val="defaultParagraph"/>
    <w:link w:val="pParLevel4Car"/>
    <w:pPr>
      <w:spacing w:after="40"/>
    </w:pPr>
  </w:style>
  <w:style w:type="character" w:customStyle="1" w:styleId="pParLevel4Car">
    <w:name w:val="pParLevel4Car"/>
    <w:link w:val="pParLevel4"/>
  </w:style>
  <w:style w:type="paragraph" w:customStyle="1" w:styleId="pParLevel5">
    <w:name w:val="pParLevel5"/>
    <w:basedOn w:val="defaultParagraph"/>
    <w:link w:val="pParLevel5Car"/>
    <w:pPr>
      <w:spacing w:after="40"/>
    </w:pPr>
  </w:style>
  <w:style w:type="character" w:customStyle="1" w:styleId="pParLevel5Car">
    <w:name w:val="pParLevel5Car"/>
    <w:link w:val="pParLevel5"/>
  </w:style>
  <w:style w:type="paragraph" w:customStyle="1" w:styleId="Head">
    <w:name w:val="Head"/>
    <w:link w:val="HeadCar"/>
    <w:pPr>
      <w:spacing w:after="160"/>
      <w:jc w:val="center"/>
    </w:pPr>
    <w:rPr>
      <w:b/>
      <w:sz w:val="32"/>
    </w:rPr>
  </w:style>
  <w:style w:type="character" w:customStyle="1" w:styleId="HeadCar">
    <w:name w:val="HeadCar"/>
    <w:link w:val="Head"/>
    <w:rPr>
      <w:b/>
      <w:sz w:val="32"/>
    </w:rPr>
  </w:style>
  <w:style w:type="paragraph" w:customStyle="1" w:styleId="Level1">
    <w:name w:val="Level1"/>
    <w:basedOn w:val="pParLevel1"/>
    <w:link w:val="Level1Car"/>
    <w:pPr>
      <w:spacing w:after="160"/>
    </w:pPr>
    <w:rPr>
      <w:b/>
    </w:rPr>
  </w:style>
  <w:style w:type="character" w:customStyle="1" w:styleId="Level1Car">
    <w:name w:val="Level1Car"/>
    <w:link w:val="Level1"/>
    <w:rPr>
      <w:b/>
    </w:rPr>
  </w:style>
  <w:style w:type="paragraph" w:customStyle="1" w:styleId="Body1">
    <w:name w:val="Body1"/>
    <w:basedOn w:val="pParLevel1"/>
    <w:link w:val="Body1Car"/>
    <w:rPr>
      <w:b/>
    </w:rPr>
  </w:style>
  <w:style w:type="character" w:customStyle="1" w:styleId="Body1Car">
    <w:name w:val="Body1Car"/>
    <w:link w:val="Body1"/>
    <w:rPr>
      <w:b/>
    </w:rPr>
  </w:style>
  <w:style w:type="paragraph" w:customStyle="1" w:styleId="Level2">
    <w:name w:val="Level2"/>
    <w:basedOn w:val="pParLevel2"/>
    <w:link w:val="Level2Car"/>
    <w:pPr>
      <w:spacing w:after="160"/>
    </w:pPr>
  </w:style>
  <w:style w:type="character" w:customStyle="1" w:styleId="Level2Car">
    <w:name w:val="Level2Car"/>
    <w:link w:val="Level2"/>
  </w:style>
  <w:style w:type="paragraph" w:customStyle="1" w:styleId="Body2">
    <w:name w:val="Body2"/>
    <w:basedOn w:val="pParLevel2"/>
    <w:link w:val="Body2Car"/>
  </w:style>
  <w:style w:type="character" w:customStyle="1" w:styleId="Body2Car">
    <w:name w:val="Body2Car"/>
    <w:link w:val="Body2"/>
  </w:style>
  <w:style w:type="paragraph" w:customStyle="1" w:styleId="Level3">
    <w:name w:val="Level3"/>
    <w:basedOn w:val="pParLevel3"/>
    <w:link w:val="Level3Car"/>
    <w:pPr>
      <w:spacing w:after="160"/>
    </w:pPr>
  </w:style>
  <w:style w:type="character" w:customStyle="1" w:styleId="Level3Car">
    <w:name w:val="Level3Car"/>
    <w:link w:val="Level3"/>
  </w:style>
  <w:style w:type="paragraph" w:customStyle="1" w:styleId="Body3">
    <w:name w:val="Body3"/>
    <w:basedOn w:val="pParLevel3"/>
    <w:link w:val="Body3Car"/>
  </w:style>
  <w:style w:type="character" w:customStyle="1" w:styleId="Body3Car">
    <w:name w:val="Body3Car"/>
    <w:link w:val="Body3"/>
  </w:style>
  <w:style w:type="paragraph" w:customStyle="1" w:styleId="Level4">
    <w:name w:val="Level4"/>
    <w:basedOn w:val="pParLevel4"/>
    <w:link w:val="Level4Car"/>
    <w:pPr>
      <w:spacing w:after="160"/>
    </w:pPr>
  </w:style>
  <w:style w:type="character" w:customStyle="1" w:styleId="Level4Car">
    <w:name w:val="Level4Car"/>
    <w:link w:val="Level4"/>
  </w:style>
  <w:style w:type="paragraph" w:customStyle="1" w:styleId="Body4">
    <w:name w:val="Body4"/>
    <w:basedOn w:val="pParLevel4"/>
    <w:link w:val="Body4Car"/>
  </w:style>
  <w:style w:type="character" w:customStyle="1" w:styleId="Body4Car">
    <w:name w:val="Body4Car"/>
    <w:link w:val="Body4"/>
  </w:style>
  <w:style w:type="paragraph" w:customStyle="1" w:styleId="Level5">
    <w:name w:val="Level5"/>
    <w:basedOn w:val="pParLevel5"/>
    <w:link w:val="Level5Car"/>
    <w:pPr>
      <w:spacing w:after="160"/>
    </w:pPr>
  </w:style>
  <w:style w:type="character" w:customStyle="1" w:styleId="Level5Car">
    <w:name w:val="Level5Car"/>
    <w:link w:val="Level5"/>
  </w:style>
  <w:style w:type="paragraph" w:customStyle="1" w:styleId="Body5">
    <w:name w:val="Body5"/>
    <w:basedOn w:val="pParLevel5"/>
    <w:link w:val="Body5Car"/>
  </w:style>
  <w:style w:type="character" w:customStyle="1" w:styleId="Body5Car">
    <w:name w:val="Body5Car"/>
    <w:link w:val="Body5"/>
  </w:style>
  <w:style w:type="paragraph" w:styleId="Odstavecseseznamem">
    <w:name w:val="List Paragraph"/>
    <w:basedOn w:val="Normln"/>
    <w:uiPriority w:val="99"/>
    <w:rsid w:val="00D05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28EEB-2DFC-4308-B637-3BC34BFF7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Smlouva o vedení účetnictví</vt:lpstr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vedení účetnictví</dc:title>
  <dc:subject/>
  <dc:creator>Legito</dc:creator>
  <cp:keywords/>
  <dc:description/>
  <cp:lastModifiedBy>Romana Koutská</cp:lastModifiedBy>
  <cp:revision>2</cp:revision>
  <dcterms:created xsi:type="dcterms:W3CDTF">2025-08-28T07:31:00Z</dcterms:created>
  <dcterms:modified xsi:type="dcterms:W3CDTF">2025-08-28T07:31:00Z</dcterms:modified>
</cp:coreProperties>
</file>