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3F12BC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2025-08-27T08:18:00Z</dcterms:created>
  <dcterms:modified xsi:type="dcterms:W3CDTF">2025-08-27T08:18:00Z</dcterms:modified>
</cp:coreProperties>
</file>