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AB15A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8F26CD7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57462ED9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3A802442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0FBC141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3531CD2E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52992D22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59655FDF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11BC4C8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158ED2B" w14:textId="15BADFAB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25F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0B8F7386" w14:textId="631D0D60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25F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194F9A8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DE8AF8C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2A35AAA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FD9E634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561267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2B0CADD2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20751301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666CC4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70B895FD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745EF9F3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7AA7E6F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654B680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AEA107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0864F0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B931A1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55D7818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DD4F4FB" w14:textId="77777777" w:rsidR="00173FE2" w:rsidRPr="00FE692D" w:rsidRDefault="00173FE2" w:rsidP="00B543A0">
      <w:pPr>
        <w:rPr>
          <w:rFonts w:cs="Arial"/>
          <w:szCs w:val="20"/>
        </w:rPr>
      </w:pPr>
    </w:p>
    <w:p w14:paraId="3DC706DE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75F49A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D98EDFF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2EEF2C2D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87E7A5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4D8D568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813B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9A24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38A9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885BA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311AA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6EDA88FC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4F7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EDE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BA5F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277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1E6E64E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4C8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101E20BC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16D1593D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30B2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DF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D347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DA0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5E7C1D01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CF3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51391B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28D0113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3C0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4E9B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3B8C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5E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3EDAAB7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20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23C3C8C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0AAD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25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A49B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65A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57F125CD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4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1CB56C7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DE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99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A5A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511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50E07DA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1B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4D1CE030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5D3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7805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650F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310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5A4732A5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C8D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5A373998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6EDF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E4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0D6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5B8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16FED661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53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03065247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F8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A5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52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042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3FEA68D7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809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248F1954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20CB7374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818DBA5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CAF0CC1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52890A59" w14:textId="17C35BD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D82E52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6E5EE80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0BAF5E1D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DE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5A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169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44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89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E2B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2C9" w14:textId="31B89E2E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0607EC" w:rsidRPr="000607EC" w14:paraId="6DBD4D6B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EA4" w14:textId="782EBF92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B93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770" w14:textId="4D0A58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FC8" w14:textId="6F04C33C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90F" w14:textId="02BCAE9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4047" w14:textId="16C1F52C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8 478,37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B6BD" w14:textId="1CE157D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9 137,12</w:t>
            </w:r>
          </w:p>
        </w:tc>
      </w:tr>
      <w:tr w:rsidR="000607EC" w:rsidRPr="000607EC" w14:paraId="40AE613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D22" w14:textId="0526ACF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D30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7E1" w14:textId="7675F28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A7A" w14:textId="3B112E1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6F0F" w14:textId="45EC680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C24" w14:textId="08142AC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8 376,25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64D0" w14:textId="157B6529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8 253,22</w:t>
            </w:r>
          </w:p>
        </w:tc>
      </w:tr>
      <w:tr w:rsidR="000607EC" w:rsidRPr="000607EC" w14:paraId="7312841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8A3" w14:textId="4B64D5E1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E5F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7C7" w14:textId="66C28025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B09" w14:textId="629C0CB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F586" w14:textId="5746DBE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392" w14:textId="1F1A048E" w:rsidR="0039696B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8 380,61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33A" w14:textId="03572F70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8 578,67</w:t>
            </w:r>
          </w:p>
        </w:tc>
      </w:tr>
      <w:tr w:rsidR="000607EC" w:rsidRPr="000607EC" w14:paraId="08E6D841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F591" w14:textId="2667AB84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0B8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C2E6" w14:textId="76000A0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C83" w14:textId="1F9AD2B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A34" w14:textId="22AA18EA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A3DA" w14:textId="0D70BF4E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9 096,52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633" w14:textId="4A7EFE4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8 905,22</w:t>
            </w:r>
          </w:p>
        </w:tc>
      </w:tr>
      <w:tr w:rsidR="000607EC" w:rsidRPr="000607EC" w14:paraId="2C04212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228" w14:textId="129028EE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96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7B4" w14:textId="347C3CB4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995" w14:textId="0A0592E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A71F" w14:textId="636833B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2F9" w14:textId="3BCC5F44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8 202,96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4E2E" w14:textId="20911F63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7 940,22</w:t>
            </w:r>
          </w:p>
        </w:tc>
      </w:tr>
      <w:tr w:rsidR="000607EC" w:rsidRPr="000607EC" w14:paraId="42EE7723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12B" w14:textId="05729565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636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C6C" w14:textId="0FB71A2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6CE" w14:textId="3132EA2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6FD2" w14:textId="423D277E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B3F7" w14:textId="7C74B6ED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7 886,62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DB0D" w14:textId="3C535E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7 630,22</w:t>
            </w:r>
          </w:p>
        </w:tc>
      </w:tr>
      <w:tr w:rsidR="000607EC" w:rsidRPr="000607EC" w14:paraId="5098C7BA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564" w14:textId="1E2B927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8B4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008" w14:textId="180CE792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70D" w14:textId="763B198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DE4" w14:textId="011360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AA86" w14:textId="4F8E6BF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9 080,96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9039" w14:textId="0980101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8 599,22</w:t>
            </w:r>
          </w:p>
        </w:tc>
      </w:tr>
      <w:tr w:rsidR="000607EC" w:rsidRPr="000607EC" w14:paraId="6889107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F6D" w14:textId="4F92966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ECF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563E" w14:textId="5C20A7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774" w14:textId="52E313FC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D2AA" w14:textId="51909A8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919D" w14:textId="71B20BF2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8 197,62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CF2" w14:textId="4D2969A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8 089,22</w:t>
            </w:r>
          </w:p>
        </w:tc>
      </w:tr>
    </w:tbl>
    <w:p w14:paraId="6D4AB72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660EC9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6066B2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20508359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4BCBA826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5EFEAA32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6AD42BAF" w14:textId="548C71BD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D82E52">
        <w:rPr>
          <w:rFonts w:cs="Arial"/>
          <w:color w:val="000000"/>
          <w:szCs w:val="20"/>
        </w:rPr>
        <w:t>září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689CCB8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62385301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5D53537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7F674F60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395D1242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2923589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E1C8E2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8864FA7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3AA7948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DFBA129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962923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1590064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14C768D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D6CECFD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CCAA15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4A5D15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85D4ED9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5EA6BCE9" w14:textId="7D97AE09" w:rsidR="00B62F80" w:rsidRPr="00FE692D" w:rsidRDefault="008E25F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DAA2DEE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4B0E3E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12399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DBB8DB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7F3847F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D2CFE09" w14:textId="7C05C2E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25F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02FD" w14:textId="77777777" w:rsidR="00F0750B" w:rsidRDefault="00F0750B">
      <w:r>
        <w:separator/>
      </w:r>
    </w:p>
  </w:endnote>
  <w:endnote w:type="continuationSeparator" w:id="0">
    <w:p w14:paraId="7801B190" w14:textId="77777777" w:rsidR="00F0750B" w:rsidRDefault="00F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28BD" w14:textId="77777777" w:rsidR="00F0750B" w:rsidRDefault="00F0750B">
      <w:r>
        <w:separator/>
      </w:r>
    </w:p>
  </w:footnote>
  <w:footnote w:type="continuationSeparator" w:id="0">
    <w:p w14:paraId="0ABE3ACB" w14:textId="77777777" w:rsidR="00F0750B" w:rsidRDefault="00F0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25F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02C8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21FC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338"/>
    <w:rsid w:val="00D65B37"/>
    <w:rsid w:val="00D70939"/>
    <w:rsid w:val="00D80EC1"/>
    <w:rsid w:val="00D82E52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1554"/>
    <w:rsid w:val="00E9761E"/>
    <w:rsid w:val="00EA7F8C"/>
    <w:rsid w:val="00EB10B1"/>
    <w:rsid w:val="00EB11EC"/>
    <w:rsid w:val="00EC7296"/>
    <w:rsid w:val="00ED39AA"/>
    <w:rsid w:val="00ED6903"/>
    <w:rsid w:val="00ED7BB9"/>
    <w:rsid w:val="00EE2498"/>
    <w:rsid w:val="00EE5F19"/>
    <w:rsid w:val="00EF0FAD"/>
    <w:rsid w:val="00F00E6A"/>
    <w:rsid w:val="00F04603"/>
    <w:rsid w:val="00F05FD8"/>
    <w:rsid w:val="00F0750B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66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DF987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B27B-AF0F-42F1-A286-D51AB0E0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2025-08-27T07:51:00Z</dcterms:created>
  <dcterms:modified xsi:type="dcterms:W3CDTF">2025-08-27T07:51:00Z</dcterms:modified>
</cp:coreProperties>
</file>