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13C6E4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31C1D585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4292E19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6ADA6CAA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5887B210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68C6F6D6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3F86694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B8418C0" w14:textId="28EEF966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D1FD4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75B6678C" w14:textId="656D3571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D1FD4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71AF51FA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6DE8E837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1B2184B0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6FEC0D6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4DCB34D5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07B6B882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07D100A3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7812238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6AEA33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35B59CB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3490ED7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74CB0E17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2CE88D3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707DDFA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27FADD3F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5E0674DB" w14:textId="77777777" w:rsidR="00173FE2" w:rsidRPr="00FE692D" w:rsidRDefault="00173FE2" w:rsidP="00B543A0">
      <w:pPr>
        <w:rPr>
          <w:rFonts w:cs="Arial"/>
          <w:szCs w:val="20"/>
        </w:rPr>
      </w:pPr>
    </w:p>
    <w:p w14:paraId="38BDCD86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648270F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B345AB1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228823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5BC7A2D2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03FC3CAD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E35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1CCF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4717E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6CA9F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C274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23A4FE9E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7B15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C459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5D9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C909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TMBJP6NJ8MZ065068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490C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8AM8490</w:t>
            </w:r>
          </w:p>
        </w:tc>
      </w:tr>
      <w:tr w:rsidR="00C80EA5" w:rsidRPr="00C80EA5" w14:paraId="5E521453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C227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01F9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82F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87C9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TMBJP6NJ3MZ065088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E5E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8AN4074</w:t>
            </w:r>
          </w:p>
        </w:tc>
      </w:tr>
      <w:tr w:rsidR="00C80EA5" w:rsidRPr="00C80EA5" w14:paraId="603FF0F3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8C59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DDCA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75B5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8D1A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TMBJP6NJ2MZ067799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EB19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8AN7415</w:t>
            </w:r>
          </w:p>
        </w:tc>
      </w:tr>
      <w:tr w:rsidR="00C80EA5" w:rsidRPr="00C80EA5" w14:paraId="32942FEE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967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F957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505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6D0E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TMBJP6NJ7MZ065532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7C31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8AN4073</w:t>
            </w:r>
          </w:p>
        </w:tc>
      </w:tr>
      <w:tr w:rsidR="00C80EA5" w:rsidRPr="00C80EA5" w14:paraId="4F599167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85E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54A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3AD9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68CE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TMBJP6NJ5MZ068154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75B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8AN7410</w:t>
            </w:r>
          </w:p>
        </w:tc>
      </w:tr>
      <w:tr w:rsidR="00C80EA5" w:rsidRPr="00C80EA5" w14:paraId="20A77FD4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9A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2960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2311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F8D3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TMBJP6NJ0MZ068319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929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8AN7413</w:t>
            </w:r>
          </w:p>
        </w:tc>
      </w:tr>
      <w:tr w:rsidR="00C80EA5" w:rsidRPr="00C80EA5" w14:paraId="0034D39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9AB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43BE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85E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9309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TMBJP6NJ1MZ067633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88E1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8AN7407</w:t>
            </w:r>
          </w:p>
        </w:tc>
      </w:tr>
      <w:tr w:rsidR="00C80EA5" w:rsidRPr="00C80EA5" w14:paraId="046FBF9D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1602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0F83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F30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71AC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AA8C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8AN7408</w:t>
            </w:r>
          </w:p>
        </w:tc>
      </w:tr>
      <w:tr w:rsidR="00C80EA5" w:rsidRPr="00C80EA5" w14:paraId="366B040F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9C1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DEB8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13C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B34E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9FA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8AN7414</w:t>
            </w:r>
          </w:p>
        </w:tc>
      </w:tr>
      <w:tr w:rsidR="00C80EA5" w:rsidRPr="00C80EA5" w14:paraId="5F3F372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971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09C" w14:textId="77777777" w:rsidR="00C80EA5" w:rsidRPr="00B92806" w:rsidRDefault="00B92806" w:rsidP="00B9280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4DA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D89C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TMBJP6NJ9MZ068125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A387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8AN7409</w:t>
            </w:r>
          </w:p>
        </w:tc>
      </w:tr>
    </w:tbl>
    <w:p w14:paraId="1732B299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0EFA679C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7657ED9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4BC026FE" w14:textId="77777777" w:rsidR="00081C2D" w:rsidRPr="00FE692D" w:rsidRDefault="00081C2D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25A4C826" w14:textId="2BCF2D4E" w:rsidR="000B4AA1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CA619E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3D9F2688" w14:textId="77777777" w:rsidR="00081C2D" w:rsidRPr="00C52BE0" w:rsidRDefault="00081C2D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4A996093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093F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879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5256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A1D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42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C85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1F6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573D76" w:rsidRPr="00C80EA5" w14:paraId="43BB7C04" w14:textId="77777777" w:rsidTr="001521F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D0B" w14:textId="00731246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CA619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4071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E2D3" w14:textId="003B369E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CA619E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9A633" w14:textId="2A20E1EB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7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 w:rsidR="00CA619E">
              <w:rPr>
                <w:rFonts w:ascii="Calibri" w:hAnsi="Calibri" w:cs="Calibri"/>
                <w:sz w:val="22"/>
                <w:szCs w:val="22"/>
              </w:rPr>
              <w:t>1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</w:t>
            </w:r>
            <w:r w:rsidR="00CA619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BB95" w14:textId="2363EF0F" w:rsidR="00573D76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20CA" w14:textId="283EF46D" w:rsidR="00573D76" w:rsidRPr="00C80EA5" w:rsidRDefault="00472EAF" w:rsidP="001D11A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5 124,22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C12C" w14:textId="2FEE8D57" w:rsidR="00573D76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5 726,68</w:t>
            </w:r>
          </w:p>
        </w:tc>
      </w:tr>
      <w:tr w:rsidR="0054460D" w:rsidRPr="00C80EA5" w14:paraId="071099A2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86CA" w14:textId="226490AD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CA619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A4F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3AD5" w14:textId="0A3D88DE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CA619E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B47DDE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A457" w14:textId="7BE8F5C9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</w:t>
            </w:r>
            <w:r w:rsidR="00CA619E">
              <w:rPr>
                <w:rFonts w:ascii="Calibri" w:hAnsi="Calibri" w:cs="Calibri"/>
                <w:sz w:val="22"/>
                <w:szCs w:val="22"/>
              </w:rPr>
              <w:t>1</w:t>
            </w:r>
            <w:r w:rsidRPr="00430759">
              <w:rPr>
                <w:rFonts w:ascii="Calibri" w:hAnsi="Calibri" w:cs="Calibri"/>
                <w:sz w:val="22"/>
                <w:szCs w:val="22"/>
              </w:rPr>
              <w:t>.202</w:t>
            </w:r>
            <w:r w:rsidR="00CA619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88D3" w14:textId="3752B9FC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0428" w14:textId="24DFF8C6" w:rsidR="0054460D" w:rsidRPr="00C80EA5" w:rsidRDefault="00472EAF" w:rsidP="001D11A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5 536,13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55F6" w14:textId="17B5DE71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5 422,22</w:t>
            </w:r>
          </w:p>
        </w:tc>
      </w:tr>
      <w:tr w:rsidR="0054460D" w:rsidRPr="00C80EA5" w14:paraId="043943EB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9878" w14:textId="689E52D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CA619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0B6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907D" w14:textId="3C160B44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CA619E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B47DDE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E0FB" w14:textId="44F1CCF2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</w:t>
            </w:r>
            <w:r w:rsidR="00CA619E">
              <w:rPr>
                <w:rFonts w:ascii="Calibri" w:hAnsi="Calibri" w:cs="Calibri"/>
                <w:sz w:val="22"/>
                <w:szCs w:val="22"/>
              </w:rPr>
              <w:t>1</w:t>
            </w:r>
            <w:r w:rsidRPr="00430759">
              <w:rPr>
                <w:rFonts w:ascii="Calibri" w:hAnsi="Calibri" w:cs="Calibri"/>
                <w:sz w:val="22"/>
                <w:szCs w:val="22"/>
              </w:rPr>
              <w:t>.202</w:t>
            </w:r>
            <w:r w:rsidR="00CA619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C14B" w14:textId="4C20EC6B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385B" w14:textId="7FF65CA1" w:rsidR="0054460D" w:rsidRPr="00C80EA5" w:rsidRDefault="00472EAF" w:rsidP="001D11A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4 654,22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DA4B" w14:textId="23C72559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4 505,22</w:t>
            </w:r>
          </w:p>
        </w:tc>
      </w:tr>
      <w:tr w:rsidR="0054460D" w:rsidRPr="00C80EA5" w14:paraId="6D585B48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4B97" w14:textId="63CE57F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CA619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3A2B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3B0B" w14:textId="04140612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CA619E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B47DDE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C733" w14:textId="18C10801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</w:t>
            </w:r>
            <w:r w:rsidR="00CA619E">
              <w:rPr>
                <w:rFonts w:ascii="Calibri" w:hAnsi="Calibri" w:cs="Calibri"/>
                <w:sz w:val="22"/>
                <w:szCs w:val="22"/>
              </w:rPr>
              <w:t>1</w:t>
            </w:r>
            <w:r w:rsidRPr="00430759">
              <w:rPr>
                <w:rFonts w:ascii="Calibri" w:hAnsi="Calibri" w:cs="Calibri"/>
                <w:sz w:val="22"/>
                <w:szCs w:val="22"/>
              </w:rPr>
              <w:t>.202</w:t>
            </w:r>
            <w:r w:rsidR="00CA619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BDD5" w14:textId="3E3A39F5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40BC" w14:textId="6FB660F5" w:rsidR="0054460D" w:rsidRPr="00C80EA5" w:rsidRDefault="00472EAF" w:rsidP="001D11A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5 020,48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5A84" w14:textId="23A7A354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4 863,22</w:t>
            </w:r>
          </w:p>
        </w:tc>
      </w:tr>
      <w:tr w:rsidR="00573D76" w:rsidRPr="00C80EA5" w14:paraId="39581D76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77C" w14:textId="04A0AD49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CA619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9379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8AA8" w14:textId="30D8D924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CA619E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B47DDE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390E" w14:textId="701B44ED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 w:rsidR="00CA619E">
              <w:rPr>
                <w:rFonts w:ascii="Calibri" w:hAnsi="Calibri" w:cs="Calibri"/>
                <w:sz w:val="22"/>
                <w:szCs w:val="22"/>
              </w:rPr>
              <w:t>1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</w:t>
            </w:r>
            <w:r w:rsidR="00CA619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A8C0" w14:textId="6EBEB4D8" w:rsidR="00573D76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9F58" w14:textId="6C4FA7EF" w:rsidR="00573D76" w:rsidRPr="00C80EA5" w:rsidRDefault="00472EAF" w:rsidP="001D11A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4 812,22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EBC0" w14:textId="26BECF32" w:rsidR="00573D76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4 701,22</w:t>
            </w:r>
          </w:p>
        </w:tc>
      </w:tr>
      <w:tr w:rsidR="0054460D" w:rsidRPr="00C80EA5" w14:paraId="41842E1D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340" w14:textId="49A856A3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CA619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576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4016" w14:textId="7DE98225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CA619E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B47DDE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8500" w14:textId="71B988FC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 w:rsidR="00CA619E">
              <w:rPr>
                <w:rFonts w:ascii="Calibri" w:hAnsi="Calibri" w:cs="Calibri"/>
                <w:sz w:val="22"/>
                <w:szCs w:val="22"/>
              </w:rPr>
              <w:t>1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</w:t>
            </w:r>
            <w:r w:rsidR="00CA619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3853" w14:textId="70FD2A79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B47F" w14:textId="5FB80AEE" w:rsidR="0054460D" w:rsidRPr="00C80EA5" w:rsidRDefault="00472EAF" w:rsidP="001D11A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5 851,22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5F26" w14:textId="21449E50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5 723,22</w:t>
            </w:r>
          </w:p>
        </w:tc>
      </w:tr>
      <w:tr w:rsidR="0054460D" w:rsidRPr="00C80EA5" w14:paraId="6448E234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EB60" w14:textId="465A40EE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CA619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775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6BDF" w14:textId="70FD5AE0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CA619E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B47DDE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4D96" w14:textId="64F525CA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 w:rsidR="00CA619E">
              <w:rPr>
                <w:rFonts w:ascii="Calibri" w:hAnsi="Calibri" w:cs="Calibri"/>
                <w:sz w:val="22"/>
                <w:szCs w:val="22"/>
              </w:rPr>
              <w:t>1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</w:t>
            </w:r>
            <w:r w:rsidR="00CA619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4BD6" w14:textId="7D9FADCC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0A24" w14:textId="1C4E5245" w:rsidR="0054460D" w:rsidRPr="00C80EA5" w:rsidRDefault="00472EAF" w:rsidP="001D11A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5 429,22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BFCC" w14:textId="21DF0420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5 360,22</w:t>
            </w:r>
          </w:p>
        </w:tc>
      </w:tr>
      <w:tr w:rsidR="0054460D" w:rsidRPr="00C80EA5" w14:paraId="432FA54A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0B6" w14:textId="4F103CC3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CA619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BE9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A274" w14:textId="4B05E3A1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CA619E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B47DDE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3DEB" w14:textId="1C3B132B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 w:rsidR="00CA619E">
              <w:rPr>
                <w:rFonts w:ascii="Calibri" w:hAnsi="Calibri" w:cs="Calibri"/>
                <w:sz w:val="22"/>
                <w:szCs w:val="22"/>
              </w:rPr>
              <w:t>1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</w:t>
            </w:r>
            <w:r w:rsidR="00CA619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2AED" w14:textId="2ABE41F7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95AC" w14:textId="565061D1" w:rsidR="0054460D" w:rsidRPr="00C80EA5" w:rsidRDefault="00472EAF" w:rsidP="001D11A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4 623,22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BD94" w14:textId="6315CBED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5 097,22</w:t>
            </w:r>
          </w:p>
        </w:tc>
      </w:tr>
      <w:tr w:rsidR="0054460D" w:rsidRPr="00C80EA5" w14:paraId="3823126F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EF83" w14:textId="0DE6F6B6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CA619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301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7802" w14:textId="13980125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CA619E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B47DDE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D186" w14:textId="21DCA566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 w:rsidR="00CA619E">
              <w:rPr>
                <w:rFonts w:ascii="Calibri" w:hAnsi="Calibri" w:cs="Calibri"/>
                <w:sz w:val="22"/>
                <w:szCs w:val="22"/>
              </w:rPr>
              <w:t>1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</w:t>
            </w:r>
            <w:r w:rsidR="00CA619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D1A1" w14:textId="7E1AD4FA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E010" w14:textId="167BD7A6" w:rsidR="0054460D" w:rsidRPr="00C80EA5" w:rsidRDefault="00472EAF" w:rsidP="001D11A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5 250,22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7FBB" w14:textId="10D39F0A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5 065,22</w:t>
            </w:r>
          </w:p>
        </w:tc>
      </w:tr>
      <w:tr w:rsidR="0054460D" w:rsidRPr="00C80EA5" w14:paraId="1B142EB2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FC93" w14:textId="60E764A1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CA619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5B7C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73D9" w14:textId="020BA1AC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CA619E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B47DDE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1077" w14:textId="2FE82C4F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 w:rsidR="00CA619E">
              <w:rPr>
                <w:rFonts w:ascii="Calibri" w:hAnsi="Calibri" w:cs="Calibri"/>
                <w:sz w:val="22"/>
                <w:szCs w:val="22"/>
              </w:rPr>
              <w:t>1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</w:t>
            </w:r>
            <w:r w:rsidR="00CA619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8DC1" w14:textId="6A7BA448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0DDD" w14:textId="40CAFB33" w:rsidR="0054460D" w:rsidRPr="00C80EA5" w:rsidRDefault="00472EAF" w:rsidP="001D11A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4 833,22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AE94" w14:textId="331A1C2B" w:rsidR="0054460D" w:rsidRPr="00C80EA5" w:rsidRDefault="00472EAF" w:rsidP="001D11A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4 729,22</w:t>
            </w:r>
          </w:p>
        </w:tc>
      </w:tr>
    </w:tbl>
    <w:p w14:paraId="70502EB7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4F1D0A55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8222F6E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2824C8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1BBFA2E7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21D93E0E" w14:textId="7E187DE1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</w:t>
      </w:r>
      <w:r w:rsidR="00CA619E">
        <w:rPr>
          <w:rFonts w:cs="Arial"/>
          <w:color w:val="000000"/>
          <w:szCs w:val="20"/>
        </w:rPr>
        <w:t>1</w:t>
      </w:r>
      <w:r w:rsidRPr="00FE692D">
        <w:rPr>
          <w:rFonts w:cs="Arial"/>
          <w:color w:val="000000"/>
          <w:szCs w:val="20"/>
        </w:rPr>
        <w:t>. </w:t>
      </w:r>
      <w:r w:rsidR="00CA619E">
        <w:rPr>
          <w:rFonts w:cs="Arial"/>
          <w:color w:val="000000"/>
          <w:szCs w:val="20"/>
        </w:rPr>
        <w:t>září</w:t>
      </w:r>
      <w:r w:rsidRPr="00FE692D">
        <w:rPr>
          <w:rFonts w:cs="Arial"/>
          <w:color w:val="000000"/>
          <w:szCs w:val="20"/>
        </w:rPr>
        <w:t xml:space="preserve">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262E532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A392EF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5ECAFF0F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2CA7DA09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3E646136" w14:textId="77777777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2BF23B92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06E4198C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77B4CA9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6DCD5F5E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D088DD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D1F7FE5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C7A468A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9F0E782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59EE5C16" w14:textId="4F2C23E1" w:rsidR="00B62F80" w:rsidRPr="00FE692D" w:rsidRDefault="007D1FD4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284FAD7B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13BF1A5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561EFC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3938179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37ED7FC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D4AD3AD" w14:textId="5CEE959C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D1FD4">
        <w:rPr>
          <w:rFonts w:cs="Arial"/>
          <w:b/>
          <w:szCs w:val="20"/>
        </w:rPr>
        <w:t>XXXXXXXXXXXX n</w:t>
      </w:r>
      <w:r w:rsidR="00E36E60" w:rsidRPr="00FE692D">
        <w:rPr>
          <w:rFonts w:cs="Arial"/>
          <w:b/>
          <w:bCs/>
          <w:szCs w:val="20"/>
        </w:rPr>
        <w:t>a základě pověření</w:t>
      </w:r>
    </w:p>
    <w:p w14:paraId="2AA74F0B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E415" w14:textId="77777777" w:rsidR="00127BBF" w:rsidRDefault="00127BBF">
      <w:r>
        <w:separator/>
      </w:r>
    </w:p>
  </w:endnote>
  <w:endnote w:type="continuationSeparator" w:id="0">
    <w:p w14:paraId="2A35D19C" w14:textId="77777777" w:rsidR="00127BBF" w:rsidRDefault="0012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0918" w14:textId="77777777" w:rsidR="00127BBF" w:rsidRDefault="00127BBF">
      <w:r>
        <w:separator/>
      </w:r>
    </w:p>
  </w:footnote>
  <w:footnote w:type="continuationSeparator" w:id="0">
    <w:p w14:paraId="535ED26B" w14:textId="77777777" w:rsidR="00127BBF" w:rsidRDefault="0012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351D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81C2D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27BBF"/>
    <w:rsid w:val="00127FEF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1A4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06A7"/>
    <w:rsid w:val="002E251C"/>
    <w:rsid w:val="002F0C71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B4FAD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15E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2EAF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5708"/>
    <w:rsid w:val="004F6845"/>
    <w:rsid w:val="00500B11"/>
    <w:rsid w:val="0050358F"/>
    <w:rsid w:val="00513A5D"/>
    <w:rsid w:val="00520296"/>
    <w:rsid w:val="00534F35"/>
    <w:rsid w:val="0054087A"/>
    <w:rsid w:val="0054460D"/>
    <w:rsid w:val="00553BA5"/>
    <w:rsid w:val="005607A4"/>
    <w:rsid w:val="00567C68"/>
    <w:rsid w:val="00571C25"/>
    <w:rsid w:val="005722B7"/>
    <w:rsid w:val="00573D76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D1FD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D4000"/>
    <w:rsid w:val="009E1916"/>
    <w:rsid w:val="009F22A2"/>
    <w:rsid w:val="00A0065E"/>
    <w:rsid w:val="00A0113B"/>
    <w:rsid w:val="00A06564"/>
    <w:rsid w:val="00A065D1"/>
    <w:rsid w:val="00A13292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806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351D6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619E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4927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A5E33B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0DAF-3626-4507-A714-2928B624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2024-10-23T14:03:00Z</cp:lastPrinted>
  <dcterms:created xsi:type="dcterms:W3CDTF">2025-08-26T07:12:00Z</dcterms:created>
  <dcterms:modified xsi:type="dcterms:W3CDTF">2025-08-26T07:12:00Z</dcterms:modified>
</cp:coreProperties>
</file>