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8C907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7A900E02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03765393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6D70D0CB" w14:textId="77777777" w:rsidR="008B7F87" w:rsidRPr="00FE692D" w:rsidRDefault="008B7F87" w:rsidP="00B543A0">
      <w:pPr>
        <w:jc w:val="center"/>
        <w:rPr>
          <w:rFonts w:cs="Arial"/>
          <w:szCs w:val="20"/>
        </w:rPr>
      </w:pPr>
    </w:p>
    <w:p w14:paraId="1C06E3E6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4F61B49D" w14:textId="77777777" w:rsidR="00B543A0" w:rsidRDefault="00B543A0" w:rsidP="00B543A0">
      <w:pPr>
        <w:jc w:val="both"/>
        <w:rPr>
          <w:rFonts w:cs="Arial"/>
          <w:szCs w:val="20"/>
        </w:rPr>
      </w:pPr>
    </w:p>
    <w:p w14:paraId="725ABE81" w14:textId="77777777" w:rsidR="008B7F87" w:rsidRPr="00FE692D" w:rsidRDefault="008B7F87" w:rsidP="00B543A0">
      <w:pPr>
        <w:jc w:val="both"/>
        <w:rPr>
          <w:rFonts w:cs="Arial"/>
          <w:szCs w:val="20"/>
        </w:rPr>
      </w:pPr>
    </w:p>
    <w:p w14:paraId="1E4B420B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4831581E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280E529D" w14:textId="381482AC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3E72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48841119" w14:textId="2B127DF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3E72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0D90D18A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07C34C5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6A554C3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655A08A3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4A0A3E90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060F02FE" w14:textId="77777777" w:rsidR="008B7F87" w:rsidRDefault="008B7F87" w:rsidP="00D34986">
      <w:pPr>
        <w:jc w:val="both"/>
        <w:rPr>
          <w:rFonts w:cs="Arial"/>
          <w:szCs w:val="20"/>
        </w:rPr>
      </w:pPr>
      <w:bookmarkStart w:id="0" w:name="Klient"/>
    </w:p>
    <w:p w14:paraId="08F2743D" w14:textId="77777777" w:rsidR="00706362" w:rsidRDefault="00D34986" w:rsidP="00D34986">
      <w:pPr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a</w:t>
      </w:r>
    </w:p>
    <w:p w14:paraId="5861F0D8" w14:textId="77777777" w:rsidR="008B7F87" w:rsidRDefault="008B7F87" w:rsidP="00D34986">
      <w:pPr>
        <w:jc w:val="both"/>
        <w:rPr>
          <w:rFonts w:cs="Arial"/>
          <w:szCs w:val="20"/>
        </w:rPr>
      </w:pPr>
    </w:p>
    <w:p w14:paraId="40618083" w14:textId="77777777" w:rsidR="008B7F87" w:rsidRPr="00FE692D" w:rsidRDefault="008B7F87" w:rsidP="00D34986">
      <w:pPr>
        <w:jc w:val="both"/>
        <w:rPr>
          <w:rFonts w:cs="Arial"/>
          <w:szCs w:val="20"/>
        </w:rPr>
      </w:pPr>
    </w:p>
    <w:p w14:paraId="778BE699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D1A6096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07F82EA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721FC61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DDBF4EC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A4FD9D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4654B0D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2CFCF6CF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7F9528CE" w14:textId="77777777" w:rsidR="00173FE2" w:rsidRPr="00FE692D" w:rsidRDefault="00173FE2" w:rsidP="00B543A0">
      <w:pPr>
        <w:rPr>
          <w:rFonts w:cs="Arial"/>
          <w:szCs w:val="20"/>
        </w:rPr>
      </w:pPr>
    </w:p>
    <w:p w14:paraId="184B5D3A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1E442D4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3888A60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6D57043B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3E4A3E86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B26F97" w:rsidRPr="00B26F97" w14:paraId="2B088023" w14:textId="77777777" w:rsidTr="00B26F97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4D748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7BE3FD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E63A4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576A32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91F24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F67041" w:rsidRPr="00B26F97" w14:paraId="4D3646E8" w14:textId="77777777" w:rsidTr="000E61F6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8793D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1270517</w:t>
            </w:r>
          </w:p>
          <w:p w14:paraId="2BBFC751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4411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</w:t>
            </w:r>
            <w:r w:rsidR="00283AE1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8.2020</w:t>
            </w:r>
          </w:p>
          <w:p w14:paraId="10964002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3BB4" w14:textId="77777777" w:rsidR="00F67041" w:rsidRPr="000E61F6" w:rsidRDefault="000E61F6" w:rsidP="000E61F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645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TMBCR7NP6M7048780</w:t>
            </w:r>
          </w:p>
          <w:p w14:paraId="736A8869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0103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8AM8827</w:t>
            </w:r>
          </w:p>
          <w:p w14:paraId="7279FEF1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407204C3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06BA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  <w:p w14:paraId="774DDC3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72C17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13.08.2020</w:t>
            </w:r>
          </w:p>
          <w:p w14:paraId="0B3321A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FA50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95D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TMBCR7NP7M7047749</w:t>
            </w:r>
          </w:p>
          <w:p w14:paraId="5A4AE88A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E02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8AM8752</w:t>
            </w:r>
          </w:p>
          <w:p w14:paraId="3CEF393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64AAE894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D7F42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  <w:p w14:paraId="7977FFA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8CE6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032A8E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44FC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4467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TMBJH7NP9M7052624</w:t>
            </w:r>
          </w:p>
          <w:p w14:paraId="47FF75E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B0DB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8AN7412</w:t>
            </w:r>
          </w:p>
          <w:p w14:paraId="762AD7E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1DAA2CEE" w14:textId="77777777" w:rsidTr="00985842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9603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  <w:p w14:paraId="7BDDE24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E504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139B6EB8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34D0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EEA9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TMBJH7NP3M7052893</w:t>
            </w:r>
          </w:p>
          <w:p w14:paraId="7EDBB0D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D566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8AN7406</w:t>
            </w:r>
          </w:p>
          <w:p w14:paraId="79892700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35445768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58B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  <w:p w14:paraId="6A7B1FE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4BC1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4F2F7A0B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9D5BB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949B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TMBJH7NP5M7053043</w:t>
            </w:r>
          </w:p>
          <w:p w14:paraId="6ECCCE5C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8F1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8AN7411</w:t>
            </w:r>
          </w:p>
          <w:p w14:paraId="501E4B87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26876731" w14:textId="77777777" w:rsidTr="003C2838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9F0B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  <w:p w14:paraId="58F3B42E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4288C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6FA4428C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DDD6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020A7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TMBJH7NP2M7054344</w:t>
            </w:r>
          </w:p>
          <w:p w14:paraId="39516C3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0CFF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8AP3984</w:t>
            </w:r>
          </w:p>
          <w:p w14:paraId="31265493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0F79159C" w14:textId="77777777" w:rsidTr="006F7DC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89D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  <w:p w14:paraId="7E4A91B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CB1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51AFC80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C2B6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CA31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TMBJH7NP4M7054801</w:t>
            </w:r>
          </w:p>
          <w:p w14:paraId="7E79CDE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CC5E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8AP1598</w:t>
            </w:r>
          </w:p>
          <w:p w14:paraId="2DA0DE3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8C8A86B" w14:textId="77777777" w:rsidTr="00DC3598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B54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1270504</w:t>
            </w:r>
          </w:p>
          <w:p w14:paraId="07BE0439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4A97E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70D715B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A2B7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1713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TMBJH7NP6M7055514</w:t>
            </w:r>
          </w:p>
          <w:p w14:paraId="7B0BF92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18743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8AP1597</w:t>
            </w:r>
          </w:p>
          <w:p w14:paraId="598EDD3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2B497303" w14:textId="77777777" w:rsidTr="006F7DC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2083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1270508</w:t>
            </w:r>
          </w:p>
          <w:p w14:paraId="7432A6D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72CB1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1DBA711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7E8B" w14:textId="77777777" w:rsidR="00F67041" w:rsidRP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D4A86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TMBJH7NP2M7053887</w:t>
            </w:r>
          </w:p>
          <w:p w14:paraId="3FF0E11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9369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8AP3985</w:t>
            </w:r>
          </w:p>
          <w:p w14:paraId="32DEE02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</w:tbl>
    <w:p w14:paraId="3BCDFAD4" w14:textId="77777777" w:rsidR="00A22EA6" w:rsidRDefault="00A22EA6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81C6E74" w14:textId="77777777" w:rsidR="00274E04" w:rsidRPr="00FE692D" w:rsidRDefault="003D2D68" w:rsidP="00743785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5C6575F" w14:textId="77777777" w:rsidR="00274E04" w:rsidRDefault="002D0EF5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45129B52" w14:textId="77777777" w:rsidR="008B7F87" w:rsidRPr="00FE692D" w:rsidRDefault="008B7F87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75DD8163" w14:textId="4FAF624F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F30106">
        <w:rPr>
          <w:rFonts w:cs="Arial"/>
          <w:szCs w:val="20"/>
        </w:rPr>
        <w:t>9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4DB9A2AF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FF30CD" w:rsidRPr="00FF30CD" w14:paraId="592DEBDE" w14:textId="77777777" w:rsidTr="00FF30C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E6D1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D89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D0B9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1CD4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BFC4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986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4A0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FF30CD" w:rsidRPr="00FF30CD" w14:paraId="075A231A" w14:textId="77777777" w:rsidTr="000963A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916B" w14:textId="64D3FCA1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93AF" w14:textId="77777777" w:rsidR="00FF30CD" w:rsidRPr="00AD78D5" w:rsidRDefault="00AD78D5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63EF" w14:textId="6F249C28" w:rsidR="00FF30CD" w:rsidRPr="00FF30CD" w:rsidRDefault="00C00B36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>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ACF9" w14:textId="15516AD6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D4E8" w14:textId="14F7F536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2EB" w14:textId="7E7DFF3D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11 629,22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6269" w14:textId="7E98CB09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11 985,65</w:t>
            </w:r>
          </w:p>
        </w:tc>
      </w:tr>
      <w:tr w:rsidR="00FF30CD" w:rsidRPr="00FF30CD" w14:paraId="7A712CAE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3E77" w14:textId="24EA4D23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208A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28A6" w14:textId="72405985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2BF8" w14:textId="4681EBAD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7D64" w14:textId="2B60D8D7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5D4A" w14:textId="5B1E9BA2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9 740,22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B24E" w14:textId="1CAFE715" w:rsidR="00686860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9 272,22</w:t>
            </w:r>
          </w:p>
        </w:tc>
      </w:tr>
      <w:tr w:rsidR="00FF30CD" w:rsidRPr="00FF30CD" w14:paraId="7F139973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00F3" w14:textId="07066970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604A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D3F1" w14:textId="75EB3F8B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B552" w14:textId="3CEED95D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CC7F" w14:textId="652B65E0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176 000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2FCE" w14:textId="76C50DA6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11 809,41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BB7D" w14:textId="5C1C4CA5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13 480,90</w:t>
            </w:r>
          </w:p>
        </w:tc>
      </w:tr>
      <w:tr w:rsidR="00FF30CD" w:rsidRPr="00FF30CD" w14:paraId="74EDB99D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D853" w14:textId="6CEF4C38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B241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5A1B" w14:textId="3C4CEBF3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8644" w14:textId="0CC8D65A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AAFC" w14:textId="5BCBC8E8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3594" w14:textId="3A56F5FC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10 613,82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32CC" w14:textId="0C208BB5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10 300,85</w:t>
            </w:r>
          </w:p>
        </w:tc>
      </w:tr>
      <w:tr w:rsidR="00FF30CD" w:rsidRPr="00FF30CD" w14:paraId="0F55CF19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9F77" w14:textId="037366FE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7392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6BA0" w14:textId="42D8A8BC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ACD1" w14:textId="0E41F820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CA01" w14:textId="6051177E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80C6" w14:textId="5F2D71F7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10 017,66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01CB" w14:textId="6B13816C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9 945,05</w:t>
            </w:r>
          </w:p>
        </w:tc>
      </w:tr>
      <w:tr w:rsidR="008B7F87" w:rsidRPr="00FF30CD" w14:paraId="56D77598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996B" w14:textId="07F11EDD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8593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1ADE" w14:textId="57C1E93B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6E8C" w14:textId="231A5D3B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B7AC" w14:textId="6BFD8758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E78D" w14:textId="61061F3C" w:rsidR="008B7F87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10 715,55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CA2F" w14:textId="57A876E1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10 323,43</w:t>
            </w:r>
          </w:p>
        </w:tc>
      </w:tr>
      <w:tr w:rsidR="008B7F87" w:rsidRPr="00FF30CD" w14:paraId="0CD0638F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2043" w14:textId="6B6DACF0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6E39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7047" w14:textId="1388F5D3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1908" w14:textId="47B32261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F517" w14:textId="2EF4433B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3B22" w14:textId="297F9CE5" w:rsidR="008B7F87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8 391,96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8800" w14:textId="2E5D9A5D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8 236,22</w:t>
            </w:r>
          </w:p>
        </w:tc>
      </w:tr>
      <w:tr w:rsidR="008B7F87" w:rsidRPr="00FF30CD" w14:paraId="3FAC3296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2CA8" w14:textId="633AB102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FC5A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E1EF" w14:textId="5080FF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747A" w14:textId="7022E144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4051" w14:textId="7140CF87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2EA7" w14:textId="0D844305" w:rsidR="008B7F87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11 488,64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A497" w14:textId="065E3B84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11 754,38</w:t>
            </w:r>
          </w:p>
        </w:tc>
      </w:tr>
      <w:tr w:rsidR="00FF30CD" w:rsidRPr="00FF30CD" w14:paraId="7B79855F" w14:textId="77777777" w:rsidTr="000963A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768A" w14:textId="31745AA6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6201" w14:textId="77777777" w:rsidR="00FF30CD" w:rsidRPr="007C76AD" w:rsidRDefault="00FF30C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  <w:r w:rsidR="007C76AD"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79FB" w14:textId="365B46F8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862D" w14:textId="7614861E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26B7" w14:textId="56C44945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276E" w14:textId="18407873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9 157,01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5E7B" w14:textId="23BFB7AD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9 001,22</w:t>
            </w:r>
          </w:p>
        </w:tc>
      </w:tr>
    </w:tbl>
    <w:p w14:paraId="7FFE94E7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64A36ACF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6C45820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1995567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326E1FC5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45C589C1" w14:textId="61DB1324" w:rsidR="00743785" w:rsidRPr="00FE692D" w:rsidRDefault="00743785" w:rsidP="0074378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F30106">
        <w:rPr>
          <w:rFonts w:cs="Arial"/>
          <w:color w:val="000000"/>
          <w:szCs w:val="20"/>
        </w:rPr>
        <w:t>září</w:t>
      </w:r>
      <w:r w:rsidRPr="00FE692D">
        <w:rPr>
          <w:rFonts w:cs="Arial"/>
          <w:color w:val="000000"/>
          <w:szCs w:val="20"/>
        </w:rPr>
        <w:t xml:space="preserve">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46428C00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0201C282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188F94ED" w14:textId="77777777" w:rsidR="00F92901" w:rsidRPr="00210B96" w:rsidRDefault="00D80EC1" w:rsidP="00B8065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956FB9" w:rsidRPr="00FE692D">
        <w:rPr>
          <w:rFonts w:cs="Arial"/>
          <w:color w:val="000000"/>
          <w:szCs w:val="20"/>
        </w:rPr>
        <w:t>dodatk</w:t>
      </w:r>
      <w:r w:rsidR="00956FB9">
        <w:rPr>
          <w:rFonts w:cs="Arial"/>
          <w:color w:val="000000"/>
          <w:szCs w:val="20"/>
        </w:rPr>
        <w:t>y</w:t>
      </w:r>
      <w:r w:rsidR="00956FB9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  <w:r w:rsidR="00E01864" w:rsidRPr="00210B96">
        <w:rPr>
          <w:rFonts w:cs="Arial"/>
          <w:szCs w:val="20"/>
        </w:rPr>
        <w:tab/>
      </w:r>
    </w:p>
    <w:p w14:paraId="5750F535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7DBCA12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5E3E9E2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339058AC" w14:textId="77777777" w:rsidR="00743785" w:rsidRPr="00FE692D" w:rsidRDefault="00743785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43A68298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5ECDF54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4B4078C0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0365326C" w14:textId="77777777" w:rsidR="00F92901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C4C1673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E0622F9" w14:textId="77777777" w:rsidR="00287226" w:rsidRPr="00FE692D" w:rsidRDefault="00287226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C78AB8E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3C5A6597" w14:textId="50F65523" w:rsidR="00B62F80" w:rsidRPr="00FE692D" w:rsidRDefault="008E3E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72F82732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504A519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E3E7458" w14:textId="77777777" w:rsidR="008B7F87" w:rsidRPr="00FE692D" w:rsidRDefault="008B7F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D0219A8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49EF2A9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00D012D1" w14:textId="21E24569" w:rsidR="00E01864" w:rsidRPr="00FE692D" w:rsidRDefault="00181C43" w:rsidP="00D11D52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3E72"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743785">
      <w:footnotePr>
        <w:pos w:val="beneathText"/>
      </w:footnotePr>
      <w:pgSz w:w="11905" w:h="16837"/>
      <w:pgMar w:top="851" w:right="990" w:bottom="851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CEFA8" w14:textId="77777777" w:rsidR="00611503" w:rsidRDefault="00611503">
      <w:r>
        <w:separator/>
      </w:r>
    </w:p>
  </w:endnote>
  <w:endnote w:type="continuationSeparator" w:id="0">
    <w:p w14:paraId="4732FCEF" w14:textId="77777777" w:rsidR="00611503" w:rsidRDefault="0061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F66F" w14:textId="77777777" w:rsidR="00611503" w:rsidRDefault="00611503">
      <w:r>
        <w:separator/>
      </w:r>
    </w:p>
  </w:footnote>
  <w:footnote w:type="continuationSeparator" w:id="0">
    <w:p w14:paraId="0F28A3F1" w14:textId="77777777" w:rsidR="00611503" w:rsidRDefault="00611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1339D"/>
    <w:rsid w:val="00024C5A"/>
    <w:rsid w:val="00036C6C"/>
    <w:rsid w:val="000373DE"/>
    <w:rsid w:val="00042DF8"/>
    <w:rsid w:val="00047AD7"/>
    <w:rsid w:val="000539F2"/>
    <w:rsid w:val="00055EDC"/>
    <w:rsid w:val="0005638A"/>
    <w:rsid w:val="000576A4"/>
    <w:rsid w:val="00060EB7"/>
    <w:rsid w:val="00066687"/>
    <w:rsid w:val="000963AC"/>
    <w:rsid w:val="000A4B40"/>
    <w:rsid w:val="000B4AA1"/>
    <w:rsid w:val="000B50B7"/>
    <w:rsid w:val="000C6379"/>
    <w:rsid w:val="000D0A89"/>
    <w:rsid w:val="000E1B6D"/>
    <w:rsid w:val="000E61F6"/>
    <w:rsid w:val="000F70C1"/>
    <w:rsid w:val="00102097"/>
    <w:rsid w:val="00103D9E"/>
    <w:rsid w:val="0010599E"/>
    <w:rsid w:val="001103DA"/>
    <w:rsid w:val="00114AFA"/>
    <w:rsid w:val="00114B83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0B9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3AE1"/>
    <w:rsid w:val="0028616E"/>
    <w:rsid w:val="00287226"/>
    <w:rsid w:val="002952AB"/>
    <w:rsid w:val="002B24A0"/>
    <w:rsid w:val="002B5FDB"/>
    <w:rsid w:val="002C573A"/>
    <w:rsid w:val="002D0EF5"/>
    <w:rsid w:val="002D2175"/>
    <w:rsid w:val="002D3DBB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21BB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1503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86860"/>
    <w:rsid w:val="00691294"/>
    <w:rsid w:val="00692BD4"/>
    <w:rsid w:val="006943B5"/>
    <w:rsid w:val="006A2ACC"/>
    <w:rsid w:val="006B0DA2"/>
    <w:rsid w:val="006E4E19"/>
    <w:rsid w:val="006F3A96"/>
    <w:rsid w:val="006F7DC5"/>
    <w:rsid w:val="00700827"/>
    <w:rsid w:val="00706362"/>
    <w:rsid w:val="00707405"/>
    <w:rsid w:val="00707A56"/>
    <w:rsid w:val="00733771"/>
    <w:rsid w:val="00736AC5"/>
    <w:rsid w:val="00743785"/>
    <w:rsid w:val="007440E9"/>
    <w:rsid w:val="00744D93"/>
    <w:rsid w:val="00751A32"/>
    <w:rsid w:val="007533C2"/>
    <w:rsid w:val="00756810"/>
    <w:rsid w:val="0075745B"/>
    <w:rsid w:val="00771160"/>
    <w:rsid w:val="00781682"/>
    <w:rsid w:val="00785B54"/>
    <w:rsid w:val="0079296E"/>
    <w:rsid w:val="00796F90"/>
    <w:rsid w:val="007A58E5"/>
    <w:rsid w:val="007A6A59"/>
    <w:rsid w:val="007B0030"/>
    <w:rsid w:val="007B6C3F"/>
    <w:rsid w:val="007C12BC"/>
    <w:rsid w:val="007C38C4"/>
    <w:rsid w:val="007C76AD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B7F87"/>
    <w:rsid w:val="008C5AEC"/>
    <w:rsid w:val="008D1D22"/>
    <w:rsid w:val="008E3E7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54D63"/>
    <w:rsid w:val="00956FB9"/>
    <w:rsid w:val="0096338E"/>
    <w:rsid w:val="009752D2"/>
    <w:rsid w:val="009778BF"/>
    <w:rsid w:val="00981B21"/>
    <w:rsid w:val="009901C0"/>
    <w:rsid w:val="00992437"/>
    <w:rsid w:val="009A02A6"/>
    <w:rsid w:val="009B43DA"/>
    <w:rsid w:val="009C0289"/>
    <w:rsid w:val="009C7637"/>
    <w:rsid w:val="009E1916"/>
    <w:rsid w:val="009F22A2"/>
    <w:rsid w:val="00A0065E"/>
    <w:rsid w:val="00A0113B"/>
    <w:rsid w:val="00A06564"/>
    <w:rsid w:val="00A065D1"/>
    <w:rsid w:val="00A22EA6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D78D5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D4225"/>
    <w:rsid w:val="00BE264E"/>
    <w:rsid w:val="00BE4D9F"/>
    <w:rsid w:val="00BE6090"/>
    <w:rsid w:val="00BF0D23"/>
    <w:rsid w:val="00BF2BD7"/>
    <w:rsid w:val="00BF406B"/>
    <w:rsid w:val="00C00B36"/>
    <w:rsid w:val="00C12E15"/>
    <w:rsid w:val="00C147EE"/>
    <w:rsid w:val="00C15589"/>
    <w:rsid w:val="00C20AD8"/>
    <w:rsid w:val="00C2206A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1D52"/>
    <w:rsid w:val="00D12D17"/>
    <w:rsid w:val="00D2212D"/>
    <w:rsid w:val="00D22CB7"/>
    <w:rsid w:val="00D22EEB"/>
    <w:rsid w:val="00D31C03"/>
    <w:rsid w:val="00D34986"/>
    <w:rsid w:val="00D35647"/>
    <w:rsid w:val="00D47C1A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C7532"/>
    <w:rsid w:val="00DD7F1B"/>
    <w:rsid w:val="00DE3BA5"/>
    <w:rsid w:val="00DE4585"/>
    <w:rsid w:val="00DE7818"/>
    <w:rsid w:val="00DF1257"/>
    <w:rsid w:val="00E01864"/>
    <w:rsid w:val="00E07098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5A9F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0106"/>
    <w:rsid w:val="00F3304A"/>
    <w:rsid w:val="00F33749"/>
    <w:rsid w:val="00F34CA0"/>
    <w:rsid w:val="00F44112"/>
    <w:rsid w:val="00F45768"/>
    <w:rsid w:val="00F46026"/>
    <w:rsid w:val="00F51251"/>
    <w:rsid w:val="00F52E06"/>
    <w:rsid w:val="00F60EFC"/>
    <w:rsid w:val="00F658DD"/>
    <w:rsid w:val="00F66022"/>
    <w:rsid w:val="00F67041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2BC4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00BC5F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8B9D8-7725-4644-96AA-992B96FD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2024-10-23T14:03:00Z</cp:lastPrinted>
  <dcterms:created xsi:type="dcterms:W3CDTF">2025-08-19T11:58:00Z</dcterms:created>
  <dcterms:modified xsi:type="dcterms:W3CDTF">2025-08-19T11:58:00Z</dcterms:modified>
</cp:coreProperties>
</file>