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8C907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A900E02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376539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D70D0CB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1C06E3E6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4F61B49D" w14:textId="77777777" w:rsidR="00B543A0" w:rsidRDefault="00B543A0" w:rsidP="00B543A0">
      <w:pPr>
        <w:jc w:val="both"/>
        <w:rPr>
          <w:rFonts w:cs="Arial"/>
          <w:szCs w:val="20"/>
        </w:rPr>
      </w:pPr>
    </w:p>
    <w:p w14:paraId="725ABE81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1E4B420B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4831581E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80E529D" w14:textId="381482A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3E7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841119" w14:textId="2B127DF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3E7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0D90D18A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07C34C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6A554C3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655A08A3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4A0A3E90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060F02FE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08F2743D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5861F0D8" w14:textId="77777777" w:rsidR="008B7F87" w:rsidRDefault="008B7F87" w:rsidP="00D34986">
      <w:pPr>
        <w:jc w:val="both"/>
        <w:rPr>
          <w:rFonts w:cs="Arial"/>
          <w:szCs w:val="20"/>
        </w:rPr>
      </w:pPr>
    </w:p>
    <w:p w14:paraId="40618083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778BE69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D1A6096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07F82EA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721FC6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DDBF4EC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A4FD9D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4654B0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CFCF6CF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F9528CE" w14:textId="77777777" w:rsidR="00173FE2" w:rsidRPr="00FE692D" w:rsidRDefault="00173FE2" w:rsidP="00B543A0">
      <w:pPr>
        <w:rPr>
          <w:rFonts w:cs="Arial"/>
          <w:szCs w:val="20"/>
        </w:rPr>
      </w:pPr>
    </w:p>
    <w:p w14:paraId="184B5D3A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E442D4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888A60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6D57043B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3E4A3E86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2B088023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D748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7BE3F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63A4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76A3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1F24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4D3646E8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793D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BBFC751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441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0964002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3BB4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645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736A8869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103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7279FEF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07204C3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06B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774DDC3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2C1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0B3321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FA50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95D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5A4AE88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0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CEF393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64AAE89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7F4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7977FF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CE6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032A8E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44FC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467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47FF75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0D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762AD7E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1DAA2CE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603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7BDDE24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504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39B6EB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4D0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EA9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7EDBB0D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566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79892700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5445768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58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6A7B1FE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BC1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4F2F7A0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D5BB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49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6ECCCE5C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F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501E4B8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26876731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F0B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58F3B42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288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FA4428C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DDD6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20A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39516C3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CFF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31265493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0F79159C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89D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7E4A91B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CB1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1AFC80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C2B6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A31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7E79CDE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C5E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DA0DE3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8C8A86B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B54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07BE043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A97E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70D715B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2B7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171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7B0BF92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874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598EDD3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2B497303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083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7432A6D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2CB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DBA711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7E8B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4A8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3FF0E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936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32DEE0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3BCDFAD4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81C6E74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5C6575F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45129B52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5DD8163" w14:textId="4FAF624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F30106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4DB9A2AF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92DEBDE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6D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89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0B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CD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FC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86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A0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075A231A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16B" w14:textId="64D3FCA1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3AF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3EF" w14:textId="6F249C28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ACF9" w14:textId="15516AD6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D4E8" w14:textId="14F7F536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2EB" w14:textId="7E7DFF3D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11 629,22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6269" w14:textId="7E98CB09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11 985,65</w:t>
            </w:r>
          </w:p>
        </w:tc>
      </w:tr>
      <w:tr w:rsidR="00FF30CD" w:rsidRPr="00FF30CD" w14:paraId="7A712CAE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E77" w14:textId="24EA4D23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208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28A6" w14:textId="72405985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BF8" w14:textId="4681EBAD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7D64" w14:textId="2B60D8D7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5D4A" w14:textId="5B1E9BA2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9 740,22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24E" w14:textId="1CAFE715" w:rsidR="00686860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9 272,22</w:t>
            </w:r>
          </w:p>
        </w:tc>
      </w:tr>
      <w:tr w:rsidR="00FF30CD" w:rsidRPr="00FF30CD" w14:paraId="7F139973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00F3" w14:textId="07066970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604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D3F1" w14:textId="75EB3F8B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B552" w14:textId="3CEED95D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C7F" w14:textId="652B65E0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176 000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FCE" w14:textId="76C50DA6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11 809,41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BB7D" w14:textId="5C1C4CA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13 480,90</w:t>
            </w:r>
          </w:p>
        </w:tc>
      </w:tr>
      <w:tr w:rsidR="00FF30CD" w:rsidRPr="00FF30CD" w14:paraId="74EDB99D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D853" w14:textId="6CEF4C38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B241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A1B" w14:textId="3C4CEBF3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8644" w14:textId="0CC8D65A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AAFC" w14:textId="5BCBC8E8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594" w14:textId="3A56F5FC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10 613,82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32CC" w14:textId="0C208BB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10 300,85</w:t>
            </w:r>
          </w:p>
        </w:tc>
      </w:tr>
      <w:tr w:rsidR="00FF30CD" w:rsidRPr="00FF30CD" w14:paraId="0F55CF19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F77" w14:textId="037366FE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7392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6BA0" w14:textId="42D8A8BC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CD1" w14:textId="0E41F820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CA01" w14:textId="6051177E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0C6" w14:textId="5F2D71F7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10 017,66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01CB" w14:textId="6B13816C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9 945,05</w:t>
            </w:r>
          </w:p>
        </w:tc>
      </w:tr>
      <w:tr w:rsidR="008B7F87" w:rsidRPr="00FF30CD" w14:paraId="56D77598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996B" w14:textId="07F11EDD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859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1ADE" w14:textId="57C1E9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6E8C" w14:textId="231A5D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7AC" w14:textId="6BFD8758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E78D" w14:textId="61061F3C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10 715,55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CA2F" w14:textId="57A876E1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10 323,43</w:t>
            </w:r>
          </w:p>
        </w:tc>
      </w:tr>
      <w:tr w:rsidR="008B7F87" w:rsidRPr="00FF30CD" w14:paraId="0CD0638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2043" w14:textId="6B6DACF0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E39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7047" w14:textId="1388F5D3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908" w14:textId="47B32261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517" w14:textId="2EF4433B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B22" w14:textId="297F9CE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8 391,96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800" w14:textId="2E5D9A5D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8 236,22</w:t>
            </w:r>
          </w:p>
        </w:tc>
      </w:tr>
      <w:tr w:rsidR="008B7F87" w:rsidRPr="00FF30CD" w14:paraId="3FAC3296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CA8" w14:textId="633AB102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FC5A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E1EF" w14:textId="5080FF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747A" w14:textId="7022E144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4051" w14:textId="7140CF87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2EA7" w14:textId="0D84430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11 488,64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A497" w14:textId="065E3B84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11 754,38</w:t>
            </w:r>
          </w:p>
        </w:tc>
      </w:tr>
      <w:tr w:rsidR="00FF30CD" w:rsidRPr="00FF30CD" w14:paraId="7B79855F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68A" w14:textId="31745AA6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201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79FB" w14:textId="365B46F8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62D" w14:textId="7614861E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6B7" w14:textId="56C4494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76E" w14:textId="18407873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9 157,01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5E7B" w14:textId="23BFB7AD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9 001,22</w:t>
            </w:r>
          </w:p>
        </w:tc>
      </w:tr>
    </w:tbl>
    <w:p w14:paraId="7FFE94E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4A36ACF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6C45820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1995567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326E1FC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5C589C1" w14:textId="61DB1324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F30106">
        <w:rPr>
          <w:rFonts w:cs="Arial"/>
          <w:color w:val="000000"/>
          <w:szCs w:val="20"/>
        </w:rPr>
        <w:t>září</w:t>
      </w:r>
      <w:r w:rsidRPr="00FE692D">
        <w:rPr>
          <w:rFonts w:cs="Arial"/>
          <w:color w:val="000000"/>
          <w:szCs w:val="20"/>
        </w:rPr>
        <w:t xml:space="preserve">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46428C00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0201C282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88F94ED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750F53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DBCA1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5E3E9E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39058AC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43A68298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5ECDF54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4B4078C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365326C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C4C1673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E0622F9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C78AB8E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3C5A6597" w14:textId="50F65523" w:rsidR="00B62F80" w:rsidRPr="00FE692D" w:rsidRDefault="008E3E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2F82732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504A51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E3E7458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D0219A8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9EF2A9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0D012D1" w14:textId="21E24569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3E7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311FA" w14:textId="77777777" w:rsidR="00981B21" w:rsidRDefault="00981B21">
      <w:r>
        <w:separator/>
      </w:r>
    </w:p>
  </w:endnote>
  <w:endnote w:type="continuationSeparator" w:id="0">
    <w:p w14:paraId="30CDD17D" w14:textId="77777777" w:rsidR="00981B21" w:rsidRDefault="0098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58809" w14:textId="77777777" w:rsidR="00981B21" w:rsidRDefault="00981B21">
      <w:r>
        <w:separator/>
      </w:r>
    </w:p>
  </w:footnote>
  <w:footnote w:type="continuationSeparator" w:id="0">
    <w:p w14:paraId="279CA6F3" w14:textId="77777777" w:rsidR="00981B21" w:rsidRDefault="0098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3E7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810"/>
    <w:rsid w:val="009475EC"/>
    <w:rsid w:val="00952C0B"/>
    <w:rsid w:val="00956FB9"/>
    <w:rsid w:val="0096338E"/>
    <w:rsid w:val="009752D2"/>
    <w:rsid w:val="009778BF"/>
    <w:rsid w:val="00981B21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206A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CB7"/>
    <w:rsid w:val="00D22EEB"/>
    <w:rsid w:val="00D31C03"/>
    <w:rsid w:val="00D34986"/>
    <w:rsid w:val="00D35647"/>
    <w:rsid w:val="00D47C1A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C7532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0106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00BC5F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FABB-7D45-4F1B-BC73-909E2F17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2025-08-19T11:44:00Z</dcterms:created>
  <dcterms:modified xsi:type="dcterms:W3CDTF">2025-08-19T11:44:00Z</dcterms:modified>
</cp:coreProperties>
</file>