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B8C907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7A900E02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03765393" w14:textId="77777777" w:rsidR="0047342C" w:rsidRDefault="0047342C" w:rsidP="00B543A0">
      <w:pPr>
        <w:jc w:val="center"/>
        <w:rPr>
          <w:rFonts w:cs="Arial"/>
          <w:szCs w:val="20"/>
        </w:rPr>
      </w:pPr>
    </w:p>
    <w:p w14:paraId="6D70D0CB" w14:textId="77777777" w:rsidR="008B7F87" w:rsidRPr="00FE692D" w:rsidRDefault="008B7F87" w:rsidP="00B543A0">
      <w:pPr>
        <w:jc w:val="center"/>
        <w:rPr>
          <w:rFonts w:cs="Arial"/>
          <w:szCs w:val="20"/>
        </w:rPr>
      </w:pPr>
    </w:p>
    <w:p w14:paraId="1C06E3E6" w14:textId="77777777" w:rsidR="00B543A0" w:rsidRPr="00FE692D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</w:p>
    <w:p w14:paraId="4F61B49D" w14:textId="77777777" w:rsidR="00B543A0" w:rsidRDefault="00B543A0" w:rsidP="00B543A0">
      <w:pPr>
        <w:jc w:val="both"/>
        <w:rPr>
          <w:rFonts w:cs="Arial"/>
          <w:szCs w:val="20"/>
        </w:rPr>
      </w:pPr>
    </w:p>
    <w:p w14:paraId="725ABE81" w14:textId="77777777" w:rsidR="008B7F87" w:rsidRPr="00FE692D" w:rsidRDefault="008B7F87" w:rsidP="00B543A0">
      <w:pPr>
        <w:jc w:val="both"/>
        <w:rPr>
          <w:rFonts w:cs="Arial"/>
          <w:szCs w:val="20"/>
        </w:rPr>
      </w:pPr>
    </w:p>
    <w:p w14:paraId="1E4B420B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4831581E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280E529D" w14:textId="381482A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3E72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</w:p>
    <w:p w14:paraId="48841119" w14:textId="2B127DFC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3E72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0D90D18A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07C34C5D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6A554C39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655A08A3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4A0A3E90" w14:textId="77777777" w:rsidR="00B543A0" w:rsidRPr="00FE692D" w:rsidRDefault="00B543A0" w:rsidP="003D2D68">
      <w:pPr>
        <w:spacing w:line="120" w:lineRule="auto"/>
        <w:rPr>
          <w:rFonts w:cs="Arial"/>
          <w:b/>
          <w:szCs w:val="20"/>
        </w:rPr>
      </w:pPr>
    </w:p>
    <w:p w14:paraId="060F02FE" w14:textId="77777777" w:rsidR="008B7F87" w:rsidRDefault="008B7F87" w:rsidP="00D34986">
      <w:pPr>
        <w:jc w:val="both"/>
        <w:rPr>
          <w:rFonts w:cs="Arial"/>
          <w:szCs w:val="20"/>
        </w:rPr>
      </w:pPr>
      <w:bookmarkStart w:id="1" w:name="Klient"/>
    </w:p>
    <w:p w14:paraId="08F2743D" w14:textId="77777777" w:rsidR="00706362" w:rsidRDefault="00D34986" w:rsidP="00D34986">
      <w:pPr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a</w:t>
      </w:r>
    </w:p>
    <w:p w14:paraId="5861F0D8" w14:textId="77777777" w:rsidR="008B7F87" w:rsidRDefault="008B7F87" w:rsidP="00D34986">
      <w:pPr>
        <w:jc w:val="both"/>
        <w:rPr>
          <w:rFonts w:cs="Arial"/>
          <w:szCs w:val="20"/>
        </w:rPr>
      </w:pPr>
    </w:p>
    <w:p w14:paraId="40618083" w14:textId="77777777" w:rsidR="008B7F87" w:rsidRPr="00FE692D" w:rsidRDefault="008B7F87" w:rsidP="00D34986">
      <w:pPr>
        <w:jc w:val="both"/>
        <w:rPr>
          <w:rFonts w:cs="Arial"/>
          <w:szCs w:val="20"/>
        </w:rPr>
      </w:pPr>
    </w:p>
    <w:p w14:paraId="778BE699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D1A6096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07F82EA4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5721FC61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4DDBF4EC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A4FD9D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34654B0D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2CFCF6CF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7F9528CE" w14:textId="77777777" w:rsidR="00173FE2" w:rsidRPr="00FE692D" w:rsidRDefault="00173FE2" w:rsidP="00B543A0">
      <w:pPr>
        <w:rPr>
          <w:rFonts w:cs="Arial"/>
          <w:szCs w:val="20"/>
        </w:rPr>
      </w:pPr>
    </w:p>
    <w:p w14:paraId="184B5D3A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1E442D4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3888A60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6D57043B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„Smlouvy“, příp. jednotlivě jako „Smlouva“)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3E4A3E86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2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460"/>
      </w:tblGrid>
      <w:tr w:rsidR="00B26F97" w:rsidRPr="00B26F97" w14:paraId="2B088023" w14:textId="77777777" w:rsidTr="00B26F97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D7485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37BE3FD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E63A4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576A32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591F247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F67041" w:rsidRPr="00B26F97" w14:paraId="4D3646E8" w14:textId="77777777" w:rsidTr="000E61F6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8793D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1270517</w:t>
            </w:r>
          </w:p>
          <w:p w14:paraId="2BBFC751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E4411" w14:textId="77777777" w:rsidR="00F67041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13</w:t>
            </w:r>
            <w:r w:rsidR="00283AE1">
              <w:rPr>
                <w:rFonts w:cs="Arial"/>
                <w:color w:val="000000"/>
                <w:szCs w:val="20"/>
                <w:lang w:eastAsia="cs-CZ"/>
              </w:rPr>
              <w:t>.0</w:t>
            </w:r>
            <w:r>
              <w:rPr>
                <w:rFonts w:cs="Arial"/>
                <w:color w:val="000000"/>
                <w:szCs w:val="20"/>
                <w:lang w:eastAsia="cs-CZ"/>
              </w:rPr>
              <w:t>8.2020</w:t>
            </w:r>
          </w:p>
          <w:p w14:paraId="10964002" w14:textId="77777777" w:rsidR="006F7DC5" w:rsidRPr="00B26F97" w:rsidRDefault="006F7DC5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3BB4" w14:textId="77777777" w:rsidR="00F67041" w:rsidRPr="000E61F6" w:rsidRDefault="000E61F6" w:rsidP="000E61F6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645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TMBCR7NP6M7048780</w:t>
            </w:r>
          </w:p>
          <w:p w14:paraId="736A8869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0103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8AM8827</w:t>
            </w:r>
          </w:p>
          <w:p w14:paraId="7279FEF1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407204C3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B06BA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  <w:p w14:paraId="774DDC3E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72C1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13.08.2020</w:t>
            </w:r>
          </w:p>
          <w:p w14:paraId="0B3321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FFA50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liftback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4x4 (A7) 147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295D4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TMBCR7NP7M7047749</w:t>
            </w:r>
          </w:p>
          <w:p w14:paraId="5A4AE88A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7E02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8AM8752</w:t>
            </w:r>
          </w:p>
          <w:p w14:paraId="3CEF3932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F67041" w:rsidRPr="00B26F97" w14:paraId="64AAE894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7F42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  <w:p w14:paraId="7977FFA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8CE6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0032A8E0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544FC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4467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TMBJH7NP9M7052624</w:t>
            </w:r>
          </w:p>
          <w:p w14:paraId="47FF75E8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B0D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8AN7412</w:t>
            </w:r>
          </w:p>
          <w:p w14:paraId="762AD7E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1DAA2CEE" w14:textId="77777777" w:rsidTr="00985842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603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  <w:p w14:paraId="7BDDE24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E504E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39B6EB8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4D0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EA9F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TMBJH7NP3M7052893</w:t>
            </w:r>
          </w:p>
          <w:p w14:paraId="7EDBB0D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566B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8AN7406</w:t>
            </w:r>
          </w:p>
          <w:p w14:paraId="79892700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35445768" w14:textId="77777777" w:rsidTr="000E61F6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58BD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  <w:p w14:paraId="6A7B1FED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4BC1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4F2F7A0B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9D5BB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9B0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TMBJH7NP5M7053043</w:t>
            </w:r>
          </w:p>
          <w:p w14:paraId="6ECCCE5C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8F11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8AN7411</w:t>
            </w:r>
          </w:p>
          <w:p w14:paraId="501E4B87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26876731" w14:textId="77777777" w:rsidTr="003C2838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F0B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  <w:p w14:paraId="58F3B42E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288C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6FA4428C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9DDD6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E020A7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TMBJH7NP2M7054344</w:t>
            </w:r>
          </w:p>
          <w:p w14:paraId="39516C34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CFF3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8AP3984</w:t>
            </w:r>
          </w:p>
          <w:p w14:paraId="31265493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0F79159C" w14:textId="77777777" w:rsidTr="006F7DC5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E89D5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  <w:p w14:paraId="7E4A91B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4CB1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51AFC80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C2B6" w14:textId="77777777" w:rsidR="00F67041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CA319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TMBJH7NP4M7054801</w:t>
            </w:r>
          </w:p>
          <w:p w14:paraId="7E79CDE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CC5E6" w14:textId="77777777" w:rsid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8AP1598</w:t>
            </w:r>
          </w:p>
          <w:p w14:paraId="2DA0DE3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  <w:tr w:rsidR="000E61F6" w:rsidRPr="00B26F97" w14:paraId="58C8A86B" w14:textId="77777777" w:rsidTr="00DC3598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B54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1270504</w:t>
            </w:r>
          </w:p>
          <w:p w14:paraId="07BE0439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4A97E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70D715BF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2B77" w14:textId="77777777" w:rsidR="000E61F6" w:rsidRPr="006F7DC5" w:rsidRDefault="006F7DC5" w:rsidP="006F7DC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171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TMBJH7NP6M7055514</w:t>
            </w:r>
          </w:p>
          <w:p w14:paraId="7B0BF92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18743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8AP1597</w:t>
            </w:r>
          </w:p>
          <w:p w14:paraId="598EDD32" w14:textId="77777777" w:rsidR="000E61F6" w:rsidRPr="00FE692D" w:rsidRDefault="000E61F6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F67041" w:rsidRPr="00B26F97" w14:paraId="2B497303" w14:textId="77777777" w:rsidTr="006F7DC5">
        <w:trPr>
          <w:trHeight w:val="51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2083C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1270508</w:t>
            </w:r>
          </w:p>
          <w:p w14:paraId="7432A6D5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2CB1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24.08.2020</w:t>
            </w:r>
          </w:p>
          <w:p w14:paraId="1DBA711F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7E8B" w14:textId="77777777" w:rsidR="00F67041" w:rsidRP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Škoda Superb kombi 2.0 TDI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Ambition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110 kW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D4A86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TMBJH7NP2M7053887</w:t>
            </w:r>
          </w:p>
          <w:p w14:paraId="3FF0E114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79369" w14:textId="77777777" w:rsidR="00733771" w:rsidRDefault="00733771" w:rsidP="00733771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8AP3985</w:t>
            </w:r>
          </w:p>
          <w:p w14:paraId="32DEE023" w14:textId="77777777" w:rsidR="00F67041" w:rsidRPr="00B26F97" w:rsidRDefault="00F67041" w:rsidP="00F67041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</w:tr>
    </w:tbl>
    <w:p w14:paraId="3BCDFAD4" w14:textId="77777777" w:rsidR="00A22EA6" w:rsidRDefault="00A22EA6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81C6E74" w14:textId="77777777" w:rsidR="00274E04" w:rsidRPr="00FE692D" w:rsidRDefault="003D2D68" w:rsidP="00743785">
      <w:pPr>
        <w:keepNext/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25C6575F" w14:textId="77777777" w:rsidR="00274E04" w:rsidRDefault="002D0EF5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45129B52" w14:textId="77777777" w:rsidR="008B7F87" w:rsidRPr="00FE692D" w:rsidRDefault="008B7F87" w:rsidP="00743785">
      <w:pPr>
        <w:keepNext/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75DD8163" w14:textId="4FAF624F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od 1. </w:t>
      </w:r>
      <w:r w:rsidR="00F30106">
        <w:rPr>
          <w:rFonts w:cs="Arial"/>
          <w:szCs w:val="20"/>
        </w:rPr>
        <w:t>9</w:t>
      </w:r>
      <w:r w:rsidRPr="00FE692D">
        <w:rPr>
          <w:rFonts w:cs="Arial"/>
          <w:szCs w:val="20"/>
        </w:rPr>
        <w:t>. 202</w:t>
      </w:r>
      <w:r w:rsidR="00F45768" w:rsidRPr="00FE692D">
        <w:rPr>
          <w:rFonts w:cs="Arial"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4DB9A2AF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FF30CD" w:rsidRPr="00FF30CD" w14:paraId="592DEBDE" w14:textId="77777777" w:rsidTr="00FF30C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E6D1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89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0B9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1CD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3BFC4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986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4A00" w14:textId="77777777" w:rsidR="00FF30CD" w:rsidRPr="00FF30CD" w:rsidRDefault="00FF30CD" w:rsidP="00FF30CD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FF30CD">
              <w:rPr>
                <w:rFonts w:cs="Arial"/>
                <w:color w:val="000000"/>
                <w:szCs w:val="20"/>
                <w:lang w:eastAsia="cs-CZ"/>
              </w:rPr>
              <w:t xml:space="preserve">      </w:t>
            </w:r>
          </w:p>
        </w:tc>
      </w:tr>
      <w:tr w:rsidR="00FF30CD" w:rsidRPr="00FF30CD" w14:paraId="075A231A" w14:textId="77777777" w:rsidTr="000963A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916B" w14:textId="64D3FCA1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93AF" w14:textId="77777777" w:rsidR="00FF30CD" w:rsidRPr="00AD78D5" w:rsidRDefault="00AD78D5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763EF" w14:textId="6F249C28" w:rsidR="00FF30CD" w:rsidRPr="00FF30CD" w:rsidRDefault="00C00B36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>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1ACF9" w14:textId="15516AD6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D4E8" w14:textId="14F7F536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2EB" w14:textId="7E7DFF3D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11 629,22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269" w14:textId="7E98CB09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11 985,65</w:t>
            </w:r>
          </w:p>
        </w:tc>
      </w:tr>
      <w:tr w:rsidR="00FF30CD" w:rsidRPr="00FF30CD" w14:paraId="7A712CAE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13E77" w14:textId="24EA4D23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208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B28A6" w14:textId="72405985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2BF8" w14:textId="4681EBAD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7D64" w14:textId="2B60D8D7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5D4A" w14:textId="5B1E9BA2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9 740,22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B24E" w14:textId="1CAFE715" w:rsidR="00686860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9 272,22</w:t>
            </w:r>
          </w:p>
        </w:tc>
      </w:tr>
      <w:tr w:rsidR="00FF30CD" w:rsidRPr="00FF30CD" w14:paraId="7F139973" w14:textId="77777777" w:rsidTr="008B7F87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00F3" w14:textId="07066970" w:rsidR="00FF30CD" w:rsidRPr="00FF30CD" w:rsidRDefault="008B7F87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604A" w14:textId="77777777" w:rsidR="00FF30CD" w:rsidRPr="008B7F87" w:rsidRDefault="008B7F87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1270497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3D3F1" w14:textId="75EB3F8B" w:rsidR="00FF30CD" w:rsidRPr="00FF30CD" w:rsidRDefault="008B7F87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B552" w14:textId="3CEED95D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6CC7F" w14:textId="652B65E0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176 000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02FCE" w14:textId="76C50DA6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11 809,41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6BB7D" w14:textId="5C1C4CA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13 480,90</w:t>
            </w:r>
          </w:p>
        </w:tc>
      </w:tr>
      <w:tr w:rsidR="00FF30CD" w:rsidRPr="00FF30CD" w14:paraId="74EDB99D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D853" w14:textId="6CEF4C38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B241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5A1B" w14:textId="3C4CEBF3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D8644" w14:textId="0CC8D65A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AAFC" w14:textId="5BCBC8E8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3594" w14:textId="3A56F5FC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10 613,82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32CC" w14:textId="0C208BB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10 300,85</w:t>
            </w:r>
          </w:p>
        </w:tc>
      </w:tr>
      <w:tr w:rsidR="00FF30CD" w:rsidRPr="00FF30CD" w14:paraId="0F55CF19" w14:textId="77777777" w:rsidTr="008B7F87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69F77" w14:textId="037366FE" w:rsidR="00FF30CD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7392" w14:textId="77777777" w:rsidR="00FF30CD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6BA0" w14:textId="42D8A8BC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ACD1" w14:textId="0E41F820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5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9CA01" w14:textId="6051177E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80C6" w14:textId="5F2D71F7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10 017,66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01CB" w14:textId="6B13816C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9 945,05</w:t>
            </w:r>
          </w:p>
        </w:tc>
      </w:tr>
      <w:tr w:rsidR="008B7F87" w:rsidRPr="00FF30CD" w14:paraId="56D77598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6996B" w14:textId="07F11EDD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8593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1270498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1ADE" w14:textId="57C1E9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6E8C" w14:textId="231A5D3B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B7AC" w14:textId="6BFD8758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3E78D" w14:textId="61061F3C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10 715,55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CA2F" w14:textId="57A876E1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10 323,43</w:t>
            </w:r>
          </w:p>
        </w:tc>
      </w:tr>
      <w:tr w:rsidR="008B7F87" w:rsidRPr="00FF30CD" w14:paraId="0CD0638F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72043" w14:textId="6B6DACF0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D6E39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7047" w14:textId="1388F5D3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21908" w14:textId="47B32261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F517" w14:textId="2EF4433B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53B22" w14:textId="297F9CE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8 391,96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A8800" w14:textId="2E5D9A5D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8 236,22</w:t>
            </w:r>
          </w:p>
        </w:tc>
      </w:tr>
      <w:tr w:rsidR="008B7F87" w:rsidRPr="00FF30CD" w14:paraId="3FAC3296" w14:textId="77777777" w:rsidTr="00FF30CD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82CA8" w14:textId="633AB102" w:rsidR="008B7F87" w:rsidRPr="00FF30CD" w:rsidRDefault="007C76A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FC5A" w14:textId="77777777" w:rsidR="008B7F87" w:rsidRPr="007C76AD" w:rsidRDefault="007C76A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1270504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E1EF" w14:textId="5080FF77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747A" w14:textId="7022E144" w:rsidR="008B7F87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4051" w14:textId="7140CF87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B2EA7" w14:textId="0D844305" w:rsidR="008B7F87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11 488,64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9A497" w14:textId="065E3B84" w:rsidR="008B7F87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11 754,38</w:t>
            </w:r>
          </w:p>
        </w:tc>
      </w:tr>
      <w:tr w:rsidR="00FF30CD" w:rsidRPr="00FF30CD" w14:paraId="7B79855F" w14:textId="77777777" w:rsidTr="000963A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768A" w14:textId="31745AA6" w:rsidR="00FF30CD" w:rsidRPr="00FF30CD" w:rsidRDefault="00FF30CD" w:rsidP="00FF30C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 w:rsidR="00F3010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6201" w14:textId="77777777" w:rsidR="00FF30CD" w:rsidRPr="007C76AD" w:rsidRDefault="00FF30CD" w:rsidP="00FF30CD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  <w:r w:rsidR="007C76AD" w:rsidRPr="007C76AD">
              <w:rPr>
                <w:rFonts w:ascii="Calibri" w:hAnsi="Calibri" w:cs="Calibri"/>
                <w:color w:val="000000"/>
                <w:sz w:val="22"/>
                <w:szCs w:val="22"/>
              </w:rPr>
              <w:t>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79FB" w14:textId="365B46F8" w:rsidR="00FF30CD" w:rsidRPr="00FF30CD" w:rsidRDefault="00FF30C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="00B26F97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62D" w14:textId="7614861E" w:rsidR="00FF30CD" w:rsidRPr="00FF30CD" w:rsidRDefault="007C76AD" w:rsidP="00FF30C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686860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FF30CD" w:rsidRPr="00FF30CD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F30106"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26B7" w14:textId="56C44945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B276E" w14:textId="18407873" w:rsidR="00FF30CD" w:rsidRPr="00FF30CD" w:rsidRDefault="00C2206A" w:rsidP="00C2206A">
            <w:pPr>
              <w:suppressAutoHyphens w:val="0"/>
              <w:jc w:val="right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ArialMT" w:hAnsi="ArialMT" w:cs="ArialMT"/>
                <w:szCs w:val="20"/>
                <w:lang w:eastAsia="cs-CZ"/>
              </w:rPr>
              <w:t>9 157,01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5E7B" w14:textId="23BFB7AD" w:rsidR="00FF30CD" w:rsidRPr="00FF30CD" w:rsidRDefault="00C2206A" w:rsidP="00C2206A">
            <w:pPr>
              <w:suppressAutoHyphens w:val="0"/>
              <w:jc w:val="right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ascii="Arial-BoldMT" w:hAnsi="Arial-BoldMT" w:cs="Arial-BoldMT"/>
                <w:b/>
                <w:bCs/>
                <w:szCs w:val="20"/>
                <w:lang w:eastAsia="cs-CZ"/>
              </w:rPr>
              <w:t>9 001,22</w:t>
            </w:r>
          </w:p>
        </w:tc>
      </w:tr>
    </w:tbl>
    <w:p w14:paraId="7FFE94E7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p w14:paraId="64A36ACF" w14:textId="77777777" w:rsidR="00274E04" w:rsidRPr="00FE692D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6C458201" w14:textId="77777777" w:rsidR="00274E04" w:rsidRPr="00FE692D" w:rsidRDefault="00274E04" w:rsidP="003C7068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41995567" w14:textId="77777777" w:rsidR="00F92901" w:rsidRPr="00FE692D" w:rsidRDefault="00F92901" w:rsidP="003C7068">
      <w:pPr>
        <w:jc w:val="center"/>
        <w:rPr>
          <w:rFonts w:cs="Arial"/>
          <w:b/>
          <w:szCs w:val="20"/>
        </w:rPr>
      </w:pPr>
    </w:p>
    <w:p w14:paraId="326E1FC5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45C589C1" w14:textId="61DB1324" w:rsidR="00743785" w:rsidRPr="00FE692D" w:rsidRDefault="00743785" w:rsidP="00743785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Pr="00FE692D">
        <w:rPr>
          <w:rFonts w:cs="Arial"/>
          <w:color w:val="000000"/>
          <w:szCs w:val="20"/>
        </w:rPr>
        <w:t xml:space="preserve">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Pr="00FE692D">
        <w:rPr>
          <w:rFonts w:cs="Arial"/>
          <w:color w:val="000000"/>
          <w:szCs w:val="20"/>
        </w:rPr>
        <w:t xml:space="preserve"> dne 1. </w:t>
      </w:r>
      <w:r w:rsidR="00F30106">
        <w:rPr>
          <w:rFonts w:cs="Arial"/>
          <w:color w:val="000000"/>
          <w:szCs w:val="20"/>
        </w:rPr>
        <w:t>září</w:t>
      </w:r>
      <w:r w:rsidRPr="00FE692D">
        <w:rPr>
          <w:rFonts w:cs="Arial"/>
          <w:color w:val="000000"/>
          <w:szCs w:val="20"/>
        </w:rPr>
        <w:t xml:space="preserve"> 2025, a to za předpokladu, že </w:t>
      </w:r>
      <w:r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>bud</w:t>
      </w:r>
      <w:r>
        <w:rPr>
          <w:rFonts w:cs="Arial"/>
          <w:color w:val="000000"/>
          <w:szCs w:val="20"/>
        </w:rPr>
        <w:t xml:space="preserve">ou </w:t>
      </w:r>
      <w:r w:rsidRPr="00FE692D">
        <w:rPr>
          <w:rFonts w:cs="Arial"/>
          <w:color w:val="000000"/>
          <w:szCs w:val="20"/>
        </w:rPr>
        <w:t>k tomuto dni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prostřednictvím registru smluv dle odstavce 1. tohoto článku. Nebud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>-li dodatk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do shora uvedeného dne prostřednictvím registru smluv uveřejněn</w:t>
      </w:r>
      <w:r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>, nabyd</w:t>
      </w:r>
      <w:r>
        <w:rPr>
          <w:rFonts w:cs="Arial"/>
          <w:color w:val="000000"/>
          <w:szCs w:val="20"/>
        </w:rPr>
        <w:t>ou</w:t>
      </w:r>
      <w:r w:rsidRPr="00FE692D">
        <w:rPr>
          <w:rFonts w:cs="Arial"/>
          <w:color w:val="000000"/>
          <w:szCs w:val="20"/>
        </w:rPr>
        <w:t xml:space="preserve"> účinnosti až dnem je</w:t>
      </w:r>
      <w:r>
        <w:rPr>
          <w:rFonts w:cs="Arial"/>
          <w:color w:val="000000"/>
          <w:szCs w:val="20"/>
        </w:rPr>
        <w:t>jich</w:t>
      </w:r>
      <w:r w:rsidRPr="00FE692D">
        <w:rPr>
          <w:rFonts w:cs="Arial"/>
          <w:color w:val="000000"/>
          <w:szCs w:val="20"/>
        </w:rPr>
        <w:t xml:space="preserve"> uveřejnění. </w:t>
      </w:r>
    </w:p>
    <w:p w14:paraId="46428C00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0201C282" w14:textId="77777777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Toto souhrnné uzavření dodatků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>vyhotoven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188F94ED" w14:textId="77777777" w:rsidR="00F92901" w:rsidRPr="00210B96" w:rsidRDefault="00D80EC1" w:rsidP="00B8065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956FB9" w:rsidRPr="00FE692D">
        <w:rPr>
          <w:rFonts w:cs="Arial"/>
          <w:color w:val="000000"/>
          <w:szCs w:val="20"/>
        </w:rPr>
        <w:t>dodatk</w:t>
      </w:r>
      <w:r w:rsidR="00956FB9">
        <w:rPr>
          <w:rFonts w:cs="Arial"/>
          <w:color w:val="000000"/>
          <w:szCs w:val="20"/>
        </w:rPr>
        <w:t>y</w:t>
      </w:r>
      <w:r w:rsidR="00956FB9" w:rsidRPr="00FE692D">
        <w:rPr>
          <w:rFonts w:cs="Arial"/>
          <w:color w:val="000000"/>
          <w:szCs w:val="20"/>
        </w:rPr>
        <w:t xml:space="preserve"> </w:t>
      </w:r>
      <w:r w:rsidRPr="00FE692D">
        <w:rPr>
          <w:rFonts w:cs="Arial"/>
          <w:color w:val="000000"/>
          <w:szCs w:val="20"/>
        </w:rPr>
        <w:t>dotčena,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  <w:r w:rsidR="00E01864" w:rsidRPr="00210B96">
        <w:rPr>
          <w:rFonts w:cs="Arial"/>
          <w:szCs w:val="20"/>
        </w:rPr>
        <w:tab/>
      </w:r>
    </w:p>
    <w:p w14:paraId="5750F535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7DBCA1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5E3E9E2" w14:textId="77777777" w:rsidR="008B7F87" w:rsidRDefault="008B7F87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339058AC" w14:textId="77777777" w:rsidR="00743785" w:rsidRPr="00FE692D" w:rsidRDefault="00743785" w:rsidP="00743785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lastRenderedPageBreak/>
        <w:t>V Praze dne</w:t>
      </w:r>
      <w:r>
        <w:rPr>
          <w:rFonts w:cs="Arial"/>
          <w:szCs w:val="20"/>
        </w:rPr>
        <w:tab/>
        <w:t>V Praze dne</w:t>
      </w:r>
    </w:p>
    <w:p w14:paraId="43A68298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5ECDF54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4B4078C0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0365326C" w14:textId="77777777" w:rsidR="00F92901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5C4C1673" w14:textId="77777777" w:rsidR="008B7F87" w:rsidRDefault="008B7F87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6E0622F9" w14:textId="77777777" w:rsidR="00287226" w:rsidRPr="00FE692D" w:rsidRDefault="00287226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C78AB8E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3C5A6597" w14:textId="50F65523" w:rsidR="00B62F80" w:rsidRPr="00FE692D" w:rsidRDefault="008E3E72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72F82732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504A51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E3E7458" w14:textId="77777777" w:rsidR="008B7F87" w:rsidRPr="00FE692D" w:rsidRDefault="008B7F87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D0219A8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249EF2A9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00D012D1" w14:textId="21E24569" w:rsidR="00E01864" w:rsidRPr="00FE692D" w:rsidRDefault="00181C43" w:rsidP="00D11D52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3E72">
        <w:rPr>
          <w:rFonts w:cs="Arial"/>
          <w:b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743785">
      <w:footnotePr>
        <w:pos w:val="beneathText"/>
      </w:footnotePr>
      <w:pgSz w:w="11905" w:h="16837"/>
      <w:pgMar w:top="851" w:right="990" w:bottom="851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9311FA" w14:textId="77777777" w:rsidR="00981B21" w:rsidRDefault="00981B21">
      <w:r>
        <w:separator/>
      </w:r>
    </w:p>
  </w:endnote>
  <w:endnote w:type="continuationSeparator" w:id="0">
    <w:p w14:paraId="30CDD17D" w14:textId="77777777" w:rsidR="00981B21" w:rsidRDefault="0098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58809" w14:textId="77777777" w:rsidR="00981B21" w:rsidRDefault="00981B21">
      <w:r>
        <w:separator/>
      </w:r>
    </w:p>
  </w:footnote>
  <w:footnote w:type="continuationSeparator" w:id="0">
    <w:p w14:paraId="279CA6F3" w14:textId="77777777" w:rsidR="00981B21" w:rsidRDefault="00981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373DE"/>
    <w:rsid w:val="00042DF8"/>
    <w:rsid w:val="00047AD7"/>
    <w:rsid w:val="000539F2"/>
    <w:rsid w:val="00055EDC"/>
    <w:rsid w:val="0005638A"/>
    <w:rsid w:val="000576A4"/>
    <w:rsid w:val="00060EB7"/>
    <w:rsid w:val="00066687"/>
    <w:rsid w:val="000963AC"/>
    <w:rsid w:val="000A4B40"/>
    <w:rsid w:val="000B4AA1"/>
    <w:rsid w:val="000B50B7"/>
    <w:rsid w:val="000C6379"/>
    <w:rsid w:val="000D0A89"/>
    <w:rsid w:val="000E1B6D"/>
    <w:rsid w:val="000E61F6"/>
    <w:rsid w:val="000F70C1"/>
    <w:rsid w:val="00102097"/>
    <w:rsid w:val="00103D9E"/>
    <w:rsid w:val="0010599E"/>
    <w:rsid w:val="001103DA"/>
    <w:rsid w:val="00114AFA"/>
    <w:rsid w:val="00114B83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0B96"/>
    <w:rsid w:val="002140CC"/>
    <w:rsid w:val="0021506B"/>
    <w:rsid w:val="00215596"/>
    <w:rsid w:val="00215970"/>
    <w:rsid w:val="00216B05"/>
    <w:rsid w:val="00217292"/>
    <w:rsid w:val="0022375C"/>
    <w:rsid w:val="00225518"/>
    <w:rsid w:val="002301C7"/>
    <w:rsid w:val="0023406E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042A"/>
    <w:rsid w:val="00283AE1"/>
    <w:rsid w:val="0028616E"/>
    <w:rsid w:val="00287226"/>
    <w:rsid w:val="002952AB"/>
    <w:rsid w:val="002B24A0"/>
    <w:rsid w:val="002B5FDB"/>
    <w:rsid w:val="002C573A"/>
    <w:rsid w:val="002D0EF5"/>
    <w:rsid w:val="002D2175"/>
    <w:rsid w:val="002D3DBB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21BB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7190"/>
    <w:rsid w:val="0042191E"/>
    <w:rsid w:val="00426EFE"/>
    <w:rsid w:val="00430A20"/>
    <w:rsid w:val="00432150"/>
    <w:rsid w:val="0043786E"/>
    <w:rsid w:val="00437B8C"/>
    <w:rsid w:val="0045256D"/>
    <w:rsid w:val="00457773"/>
    <w:rsid w:val="00462B5C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6845"/>
    <w:rsid w:val="00500B11"/>
    <w:rsid w:val="0050358F"/>
    <w:rsid w:val="00513A5D"/>
    <w:rsid w:val="00520296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86860"/>
    <w:rsid w:val="00691294"/>
    <w:rsid w:val="00692BD4"/>
    <w:rsid w:val="006943B5"/>
    <w:rsid w:val="006A2ACC"/>
    <w:rsid w:val="006B0DA2"/>
    <w:rsid w:val="006E4E19"/>
    <w:rsid w:val="006F3A96"/>
    <w:rsid w:val="006F7DC5"/>
    <w:rsid w:val="00700827"/>
    <w:rsid w:val="00706362"/>
    <w:rsid w:val="00707405"/>
    <w:rsid w:val="00707A56"/>
    <w:rsid w:val="00733771"/>
    <w:rsid w:val="00736AC5"/>
    <w:rsid w:val="00743785"/>
    <w:rsid w:val="007440E9"/>
    <w:rsid w:val="00744D93"/>
    <w:rsid w:val="00751A32"/>
    <w:rsid w:val="007533C2"/>
    <w:rsid w:val="00756810"/>
    <w:rsid w:val="0075745B"/>
    <w:rsid w:val="00771160"/>
    <w:rsid w:val="00781682"/>
    <w:rsid w:val="00785B54"/>
    <w:rsid w:val="0079296E"/>
    <w:rsid w:val="00796F90"/>
    <w:rsid w:val="007A58E5"/>
    <w:rsid w:val="007A6A59"/>
    <w:rsid w:val="007B0030"/>
    <w:rsid w:val="007B6C3F"/>
    <w:rsid w:val="007C12BC"/>
    <w:rsid w:val="007C38C4"/>
    <w:rsid w:val="007C76AD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B7F87"/>
    <w:rsid w:val="008C5AEC"/>
    <w:rsid w:val="008D1D22"/>
    <w:rsid w:val="008E3E72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1471D"/>
    <w:rsid w:val="00931F5B"/>
    <w:rsid w:val="0093242B"/>
    <w:rsid w:val="009336E6"/>
    <w:rsid w:val="00942069"/>
    <w:rsid w:val="00945810"/>
    <w:rsid w:val="009475EC"/>
    <w:rsid w:val="00952C0B"/>
    <w:rsid w:val="00956FB9"/>
    <w:rsid w:val="0096338E"/>
    <w:rsid w:val="009752D2"/>
    <w:rsid w:val="009778BF"/>
    <w:rsid w:val="00981B21"/>
    <w:rsid w:val="009901C0"/>
    <w:rsid w:val="00992437"/>
    <w:rsid w:val="009A02A6"/>
    <w:rsid w:val="009B43DA"/>
    <w:rsid w:val="009C7637"/>
    <w:rsid w:val="009E1916"/>
    <w:rsid w:val="009F22A2"/>
    <w:rsid w:val="00A0065E"/>
    <w:rsid w:val="00A0113B"/>
    <w:rsid w:val="00A06564"/>
    <w:rsid w:val="00A065D1"/>
    <w:rsid w:val="00A22EA6"/>
    <w:rsid w:val="00A24131"/>
    <w:rsid w:val="00A2457E"/>
    <w:rsid w:val="00A326BA"/>
    <w:rsid w:val="00A3300C"/>
    <w:rsid w:val="00A33DF5"/>
    <w:rsid w:val="00A358A1"/>
    <w:rsid w:val="00A41734"/>
    <w:rsid w:val="00A6309C"/>
    <w:rsid w:val="00A80AE2"/>
    <w:rsid w:val="00A821AE"/>
    <w:rsid w:val="00A8492F"/>
    <w:rsid w:val="00A86160"/>
    <w:rsid w:val="00AA1109"/>
    <w:rsid w:val="00AB77F3"/>
    <w:rsid w:val="00AB7D2C"/>
    <w:rsid w:val="00AC7294"/>
    <w:rsid w:val="00AC73E0"/>
    <w:rsid w:val="00AD78D5"/>
    <w:rsid w:val="00AF26BA"/>
    <w:rsid w:val="00B068A9"/>
    <w:rsid w:val="00B10E01"/>
    <w:rsid w:val="00B13942"/>
    <w:rsid w:val="00B143AE"/>
    <w:rsid w:val="00B23C02"/>
    <w:rsid w:val="00B2443C"/>
    <w:rsid w:val="00B26F97"/>
    <w:rsid w:val="00B310DF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D4225"/>
    <w:rsid w:val="00BE264E"/>
    <w:rsid w:val="00BE4D9F"/>
    <w:rsid w:val="00BE6090"/>
    <w:rsid w:val="00BF0D23"/>
    <w:rsid w:val="00BF2BD7"/>
    <w:rsid w:val="00BF406B"/>
    <w:rsid w:val="00C00B36"/>
    <w:rsid w:val="00C12E15"/>
    <w:rsid w:val="00C147EE"/>
    <w:rsid w:val="00C15589"/>
    <w:rsid w:val="00C20AD8"/>
    <w:rsid w:val="00C2206A"/>
    <w:rsid w:val="00C27405"/>
    <w:rsid w:val="00C34689"/>
    <w:rsid w:val="00C438AD"/>
    <w:rsid w:val="00C43D37"/>
    <w:rsid w:val="00C460EA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1D52"/>
    <w:rsid w:val="00D12D17"/>
    <w:rsid w:val="00D2212D"/>
    <w:rsid w:val="00D22CB7"/>
    <w:rsid w:val="00D22EEB"/>
    <w:rsid w:val="00D31C03"/>
    <w:rsid w:val="00D34986"/>
    <w:rsid w:val="00D35647"/>
    <w:rsid w:val="00D47C1A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C7532"/>
    <w:rsid w:val="00DD7F1B"/>
    <w:rsid w:val="00DE3BA5"/>
    <w:rsid w:val="00DE4585"/>
    <w:rsid w:val="00DE7818"/>
    <w:rsid w:val="00DF1257"/>
    <w:rsid w:val="00E01864"/>
    <w:rsid w:val="00E07098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5A9F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0106"/>
    <w:rsid w:val="00F3304A"/>
    <w:rsid w:val="00F33749"/>
    <w:rsid w:val="00F34CA0"/>
    <w:rsid w:val="00F44112"/>
    <w:rsid w:val="00F45768"/>
    <w:rsid w:val="00F46026"/>
    <w:rsid w:val="00F51251"/>
    <w:rsid w:val="00F52E06"/>
    <w:rsid w:val="00F60EFC"/>
    <w:rsid w:val="00F658DD"/>
    <w:rsid w:val="00F66022"/>
    <w:rsid w:val="00F67041"/>
    <w:rsid w:val="00F6770D"/>
    <w:rsid w:val="00F753CE"/>
    <w:rsid w:val="00F80F62"/>
    <w:rsid w:val="00F92901"/>
    <w:rsid w:val="00F94D27"/>
    <w:rsid w:val="00F9738F"/>
    <w:rsid w:val="00FB610A"/>
    <w:rsid w:val="00FC786C"/>
    <w:rsid w:val="00FE692D"/>
    <w:rsid w:val="00FF2BC4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600BC5F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4D50A-6E07-44C2-8C07-15A4AB7A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2024-10-23T14:03:00Z</cp:lastPrinted>
  <dcterms:created xsi:type="dcterms:W3CDTF">2025-08-19T11:42:00Z</dcterms:created>
  <dcterms:modified xsi:type="dcterms:W3CDTF">2025-08-19T11:42:00Z</dcterms:modified>
</cp:coreProperties>
</file>