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B9F5282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7AA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50ED555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270738" w:rsidRPr="00C80EA5" w14:paraId="54AE511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EFE" w14:textId="77ACD63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FA4F" w14:textId="3CA228E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FD8" w14:textId="3407558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3E75" w14:textId="1868ACF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TMBEG6NW4M3059719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929" w14:textId="02C0CE9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8AM9642</w:t>
            </w:r>
          </w:p>
        </w:tc>
      </w:tr>
      <w:tr w:rsidR="00270738" w:rsidRPr="00C80EA5" w14:paraId="1CFA011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FDF3" w14:textId="39C2FD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805" w14:textId="088BC3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25E" w14:textId="74E07F2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FEDC" w14:textId="637BBB8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F66" w14:textId="1CD751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8AN2650</w:t>
            </w:r>
          </w:p>
        </w:tc>
      </w:tr>
      <w:tr w:rsidR="00270738" w:rsidRPr="00C80EA5" w14:paraId="6BD0B01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FC24" w14:textId="0B5D070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5AB" w14:textId="0AE2F4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341A" w14:textId="3FCCA5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A0A" w14:textId="28FECE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DBFF" w14:textId="525710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8AM9927</w:t>
            </w:r>
          </w:p>
        </w:tc>
      </w:tr>
      <w:tr w:rsidR="00270738" w:rsidRPr="00C80EA5" w14:paraId="04E3E97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0048" w14:textId="7128B8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965" w14:textId="424C7A9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5FF" w14:textId="0B0839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B37" w14:textId="55925E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TMBEG6NW6M3059771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1CC" w14:textId="6B4247D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8AM9928</w:t>
            </w:r>
          </w:p>
        </w:tc>
      </w:tr>
      <w:tr w:rsidR="00270738" w:rsidRPr="00C80EA5" w14:paraId="4993F6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A44" w14:textId="68CC31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4098" w14:textId="7C9395C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B2F" w14:textId="44E6A9F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B1B" w14:textId="601286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TMBEG6NW7M3059777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ED57" w14:textId="41AD721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8AM9929</w:t>
            </w:r>
          </w:p>
        </w:tc>
      </w:tr>
      <w:tr w:rsidR="00270738" w:rsidRPr="00C80EA5" w14:paraId="6CF8EDFE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C87" w14:textId="35FEE6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A5C" w14:textId="0EE15A4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B06" w14:textId="7651B9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DBE8" w14:textId="38463D9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TMBEG6NW7M3060038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E3F" w14:textId="79B4A40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8AM9930</w:t>
            </w:r>
          </w:p>
        </w:tc>
      </w:tr>
      <w:tr w:rsidR="00270738" w:rsidRPr="00C80EA5" w14:paraId="071993C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193" w14:textId="2205EE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83F" w14:textId="589F2AD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C8B" w14:textId="6D3B49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A4D" w14:textId="1691EDC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TMBEG6NW5M3059258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E298" w14:textId="775C1C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8AN2653</w:t>
            </w:r>
          </w:p>
        </w:tc>
      </w:tr>
      <w:tr w:rsidR="00270738" w:rsidRPr="00C80EA5" w14:paraId="7CF07B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3E2" w14:textId="23BE243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BFF2" w14:textId="5080BB1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0B8" w14:textId="7595F1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1977" w14:textId="1465DDB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TMBEG6NWXM3059918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9CD0" w14:textId="22F72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8AN2651</w:t>
            </w:r>
          </w:p>
        </w:tc>
      </w:tr>
      <w:tr w:rsidR="00270738" w:rsidRPr="00C80EA5" w14:paraId="67D0B4B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A4D" w14:textId="7F24FC8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F5C7" w14:textId="48F8DD6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A9E9" w14:textId="0E5367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895" w14:textId="30B0CFD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TMBEG6NW7M3059911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CD45" w14:textId="0A227DB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8AN2704</w:t>
            </w:r>
          </w:p>
        </w:tc>
      </w:tr>
      <w:tr w:rsidR="00270738" w:rsidRPr="00C80EA5" w14:paraId="3A74362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854" w14:textId="683EA7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CC49" w14:textId="46AEE20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A55" w14:textId="3E211E0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823E" w14:textId="1789A7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4350" w14:textId="16FD9C2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8AM9646</w:t>
            </w:r>
          </w:p>
        </w:tc>
      </w:tr>
      <w:tr w:rsidR="00270738" w:rsidRPr="00C80EA5" w14:paraId="5B82C17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5D5" w14:textId="1A5B58F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E6F" w14:textId="3D7086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58B0" w14:textId="20F6BB6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2E7" w14:textId="347F1F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8F07" w14:textId="0BDCD2C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8AM9643</w:t>
            </w:r>
          </w:p>
        </w:tc>
      </w:tr>
      <w:tr w:rsidR="00270738" w:rsidRPr="00C80EA5" w14:paraId="038EE6E7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F87" w14:textId="318DE6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lastRenderedPageBreak/>
              <w:t>1270569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1B2" w14:textId="2BDCBC5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D6" w14:textId="4E31217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712" w14:textId="4DDE2C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D74" w14:textId="5F4CA3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8AM9644</w:t>
            </w:r>
          </w:p>
        </w:tc>
      </w:tr>
      <w:tr w:rsidR="00270738" w:rsidRPr="00C80EA5" w14:paraId="016565C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E265" w14:textId="1A226E4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F230" w14:textId="35ECC24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CD" w14:textId="56E5F1A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8AF" w14:textId="4E73DDD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9EA" w14:textId="4E137D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8AN2652</w:t>
            </w:r>
          </w:p>
        </w:tc>
      </w:tr>
      <w:tr w:rsidR="00270738" w:rsidRPr="00C80EA5" w14:paraId="19FEA7D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EF4A" w14:textId="5CCE918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B09F" w14:textId="7BB25A6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E5C" w14:textId="044445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9028" w14:textId="4A29CAD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TMBEG6NW0M3060950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30B0" w14:textId="4058319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8AN2702</w:t>
            </w:r>
          </w:p>
        </w:tc>
      </w:tr>
      <w:tr w:rsidR="00270738" w:rsidRPr="00C80EA5" w14:paraId="67EAC8A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4C53" w14:textId="1273354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3F7" w14:textId="68CF292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F37" w14:textId="6E6A808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1B91" w14:textId="06D1A0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TMBEG6NW4M3059669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7AAC" w14:textId="32FB806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8AN2703</w:t>
            </w:r>
          </w:p>
        </w:tc>
      </w:tr>
      <w:tr w:rsidR="00270738" w:rsidRPr="00C80EA5" w14:paraId="6EB5CC78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3BB" w14:textId="7579818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BD5" w14:textId="516BD66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E7B" w14:textId="310D726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C84C" w14:textId="6BEAC7B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TMBEG6NW3M3059906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EFDE" w14:textId="28FC795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8AM9645</w:t>
            </w:r>
          </w:p>
        </w:tc>
      </w:tr>
      <w:tr w:rsidR="00270738" w:rsidRPr="00C80EA5" w14:paraId="5FB3612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9F8" w14:textId="78C7F1E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1B07" w14:textId="2998B31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D6E0" w14:textId="621C4B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878" w14:textId="7283CA8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TMBEG6NW1M3059421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5F3" w14:textId="44FCBF0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8AN2705</w:t>
            </w:r>
          </w:p>
        </w:tc>
      </w:tr>
      <w:tr w:rsidR="00270738" w:rsidRPr="00C80EA5" w14:paraId="2D7D6E3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DFA5" w14:textId="2F388B3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BE9" w14:textId="27418E8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E3EE" w14:textId="1904B6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CF2" w14:textId="64D317E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TMBEG6NW8M3059710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3095" w14:textId="114877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8AN2706</w:t>
            </w:r>
          </w:p>
        </w:tc>
      </w:tr>
      <w:tr w:rsidR="00270738" w:rsidRPr="00C80EA5" w14:paraId="1CAC92D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726" w14:textId="24118C3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03E" w14:textId="503BCAC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047" w14:textId="20E0119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81E" w14:textId="4F10602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TMBEG6NW9M3059859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858" w14:textId="42462AF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8AM9394</w:t>
            </w:r>
          </w:p>
        </w:tc>
      </w:tr>
      <w:tr w:rsidR="00270738" w:rsidRPr="00C80EA5" w14:paraId="3AE1CE5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6AA" w14:textId="18EA007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F052" w14:textId="641FE54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1.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6E74" w14:textId="36AC137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2ADC" w14:textId="0274607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TMBEG6NW1M3055496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825" w14:textId="45A504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8AM9395</w:t>
            </w:r>
          </w:p>
        </w:tc>
      </w:tr>
      <w:tr w:rsidR="00270738" w:rsidRPr="00C80EA5" w14:paraId="129BB490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A3E" w14:textId="66B9E5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D8F" w14:textId="04AD84A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BA44" w14:textId="0FC5D95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B15" w14:textId="3430026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TMBEG6NW8M3059982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904E" w14:textId="30D8DF7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8AM9926</w:t>
            </w:r>
          </w:p>
        </w:tc>
      </w:tr>
      <w:tr w:rsidR="00270738" w:rsidRPr="00C80EA5" w14:paraId="6A95B31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2F0" w14:textId="0B00C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E17" w14:textId="38641D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0C3" w14:textId="73DE1AF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526" w14:textId="2ABD63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TMBEG6NW3M3059744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378" w14:textId="3E9383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8AM9398</w:t>
            </w:r>
          </w:p>
        </w:tc>
      </w:tr>
      <w:tr w:rsidR="00270738" w:rsidRPr="00C80EA5" w14:paraId="6C5C35AB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02A" w14:textId="3C380F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EB1" w14:textId="4DC058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786C" w14:textId="670EBDC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A545" w14:textId="3B93280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TMBEG6NW9M3059702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054" w14:textId="177358E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8AM9396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17D5AF95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</w:t>
            </w:r>
          </w:p>
        </w:tc>
      </w:tr>
      <w:tr w:rsidR="00270738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1D0269CF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0A1EF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5F7C88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477DD62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418CE4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52F1ED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7 958,77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792CF368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242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00</w:t>
            </w:r>
          </w:p>
        </w:tc>
      </w:tr>
      <w:tr w:rsidR="00270738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13ED92B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C219B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05243C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7EFF394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04643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42992B9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7 678,77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092A3DB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7 552,22</w:t>
            </w:r>
          </w:p>
        </w:tc>
      </w:tr>
      <w:tr w:rsidR="00270738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48F352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74F619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202B7D9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F7E8F9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5570CA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278D9ED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8 414,77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7F126F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8 798,57</w:t>
            </w:r>
          </w:p>
        </w:tc>
      </w:tr>
      <w:tr w:rsidR="00270738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0144995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3FBC6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3ADCD6E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452D0D3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6C610B1C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1F4355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8 695,46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70AF5AB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8 502,15</w:t>
            </w:r>
          </w:p>
        </w:tc>
      </w:tr>
      <w:tr w:rsidR="00270738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12371D7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771CD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13E0946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9A8D8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4D8E433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65B555F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7 423,77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78AEEAE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7 224,22</w:t>
            </w:r>
          </w:p>
        </w:tc>
      </w:tr>
      <w:tr w:rsidR="00270738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6976460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796A727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03B5D78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72196A5E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541297A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6851A7AE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8 615,16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1F9AA44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8 437,18</w:t>
            </w:r>
          </w:p>
        </w:tc>
      </w:tr>
      <w:tr w:rsidR="00270738" w:rsidRPr="00C80EA5" w14:paraId="613F448D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C00" w14:textId="0A9C8751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8E" w14:textId="31FFF44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A55" w14:textId="434A6CE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05D" w14:textId="1940CD7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6616DEC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166DCAB2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8 139,72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0D05C3F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7 942,18</w:t>
            </w:r>
          </w:p>
        </w:tc>
      </w:tr>
      <w:tr w:rsidR="00270738" w:rsidRPr="00C80EA5" w14:paraId="432F560A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CFE1" w14:textId="313AADA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1D7" w14:textId="33247C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C8B" w14:textId="19C9AB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FBA" w14:textId="68B87A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0851661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35C6417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6 899,72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11CA6C8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6 515,22</w:t>
            </w:r>
          </w:p>
        </w:tc>
      </w:tr>
      <w:tr w:rsidR="00270738" w:rsidRPr="00C80EA5" w14:paraId="594EBD9E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88F0" w14:textId="1DB1C837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7B7" w14:textId="485AABA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116" w14:textId="59786FC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1B4" w14:textId="7C63EE2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B4C4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1D618F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7 753,72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D88547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7 573,22</w:t>
            </w:r>
          </w:p>
        </w:tc>
      </w:tr>
      <w:tr w:rsidR="00270738" w:rsidRPr="00C80EA5" w14:paraId="081DDEA6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3DA6" w14:textId="121CE41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EAF" w14:textId="796753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032" w14:textId="0BFBF74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916" w14:textId="5C4915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7AC3675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3560672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7 661,01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2A2B81D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718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9F7C7C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098" w14:textId="4031AE2C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390" w14:textId="4CF3A0A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3708" w14:textId="396627B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ED3" w14:textId="1F0F63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C574742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2B55738A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7 819,01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083E305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7 630,56</w:t>
            </w:r>
          </w:p>
        </w:tc>
      </w:tr>
      <w:tr w:rsidR="00270738" w:rsidRPr="00C80EA5" w14:paraId="55CBF0C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AE8" w14:textId="54D0CD0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52D1" w14:textId="695636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248" w14:textId="2B662B8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3C47" w14:textId="09A0E11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7BE708C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69490F6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7 605,01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6EE9668B" w:rsidR="00270738" w:rsidRPr="00F53B83" w:rsidRDefault="00455C2E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015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09CEFB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EBF2" w14:textId="5F0263B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5ABC" w14:textId="79B80DD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C47F" w14:textId="24F6D67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30B" w14:textId="2C8DFD9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5E45DDA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3954FCB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8 068,85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0C6F3F3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7 923,89</w:t>
            </w:r>
          </w:p>
        </w:tc>
      </w:tr>
      <w:tr w:rsidR="00270738" w:rsidRPr="00C80EA5" w14:paraId="5BF84C78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3476" w14:textId="22D9C354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7A5" w14:textId="172741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DA8B" w14:textId="581769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06" w14:textId="152A90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CEED99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121DC30F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7 866,85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1AD0C41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7 642,22</w:t>
            </w:r>
          </w:p>
        </w:tc>
      </w:tr>
      <w:tr w:rsidR="00270738" w:rsidRPr="00C80EA5" w14:paraId="64BF920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206" w14:textId="55FF24D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8BD" w14:textId="3835CD7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7E78" w14:textId="0318E56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72F9" w14:textId="6D25E56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61DE8E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3215DB6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9 088,69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170C33EE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983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 w:rsidR="00270738" w:rsidRPr="00C80EA5" w14:paraId="3D319D1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D4A" w14:textId="1C881C9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2AE" w14:textId="2CBCD6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C08" w14:textId="6388133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269" w14:textId="765602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5C992A6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AFC732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7 393,61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41D99E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7 235,22</w:t>
            </w:r>
          </w:p>
        </w:tc>
      </w:tr>
      <w:tr w:rsidR="00270738" w:rsidRPr="00C80EA5" w14:paraId="63B47698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90D" w14:textId="549A6CE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5594" w14:textId="4350A29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7AE" w14:textId="077AA8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86D" w14:textId="07A9313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0D28FF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28E9769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8 229,61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1F76FE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7 770,80</w:t>
            </w:r>
          </w:p>
        </w:tc>
      </w:tr>
      <w:tr w:rsidR="00270738" w:rsidRPr="00C80EA5" w14:paraId="4391DD25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A86" w14:textId="32FC5E5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0055" w14:textId="16BB571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ABED" w14:textId="2C086FF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DEA" w14:textId="5ABB78A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6510B02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4C4234D6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7 283,61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54E2692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32B40B8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AF3" w14:textId="327E8FC0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332" w14:textId="3C5D7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39D" w14:textId="69BF9F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EB1" w14:textId="775E9E2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03E6D96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4A2EE89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8 197,61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049E7840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8 019,80</w:t>
            </w:r>
          </w:p>
        </w:tc>
      </w:tr>
      <w:tr w:rsidR="00270738" w:rsidRPr="00C80EA5" w14:paraId="37D421D4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69B" w14:textId="4E77DEF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0FC" w14:textId="67B211B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B18" w14:textId="355E346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1D3" w14:textId="7A0C4F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45432E1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3D4C61F4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8 667,94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7A01B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82FD40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1EE" w14:textId="34F3D06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EFB" w14:textId="088EB9B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CA7" w14:textId="667761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8B9" w14:textId="0CD4B7B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579924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291B0D3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8 056,94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0DD7877F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7 915,22</w:t>
            </w:r>
          </w:p>
        </w:tc>
      </w:tr>
      <w:tr w:rsidR="00270738" w:rsidRPr="00C80EA5" w14:paraId="6529CC93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DAFA" w14:textId="2075DEA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428" w14:textId="64EBFD3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C7B" w14:textId="4C5D2E0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E87" w14:textId="2DBC55C2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2D32AD5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0C30055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7 654,56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2948EF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7 356,22</w:t>
            </w:r>
          </w:p>
        </w:tc>
      </w:tr>
      <w:tr w:rsidR="00270738" w:rsidRPr="00C80EA5" w14:paraId="63C6087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48C" w14:textId="6E0BBF9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CFA" w14:textId="53C24A4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CC8C" w14:textId="5FA7EB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CE0" w14:textId="4813633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2AD195E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456FF0B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7 480,85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6F14B31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626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DEDBF75" w:rsidR="00B62F80" w:rsidRPr="00FE692D" w:rsidRDefault="008E7AA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7D199FA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4DFCC" w14:textId="77777777" w:rsidR="00B37F35" w:rsidRDefault="00B37F35">
      <w:r>
        <w:separator/>
      </w:r>
    </w:p>
  </w:endnote>
  <w:endnote w:type="continuationSeparator" w:id="0">
    <w:p w14:paraId="5F8CD05C" w14:textId="77777777" w:rsidR="00B37F35" w:rsidRDefault="00B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3444" w14:textId="77777777" w:rsidR="00B37F35" w:rsidRDefault="00B37F35">
      <w:r>
        <w:separator/>
      </w:r>
    </w:p>
  </w:footnote>
  <w:footnote w:type="continuationSeparator" w:id="0">
    <w:p w14:paraId="20B27784" w14:textId="77777777" w:rsidR="00B37F35" w:rsidRDefault="00B3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C2E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23BD"/>
    <w:rsid w:val="008A6D94"/>
    <w:rsid w:val="008B0162"/>
    <w:rsid w:val="008B263A"/>
    <w:rsid w:val="008B509D"/>
    <w:rsid w:val="008B64E4"/>
    <w:rsid w:val="008C5AEC"/>
    <w:rsid w:val="008C765D"/>
    <w:rsid w:val="008D1D22"/>
    <w:rsid w:val="008E40FB"/>
    <w:rsid w:val="008E6650"/>
    <w:rsid w:val="008E7AAF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130D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37F3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2879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CF5B01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0270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53B83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C821C-A4AB-48DC-889F-3EA897BE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2025-07-18T07:02:00Z</dcterms:created>
  <dcterms:modified xsi:type="dcterms:W3CDTF">2025-07-18T07:02:00Z</dcterms:modified>
</cp:coreProperties>
</file>