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0294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5D20-F209-4124-8128-34370E88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2025-07-18T06:52:00Z</dcterms:created>
  <dcterms:modified xsi:type="dcterms:W3CDTF">2025-07-18T06:52:00Z</dcterms:modified>
</cp:coreProperties>
</file>