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B5CCC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2704-84D7-48B4-A920-769A3040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2025-07-17T08:10:00Z</dcterms:created>
  <dcterms:modified xsi:type="dcterms:W3CDTF">2025-07-17T08:10:00Z</dcterms:modified>
</cp:coreProperties>
</file>