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0F15938F" w14:textId="77777777" w:rsidR="00184E69" w:rsidRPr="00FE692D" w:rsidRDefault="00184E69" w:rsidP="008222B1">
      <w:pPr>
        <w:outlineLvl w:val="0"/>
        <w:rPr>
          <w:rFonts w:cs="Arial"/>
          <w:b/>
          <w:szCs w:val="20"/>
        </w:rPr>
      </w:pPr>
      <w:bookmarkStart w:id="0" w:name="_GoBack"/>
      <w:bookmarkEnd w:id="0"/>
    </w:p>
    <w:p w14:paraId="49CA879A" w14:textId="77777777" w:rsidR="00B543A0" w:rsidRPr="00FE692D" w:rsidRDefault="00B543A0" w:rsidP="00167EAA">
      <w:pPr>
        <w:jc w:val="center"/>
        <w:outlineLvl w:val="0"/>
        <w:rPr>
          <w:rFonts w:cs="Arial"/>
          <w:b/>
          <w:sz w:val="22"/>
          <w:szCs w:val="20"/>
        </w:rPr>
      </w:pPr>
      <w:r w:rsidRPr="00FE692D">
        <w:rPr>
          <w:rFonts w:cs="Arial"/>
          <w:b/>
          <w:sz w:val="22"/>
          <w:szCs w:val="20"/>
        </w:rPr>
        <w:t>DODAT</w:t>
      </w:r>
      <w:r w:rsidR="0091471D">
        <w:rPr>
          <w:rFonts w:cs="Arial"/>
          <w:b/>
          <w:sz w:val="22"/>
          <w:szCs w:val="20"/>
        </w:rPr>
        <w:t>KY</w:t>
      </w:r>
      <w:r w:rsidR="00272E74" w:rsidRPr="00FE692D">
        <w:rPr>
          <w:rFonts w:cs="Arial"/>
          <w:b/>
          <w:sz w:val="22"/>
          <w:szCs w:val="20"/>
        </w:rPr>
        <w:t xml:space="preserve"> </w:t>
      </w:r>
      <w:r w:rsidRPr="00FE692D">
        <w:rPr>
          <w:rFonts w:cs="Arial"/>
          <w:b/>
          <w:sz w:val="22"/>
          <w:szCs w:val="20"/>
        </w:rPr>
        <w:t>KE SMLOUV</w:t>
      </w:r>
      <w:r w:rsidR="00167EAA" w:rsidRPr="00FE692D">
        <w:rPr>
          <w:rFonts w:cs="Arial"/>
          <w:b/>
          <w:sz w:val="22"/>
          <w:szCs w:val="20"/>
        </w:rPr>
        <w:t>ÁM</w:t>
      </w:r>
      <w:r w:rsidRPr="00FE692D">
        <w:rPr>
          <w:rFonts w:cs="Arial"/>
          <w:b/>
          <w:sz w:val="22"/>
          <w:szCs w:val="20"/>
        </w:rPr>
        <w:t xml:space="preserve"> </w:t>
      </w:r>
      <w:r w:rsidR="00C20AD8" w:rsidRPr="00FE692D">
        <w:rPr>
          <w:rFonts w:cs="Arial"/>
          <w:b/>
          <w:sz w:val="22"/>
          <w:szCs w:val="20"/>
        </w:rPr>
        <w:t xml:space="preserve">o </w:t>
      </w:r>
      <w:r w:rsidR="008B509D" w:rsidRPr="00FE692D">
        <w:rPr>
          <w:rFonts w:cs="Arial"/>
          <w:b/>
          <w:sz w:val="22"/>
          <w:szCs w:val="20"/>
        </w:rPr>
        <w:t>OPERATIVNÍM</w:t>
      </w:r>
      <w:r w:rsidRPr="00FE692D">
        <w:rPr>
          <w:rFonts w:cs="Arial"/>
          <w:b/>
          <w:sz w:val="22"/>
          <w:szCs w:val="20"/>
        </w:rPr>
        <w:t xml:space="preserve"> LEASINGU</w:t>
      </w:r>
    </w:p>
    <w:p w14:paraId="34F046CE" w14:textId="77777777" w:rsidR="00D639CD" w:rsidRDefault="00D639CD" w:rsidP="00B543A0">
      <w:pPr>
        <w:jc w:val="center"/>
        <w:rPr>
          <w:rFonts w:cs="Arial"/>
          <w:szCs w:val="20"/>
        </w:rPr>
      </w:pPr>
    </w:p>
    <w:p w14:paraId="79C0F0B0" w14:textId="2589DD01" w:rsidR="00B543A0" w:rsidRDefault="00B543A0" w:rsidP="00B543A0">
      <w:pPr>
        <w:jc w:val="center"/>
        <w:rPr>
          <w:rFonts w:cs="Arial"/>
          <w:szCs w:val="20"/>
        </w:rPr>
      </w:pPr>
      <w:r w:rsidRPr="00FE692D">
        <w:rPr>
          <w:rFonts w:cs="Arial"/>
          <w:szCs w:val="20"/>
        </w:rPr>
        <w:t>uzavřen</w:t>
      </w:r>
      <w:r w:rsidR="0091471D">
        <w:rPr>
          <w:rFonts w:cs="Arial"/>
          <w:szCs w:val="20"/>
        </w:rPr>
        <w:t>é</w:t>
      </w:r>
      <w:r w:rsidRPr="00FE692D">
        <w:rPr>
          <w:rFonts w:cs="Arial"/>
          <w:szCs w:val="20"/>
        </w:rPr>
        <w:t xml:space="preserve"> níže uvedeného dne měsíce a roku mezi</w:t>
      </w:r>
      <w:r w:rsidR="00272E74" w:rsidRPr="00FE692D">
        <w:rPr>
          <w:rFonts w:cs="Arial"/>
          <w:szCs w:val="20"/>
        </w:rPr>
        <w:t xml:space="preserve"> smluvními stranami</w:t>
      </w:r>
      <w:r w:rsidR="002458DA">
        <w:rPr>
          <w:rFonts w:cs="Arial"/>
          <w:szCs w:val="20"/>
        </w:rPr>
        <w:t>:</w:t>
      </w:r>
    </w:p>
    <w:p w14:paraId="79DE96A8" w14:textId="77777777" w:rsidR="00862EB2" w:rsidRPr="00FE692D" w:rsidRDefault="00862EB2" w:rsidP="00B543A0">
      <w:pPr>
        <w:jc w:val="center"/>
        <w:rPr>
          <w:rFonts w:cs="Arial"/>
          <w:szCs w:val="20"/>
        </w:rPr>
      </w:pPr>
    </w:p>
    <w:p w14:paraId="6B469BA5" w14:textId="77777777" w:rsidR="00B543A0" w:rsidRPr="00FE692D" w:rsidRDefault="00B543A0" w:rsidP="00B543A0">
      <w:pPr>
        <w:jc w:val="both"/>
        <w:rPr>
          <w:rFonts w:cs="Arial"/>
          <w:szCs w:val="20"/>
        </w:rPr>
      </w:pPr>
    </w:p>
    <w:p w14:paraId="0ECE0972" w14:textId="77777777" w:rsidR="00B543A0" w:rsidRPr="00FE692D" w:rsidRDefault="00C12E15" w:rsidP="00C20AD8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outlineLvl w:val="0"/>
        <w:rPr>
          <w:rFonts w:cs="Arial"/>
          <w:b/>
          <w:bCs/>
          <w:szCs w:val="20"/>
        </w:rPr>
      </w:pPr>
      <w:proofErr w:type="spellStart"/>
      <w:r w:rsidRPr="00FE692D">
        <w:rPr>
          <w:rFonts w:cs="Arial"/>
          <w:b/>
          <w:bCs/>
          <w:szCs w:val="20"/>
        </w:rPr>
        <w:t>ŠkoFIN</w:t>
      </w:r>
      <w:proofErr w:type="spellEnd"/>
      <w:r w:rsidR="00103D9E" w:rsidRPr="00FE692D">
        <w:rPr>
          <w:rFonts w:cs="Arial"/>
          <w:b/>
          <w:bCs/>
          <w:szCs w:val="20"/>
        </w:rPr>
        <w:t xml:space="preserve"> </w:t>
      </w:r>
      <w:r w:rsidR="00B543A0" w:rsidRPr="00FE692D">
        <w:rPr>
          <w:rFonts w:cs="Arial"/>
          <w:b/>
          <w:bCs/>
          <w:szCs w:val="20"/>
        </w:rPr>
        <w:t>s.</w:t>
      </w:r>
      <w:r w:rsidR="00103D9E" w:rsidRPr="00FE692D">
        <w:rPr>
          <w:rFonts w:cs="Arial"/>
          <w:b/>
          <w:bCs/>
          <w:spacing w:val="-20"/>
          <w:szCs w:val="20"/>
        </w:rPr>
        <w:t xml:space="preserve"> </w:t>
      </w:r>
      <w:r w:rsidR="00B543A0" w:rsidRPr="00FE692D">
        <w:rPr>
          <w:rFonts w:cs="Arial"/>
          <w:b/>
          <w:bCs/>
          <w:szCs w:val="20"/>
        </w:rPr>
        <w:t>r.</w:t>
      </w:r>
      <w:r w:rsidR="00103D9E" w:rsidRPr="00FE692D">
        <w:rPr>
          <w:rFonts w:cs="Arial"/>
          <w:b/>
          <w:bCs/>
          <w:spacing w:val="-20"/>
          <w:szCs w:val="20"/>
        </w:rPr>
        <w:t xml:space="preserve"> </w:t>
      </w:r>
      <w:r w:rsidR="00B543A0" w:rsidRPr="00FE692D">
        <w:rPr>
          <w:rFonts w:cs="Arial"/>
          <w:b/>
          <w:bCs/>
          <w:szCs w:val="20"/>
        </w:rPr>
        <w:t>o., IČ</w:t>
      </w:r>
      <w:r w:rsidR="00DC6DD3" w:rsidRPr="00FE692D">
        <w:rPr>
          <w:rFonts w:cs="Arial"/>
          <w:b/>
          <w:bCs/>
          <w:szCs w:val="20"/>
        </w:rPr>
        <w:t>O</w:t>
      </w:r>
      <w:r w:rsidR="00B543A0" w:rsidRPr="00FE692D">
        <w:rPr>
          <w:rFonts w:cs="Arial"/>
          <w:b/>
          <w:bCs/>
          <w:szCs w:val="20"/>
        </w:rPr>
        <w:t>: 45805369</w:t>
      </w:r>
    </w:p>
    <w:p w14:paraId="114D21AD" w14:textId="77777777" w:rsidR="00B543A0" w:rsidRPr="00FE692D" w:rsidRDefault="00B543A0" w:rsidP="00B543A0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FE692D">
        <w:rPr>
          <w:rFonts w:cs="Arial"/>
          <w:bCs/>
          <w:szCs w:val="20"/>
        </w:rPr>
        <w:t>se sídlem</w:t>
      </w:r>
      <w:r w:rsidR="00D34986" w:rsidRPr="00FE692D">
        <w:rPr>
          <w:rFonts w:cs="Arial"/>
          <w:bCs/>
          <w:szCs w:val="20"/>
        </w:rPr>
        <w:t>:</w:t>
      </w:r>
      <w:r w:rsidRPr="00FE692D">
        <w:rPr>
          <w:rFonts w:cs="Arial"/>
          <w:bCs/>
          <w:szCs w:val="20"/>
        </w:rPr>
        <w:t xml:space="preserve"> Pekařská </w:t>
      </w:r>
      <w:r w:rsidR="00C8070A" w:rsidRPr="00FE692D">
        <w:rPr>
          <w:rFonts w:cs="Arial"/>
          <w:bCs/>
          <w:szCs w:val="20"/>
        </w:rPr>
        <w:t>6</w:t>
      </w:r>
      <w:r w:rsidRPr="00FE692D">
        <w:rPr>
          <w:rFonts w:cs="Arial"/>
          <w:bCs/>
          <w:szCs w:val="20"/>
        </w:rPr>
        <w:t xml:space="preserve">, </w:t>
      </w:r>
      <w:r w:rsidR="00DC6DD3" w:rsidRPr="00FE692D">
        <w:rPr>
          <w:rFonts w:cs="Arial"/>
          <w:bCs/>
          <w:szCs w:val="20"/>
        </w:rPr>
        <w:t>1</w:t>
      </w:r>
      <w:r w:rsidRPr="00FE692D">
        <w:rPr>
          <w:rFonts w:cs="Arial"/>
          <w:bCs/>
          <w:szCs w:val="20"/>
        </w:rPr>
        <w:t>55 00 Praha 5</w:t>
      </w:r>
    </w:p>
    <w:p w14:paraId="5711935B" w14:textId="0B9F5282" w:rsidR="001A55D3" w:rsidRPr="00FE692D" w:rsidRDefault="00DC6DD3" w:rsidP="001A55D3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FE692D">
        <w:rPr>
          <w:rFonts w:cs="Arial"/>
          <w:bCs/>
          <w:szCs w:val="20"/>
        </w:rPr>
        <w:t xml:space="preserve">kterou zastupují: </w:t>
      </w:r>
      <w:r w:rsidR="008E7AAF">
        <w:rPr>
          <w:rFonts w:cs="Arial"/>
          <w:szCs w:val="20"/>
        </w:rPr>
        <w:t>XXXXXXXXXXXX</w:t>
      </w:r>
      <w:r w:rsidR="002D2175" w:rsidRPr="00FE692D">
        <w:rPr>
          <w:rFonts w:cs="Arial"/>
          <w:bCs/>
          <w:szCs w:val="20"/>
        </w:rPr>
        <w:t xml:space="preserve"> </w:t>
      </w:r>
      <w:r w:rsidR="001A55D3" w:rsidRPr="00FE692D">
        <w:rPr>
          <w:rFonts w:cs="Arial"/>
          <w:bCs/>
          <w:szCs w:val="20"/>
        </w:rPr>
        <w:t>na základě pověření</w:t>
      </w:r>
      <w:r w:rsidR="002458DA">
        <w:rPr>
          <w:rFonts w:cs="Arial"/>
          <w:bCs/>
          <w:szCs w:val="20"/>
        </w:rPr>
        <w:t>, a</w:t>
      </w:r>
    </w:p>
    <w:p w14:paraId="584EFC06" w14:textId="50ED5552" w:rsidR="001A55D3" w:rsidRPr="00FE692D" w:rsidRDefault="001A55D3" w:rsidP="001A55D3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FE692D">
        <w:rPr>
          <w:rFonts w:cs="Arial"/>
          <w:bCs/>
          <w:szCs w:val="20"/>
        </w:rPr>
        <w:tab/>
      </w:r>
      <w:r w:rsidRPr="00FE692D">
        <w:rPr>
          <w:rFonts w:cs="Arial"/>
          <w:bCs/>
          <w:szCs w:val="20"/>
        </w:rPr>
        <w:tab/>
      </w:r>
      <w:r w:rsidRPr="00FE692D">
        <w:rPr>
          <w:rFonts w:cs="Arial"/>
          <w:bCs/>
          <w:szCs w:val="20"/>
        </w:rPr>
        <w:tab/>
        <w:t xml:space="preserve"> </w:t>
      </w:r>
      <w:r w:rsidR="00513A5D" w:rsidRPr="00FE692D">
        <w:rPr>
          <w:rFonts w:cs="Arial"/>
          <w:bCs/>
          <w:szCs w:val="20"/>
        </w:rPr>
        <w:t xml:space="preserve"> </w:t>
      </w:r>
      <w:r w:rsidR="008E7AAF">
        <w:rPr>
          <w:rFonts w:cs="Arial"/>
          <w:szCs w:val="20"/>
        </w:rPr>
        <w:t>XXXXXXXXXXXX</w:t>
      </w:r>
      <w:r w:rsidR="00513A5D" w:rsidRPr="00FE692D">
        <w:rPr>
          <w:rFonts w:cs="Arial"/>
          <w:szCs w:val="20"/>
        </w:rPr>
        <w:t xml:space="preserve"> </w:t>
      </w:r>
      <w:r w:rsidRPr="00FE692D">
        <w:rPr>
          <w:rFonts w:cs="Arial"/>
          <w:bCs/>
          <w:szCs w:val="20"/>
        </w:rPr>
        <w:t>na základě pověření</w:t>
      </w:r>
    </w:p>
    <w:p w14:paraId="69275695" w14:textId="77777777" w:rsidR="007A6A59" w:rsidRPr="00FE692D" w:rsidRDefault="00B543A0" w:rsidP="001A55D3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bankovní spojení: </w:t>
      </w:r>
      <w:r w:rsidR="007A6A59" w:rsidRPr="00FE692D">
        <w:rPr>
          <w:rFonts w:cs="Arial"/>
          <w:szCs w:val="20"/>
        </w:rPr>
        <w:t>Česká spořitelna a.</w:t>
      </w:r>
      <w:r w:rsidR="00103D9E" w:rsidRPr="00FE692D">
        <w:rPr>
          <w:rFonts w:cs="Arial"/>
          <w:bCs/>
          <w:spacing w:val="-20"/>
          <w:szCs w:val="20"/>
        </w:rPr>
        <w:t xml:space="preserve"> </w:t>
      </w:r>
      <w:r w:rsidR="007A6A59" w:rsidRPr="00FE692D">
        <w:rPr>
          <w:rFonts w:cs="Arial"/>
          <w:szCs w:val="20"/>
        </w:rPr>
        <w:t>s., č</w:t>
      </w:r>
      <w:r w:rsidR="00DE7818" w:rsidRPr="00FE692D">
        <w:rPr>
          <w:rFonts w:cs="Arial"/>
          <w:szCs w:val="20"/>
        </w:rPr>
        <w:t>íslo účtu</w:t>
      </w:r>
      <w:r w:rsidR="007A6A59" w:rsidRPr="00FE692D">
        <w:rPr>
          <w:rFonts w:cs="Arial"/>
          <w:szCs w:val="20"/>
        </w:rPr>
        <w:t>: 4503502/0800</w:t>
      </w:r>
    </w:p>
    <w:p w14:paraId="25317B41" w14:textId="77777777" w:rsidR="00DC6DD3" w:rsidRPr="00FE692D" w:rsidRDefault="00D34986" w:rsidP="00B543A0">
      <w:pPr>
        <w:rPr>
          <w:rFonts w:cs="Arial"/>
          <w:szCs w:val="20"/>
          <w:highlight w:val="yellow"/>
        </w:rPr>
      </w:pPr>
      <w:r w:rsidRPr="00FE692D">
        <w:rPr>
          <w:rFonts w:cs="Arial"/>
          <w:szCs w:val="20"/>
        </w:rPr>
        <w:t xml:space="preserve">datová schránka: </w:t>
      </w:r>
      <w:r w:rsidR="001A55D3" w:rsidRPr="00FE692D">
        <w:rPr>
          <w:rFonts w:cs="Arial"/>
          <w:szCs w:val="20"/>
        </w:rPr>
        <w:t>6th5xgc</w:t>
      </w:r>
    </w:p>
    <w:p w14:paraId="76524061" w14:textId="77777777" w:rsidR="00D34986" w:rsidRPr="00FE692D" w:rsidRDefault="00D34986" w:rsidP="00B543A0">
      <w:pPr>
        <w:rPr>
          <w:rFonts w:cs="Arial"/>
          <w:szCs w:val="20"/>
        </w:rPr>
      </w:pPr>
      <w:proofErr w:type="spellStart"/>
      <w:r w:rsidRPr="00FE692D">
        <w:rPr>
          <w:rFonts w:cs="Arial"/>
          <w:szCs w:val="20"/>
        </w:rPr>
        <w:t>zaps</w:t>
      </w:r>
      <w:proofErr w:type="spellEnd"/>
      <w:r w:rsidRPr="00FE692D">
        <w:rPr>
          <w:rFonts w:cs="Arial"/>
          <w:szCs w:val="20"/>
        </w:rPr>
        <w:t>. v obchodním rejstříku vedeném Městským soudem v </w:t>
      </w:r>
      <w:r w:rsidR="00472E39" w:rsidRPr="00FE692D">
        <w:rPr>
          <w:rFonts w:cs="Arial"/>
          <w:szCs w:val="20"/>
        </w:rPr>
        <w:t>P</w:t>
      </w:r>
      <w:r w:rsidRPr="00FE692D">
        <w:rPr>
          <w:rFonts w:cs="Arial"/>
          <w:szCs w:val="20"/>
        </w:rPr>
        <w:t>raze, oddíl C, vložka 11881</w:t>
      </w:r>
    </w:p>
    <w:p w14:paraId="4C7CCC4A" w14:textId="77777777" w:rsidR="00B543A0" w:rsidRPr="00FE692D" w:rsidRDefault="00B543A0" w:rsidP="00B543A0">
      <w:pPr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(dále jen </w:t>
      </w:r>
      <w:r w:rsidRPr="00FE692D">
        <w:rPr>
          <w:rFonts w:cs="Arial"/>
          <w:b/>
          <w:szCs w:val="20"/>
        </w:rPr>
        <w:t>„</w:t>
      </w:r>
      <w:r w:rsidR="00D34986" w:rsidRPr="00FE692D">
        <w:rPr>
          <w:rFonts w:cs="Arial"/>
          <w:b/>
          <w:szCs w:val="20"/>
        </w:rPr>
        <w:t>společnost</w:t>
      </w:r>
      <w:r w:rsidRPr="00FE692D">
        <w:rPr>
          <w:rFonts w:cs="Arial"/>
          <w:b/>
          <w:szCs w:val="20"/>
        </w:rPr>
        <w:t>“</w:t>
      </w:r>
      <w:r w:rsidRPr="00FE692D">
        <w:rPr>
          <w:rFonts w:cs="Arial"/>
          <w:szCs w:val="20"/>
        </w:rPr>
        <w:t>)</w:t>
      </w:r>
    </w:p>
    <w:p w14:paraId="6AB600E2" w14:textId="77777777" w:rsidR="00B543A0" w:rsidRDefault="00B543A0" w:rsidP="003D2D68">
      <w:pPr>
        <w:spacing w:line="120" w:lineRule="auto"/>
        <w:rPr>
          <w:rFonts w:cs="Arial"/>
          <w:b/>
          <w:szCs w:val="20"/>
        </w:rPr>
      </w:pPr>
    </w:p>
    <w:p w14:paraId="634CBB4F" w14:textId="77777777" w:rsidR="00862EB2" w:rsidRPr="00FE692D" w:rsidRDefault="00862EB2" w:rsidP="003D2D68">
      <w:pPr>
        <w:spacing w:line="120" w:lineRule="auto"/>
        <w:rPr>
          <w:rFonts w:cs="Arial"/>
          <w:b/>
          <w:szCs w:val="20"/>
        </w:rPr>
      </w:pPr>
    </w:p>
    <w:p w14:paraId="11BAC468" w14:textId="77777777" w:rsidR="00610681" w:rsidRPr="00FE692D" w:rsidRDefault="00D34986" w:rsidP="00D34986">
      <w:pPr>
        <w:jc w:val="both"/>
        <w:rPr>
          <w:rFonts w:cs="Arial"/>
          <w:szCs w:val="20"/>
        </w:rPr>
      </w:pPr>
      <w:bookmarkStart w:id="1" w:name="Klient"/>
      <w:r w:rsidRPr="00FE692D">
        <w:rPr>
          <w:rFonts w:cs="Arial"/>
          <w:szCs w:val="20"/>
        </w:rPr>
        <w:t>a</w:t>
      </w:r>
    </w:p>
    <w:p w14:paraId="450D832D" w14:textId="77777777" w:rsidR="00862EB2" w:rsidRPr="00FE692D" w:rsidRDefault="00862EB2" w:rsidP="00D34986">
      <w:pPr>
        <w:jc w:val="both"/>
        <w:rPr>
          <w:rFonts w:cs="Arial"/>
          <w:szCs w:val="20"/>
        </w:rPr>
      </w:pPr>
    </w:p>
    <w:p w14:paraId="326E346F" w14:textId="77777777" w:rsidR="00D34986" w:rsidRPr="00FE692D" w:rsidRDefault="00D34986" w:rsidP="00D34986">
      <w:pPr>
        <w:jc w:val="both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Všeobecná zdravotní pojišťovna České republiky, IČO: 41197518</w:t>
      </w:r>
    </w:p>
    <w:p w14:paraId="48DE4D0E" w14:textId="77777777" w:rsidR="00D34986" w:rsidRPr="00FE692D" w:rsidRDefault="00610681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>se sídlem</w:t>
      </w:r>
      <w:r w:rsidR="00D34986" w:rsidRPr="00FE692D">
        <w:rPr>
          <w:rFonts w:cs="Arial"/>
          <w:szCs w:val="20"/>
        </w:rPr>
        <w:t>: Orlická 2020/4, 130 00 Praha 3</w:t>
      </w:r>
    </w:p>
    <w:p w14:paraId="133EFDE9" w14:textId="77777777" w:rsidR="00D34986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>kterou zastupuje: Ing. Zdeněk Kabátek, ředitel</w:t>
      </w:r>
    </w:p>
    <w:p w14:paraId="729F95BB" w14:textId="77777777" w:rsidR="00D34986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k podpisu </w:t>
      </w:r>
      <w:r w:rsidR="00102097" w:rsidRPr="00FE692D">
        <w:rPr>
          <w:rFonts w:cs="Arial"/>
          <w:szCs w:val="20"/>
        </w:rPr>
        <w:t>souhrnného dodatku</w:t>
      </w:r>
      <w:r w:rsidRPr="00FE692D">
        <w:rPr>
          <w:rFonts w:cs="Arial"/>
          <w:szCs w:val="20"/>
        </w:rPr>
        <w:t xml:space="preserve"> je pověřen: Ing. Marek Cvrček,</w:t>
      </w:r>
      <w:r w:rsidR="00457773" w:rsidRPr="00FE692D">
        <w:rPr>
          <w:rFonts w:cs="Arial"/>
          <w:szCs w:val="20"/>
        </w:rPr>
        <w:t xml:space="preserve"> LL.M.,</w:t>
      </w:r>
      <w:r w:rsidRPr="00FE692D">
        <w:rPr>
          <w:rFonts w:cs="Arial"/>
          <w:szCs w:val="20"/>
        </w:rPr>
        <w:t xml:space="preserve"> ekonomický náměstek ředitele VZP ČR</w:t>
      </w:r>
    </w:p>
    <w:p w14:paraId="6F4008B6" w14:textId="77777777" w:rsidR="00D34986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>bankovní spojení: Česká národní banka, číslo účtu: 1110205001/0710</w:t>
      </w:r>
    </w:p>
    <w:p w14:paraId="069B2FF9" w14:textId="77777777" w:rsidR="00D34986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>datová schránka: i48ae3q</w:t>
      </w:r>
    </w:p>
    <w:p w14:paraId="0A8C0EB2" w14:textId="77777777" w:rsidR="00610681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zřízena zákonem č. 551/1991 Sb., o Všeobecné zdravotní pojišťovně České republiky, není zapsána v obchodním rejstříku </w:t>
      </w:r>
      <w:r w:rsidR="00610681" w:rsidRPr="00FE692D">
        <w:rPr>
          <w:rFonts w:cs="Arial"/>
          <w:szCs w:val="20"/>
        </w:rPr>
        <w:t xml:space="preserve"> </w:t>
      </w:r>
    </w:p>
    <w:bookmarkEnd w:id="1"/>
    <w:p w14:paraId="3A1C6EB9" w14:textId="77777777" w:rsidR="00B543A0" w:rsidRDefault="00B543A0" w:rsidP="00B543A0">
      <w:pPr>
        <w:rPr>
          <w:rFonts w:cs="Arial"/>
          <w:szCs w:val="20"/>
        </w:rPr>
      </w:pPr>
      <w:r w:rsidRPr="00FE692D">
        <w:rPr>
          <w:rFonts w:cs="Arial"/>
          <w:bCs/>
          <w:szCs w:val="20"/>
        </w:rPr>
        <w:t>(</w:t>
      </w:r>
      <w:r w:rsidRPr="00FE692D">
        <w:rPr>
          <w:rFonts w:cs="Arial"/>
          <w:szCs w:val="20"/>
        </w:rPr>
        <w:t xml:space="preserve">dále jen </w:t>
      </w:r>
      <w:r w:rsidRPr="00FE692D">
        <w:rPr>
          <w:rFonts w:cs="Arial"/>
          <w:b/>
          <w:szCs w:val="20"/>
        </w:rPr>
        <w:t>„</w:t>
      </w:r>
      <w:r w:rsidR="00D34986" w:rsidRPr="00FE692D">
        <w:rPr>
          <w:rFonts w:cs="Arial"/>
          <w:b/>
          <w:szCs w:val="20"/>
        </w:rPr>
        <w:t>klient</w:t>
      </w:r>
      <w:r w:rsidRPr="00FE692D">
        <w:rPr>
          <w:rFonts w:cs="Arial"/>
          <w:b/>
          <w:szCs w:val="20"/>
        </w:rPr>
        <w:t>“</w:t>
      </w:r>
      <w:r w:rsidRPr="00FE692D">
        <w:rPr>
          <w:rFonts w:cs="Arial"/>
          <w:szCs w:val="20"/>
        </w:rPr>
        <w:t>)</w:t>
      </w:r>
    </w:p>
    <w:p w14:paraId="6FD0818D" w14:textId="77777777" w:rsidR="00173FE2" w:rsidRPr="00FE692D" w:rsidRDefault="00173FE2" w:rsidP="00B543A0">
      <w:pPr>
        <w:rPr>
          <w:rFonts w:cs="Arial"/>
          <w:szCs w:val="20"/>
        </w:rPr>
      </w:pPr>
    </w:p>
    <w:p w14:paraId="2D06EFF7" w14:textId="77777777" w:rsidR="00D34986" w:rsidRPr="00FE692D" w:rsidRDefault="00D34986" w:rsidP="00B543A0">
      <w:pPr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(společně též jako </w:t>
      </w:r>
      <w:r w:rsidRPr="00FE692D">
        <w:rPr>
          <w:rFonts w:cs="Arial"/>
          <w:b/>
          <w:szCs w:val="20"/>
        </w:rPr>
        <w:t>„smluvní strany“</w:t>
      </w:r>
      <w:r w:rsidRPr="00FE692D">
        <w:rPr>
          <w:rFonts w:cs="Arial"/>
          <w:szCs w:val="20"/>
        </w:rPr>
        <w:t xml:space="preserve"> nebo jednotlivě </w:t>
      </w:r>
      <w:r w:rsidRPr="00FE692D">
        <w:rPr>
          <w:rFonts w:cs="Arial"/>
          <w:b/>
          <w:szCs w:val="20"/>
        </w:rPr>
        <w:t>„smluvní strana“</w:t>
      </w:r>
      <w:r w:rsidRPr="00FE692D">
        <w:rPr>
          <w:rFonts w:cs="Arial"/>
          <w:szCs w:val="20"/>
        </w:rPr>
        <w:t>)</w:t>
      </w:r>
    </w:p>
    <w:p w14:paraId="7E30A660" w14:textId="77777777" w:rsidR="00274E04" w:rsidRPr="00FE692D" w:rsidRDefault="003D2D68" w:rsidP="00103D9E">
      <w:pPr>
        <w:spacing w:before="360"/>
        <w:jc w:val="center"/>
        <w:outlineLvl w:val="0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Článek I</w:t>
      </w:r>
      <w:r w:rsidR="00274E04" w:rsidRPr="00FE692D">
        <w:rPr>
          <w:rFonts w:cs="Arial"/>
          <w:b/>
          <w:szCs w:val="20"/>
        </w:rPr>
        <w:t>.</w:t>
      </w:r>
    </w:p>
    <w:p w14:paraId="2B6BB44D" w14:textId="4CB8210C" w:rsidR="00437B8C" w:rsidRDefault="00274E04" w:rsidP="00437B8C">
      <w:pPr>
        <w:jc w:val="center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Preambule</w:t>
      </w:r>
    </w:p>
    <w:p w14:paraId="4ED8B2B5" w14:textId="77777777" w:rsidR="00CD3A7D" w:rsidRPr="00FE692D" w:rsidRDefault="00CD3A7D" w:rsidP="00437B8C">
      <w:pPr>
        <w:jc w:val="center"/>
        <w:rPr>
          <w:rFonts w:cs="Arial"/>
          <w:b/>
          <w:szCs w:val="20"/>
        </w:rPr>
      </w:pPr>
    </w:p>
    <w:p w14:paraId="6F72D316" w14:textId="3C9172AC" w:rsidR="00751FDC" w:rsidRDefault="00274E04" w:rsidP="008011ED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jc w:val="both"/>
        <w:outlineLvl w:val="0"/>
        <w:rPr>
          <w:rStyle w:val="fontstyle01"/>
          <w:rFonts w:ascii="Arial" w:hAnsi="Arial" w:cs="Arial"/>
        </w:rPr>
      </w:pPr>
      <w:r w:rsidRPr="00FE692D">
        <w:rPr>
          <w:rFonts w:cs="Arial"/>
          <w:szCs w:val="20"/>
        </w:rPr>
        <w:t xml:space="preserve">Smluvní strany uzavřely </w:t>
      </w:r>
      <w:r w:rsidR="00167EAA" w:rsidRPr="00FE692D">
        <w:rPr>
          <w:rFonts w:cs="Arial"/>
          <w:szCs w:val="20"/>
        </w:rPr>
        <w:t xml:space="preserve">níže uvedené </w:t>
      </w:r>
      <w:r w:rsidR="000B4AA1" w:rsidRPr="00FE692D">
        <w:rPr>
          <w:rFonts w:cs="Arial"/>
          <w:szCs w:val="20"/>
        </w:rPr>
        <w:t>s</w:t>
      </w:r>
      <w:r w:rsidR="00F45768" w:rsidRPr="00FE692D">
        <w:rPr>
          <w:rFonts w:cs="Arial"/>
          <w:szCs w:val="20"/>
        </w:rPr>
        <w:t>mlouv</w:t>
      </w:r>
      <w:r w:rsidR="00167EAA" w:rsidRPr="00FE692D">
        <w:rPr>
          <w:rFonts w:cs="Arial"/>
          <w:szCs w:val="20"/>
        </w:rPr>
        <w:t>y</w:t>
      </w:r>
      <w:r w:rsidR="00F45768" w:rsidRPr="00FE692D">
        <w:rPr>
          <w:rFonts w:cs="Arial"/>
          <w:szCs w:val="20"/>
        </w:rPr>
        <w:t xml:space="preserve"> o operativním leasingu</w:t>
      </w:r>
      <w:r w:rsidR="00AB77F3" w:rsidRPr="00FE692D">
        <w:rPr>
          <w:rFonts w:cs="Arial"/>
          <w:szCs w:val="20"/>
        </w:rPr>
        <w:t xml:space="preserve"> (dále též jen </w:t>
      </w:r>
      <w:r w:rsidR="00AB77F3" w:rsidRPr="006D157B">
        <w:rPr>
          <w:rFonts w:cs="Arial"/>
          <w:b/>
          <w:szCs w:val="20"/>
        </w:rPr>
        <w:t>„Smlouvy“</w:t>
      </w:r>
      <w:r w:rsidR="00AB77F3" w:rsidRPr="00FE692D">
        <w:rPr>
          <w:rFonts w:cs="Arial"/>
          <w:szCs w:val="20"/>
        </w:rPr>
        <w:t xml:space="preserve">, příp. jednotlivě jako </w:t>
      </w:r>
      <w:r w:rsidR="00AB77F3" w:rsidRPr="006D157B">
        <w:rPr>
          <w:rFonts w:cs="Arial"/>
          <w:b/>
          <w:szCs w:val="20"/>
        </w:rPr>
        <w:t>„Smlouva“</w:t>
      </w:r>
      <w:r w:rsidR="00AB77F3" w:rsidRPr="00FE692D">
        <w:rPr>
          <w:rFonts w:cs="Arial"/>
          <w:szCs w:val="20"/>
        </w:rPr>
        <w:t>)</w:t>
      </w:r>
      <w:r w:rsidR="00167EAA" w:rsidRPr="00FE692D">
        <w:rPr>
          <w:rFonts w:cs="Arial"/>
          <w:szCs w:val="20"/>
        </w:rPr>
        <w:t xml:space="preserve">. </w:t>
      </w:r>
      <w:r w:rsidR="008250A9" w:rsidRPr="00FE692D">
        <w:rPr>
          <w:rStyle w:val="fontstyle01"/>
          <w:rFonts w:ascii="Arial" w:hAnsi="Arial" w:cs="Arial"/>
        </w:rPr>
        <w:t xml:space="preserve">Doba </w:t>
      </w:r>
      <w:r w:rsidR="00167EAA" w:rsidRPr="00FE692D">
        <w:rPr>
          <w:rStyle w:val="fontstyle01"/>
          <w:rFonts w:ascii="Arial" w:hAnsi="Arial" w:cs="Arial"/>
        </w:rPr>
        <w:t xml:space="preserve">jejich </w:t>
      </w:r>
      <w:r w:rsidR="008250A9" w:rsidRPr="00FE692D">
        <w:rPr>
          <w:rStyle w:val="fontstyle01"/>
          <w:rFonts w:ascii="Arial" w:hAnsi="Arial" w:cs="Arial"/>
        </w:rPr>
        <w:t>trvání je 48 měsíců.</w:t>
      </w:r>
    </w:p>
    <w:p w14:paraId="1EC57736" w14:textId="77777777" w:rsidR="00751FDC" w:rsidRPr="00FE692D" w:rsidRDefault="00751FDC" w:rsidP="00751FDC">
      <w:pPr>
        <w:widowControl w:val="0"/>
        <w:tabs>
          <w:tab w:val="left" w:pos="0"/>
        </w:tabs>
        <w:autoSpaceDE w:val="0"/>
        <w:autoSpaceDN w:val="0"/>
        <w:adjustRightInd w:val="0"/>
        <w:jc w:val="both"/>
        <w:outlineLvl w:val="0"/>
        <w:rPr>
          <w:rFonts w:cs="Arial"/>
          <w:b/>
          <w:szCs w:val="20"/>
        </w:rPr>
      </w:pPr>
    </w:p>
    <w:tbl>
      <w:tblPr>
        <w:tblW w:w="1049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00"/>
        <w:gridCol w:w="2020"/>
        <w:gridCol w:w="2300"/>
        <w:gridCol w:w="2640"/>
        <w:gridCol w:w="1730"/>
      </w:tblGrid>
      <w:tr w:rsidR="00270738" w:rsidRPr="00C80EA5" w14:paraId="5D6BCF6D" w14:textId="77777777" w:rsidTr="00A3070D">
        <w:trPr>
          <w:trHeight w:val="1320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187B245E" w14:textId="542D4A0E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Číslo Smlouvy o operativním leasingu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472EE425" w14:textId="687EE6FB" w:rsidR="00270738" w:rsidRPr="00C80EA5" w:rsidRDefault="00270738" w:rsidP="00270738">
            <w:pPr>
              <w:suppressAutoHyphens w:val="0"/>
              <w:jc w:val="center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Den uzavření Smlouvy o operativním leasingu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6CF3298B" w14:textId="67701A9A" w:rsidR="00270738" w:rsidRPr="00C80EA5" w:rsidRDefault="00270738" w:rsidP="00270738">
            <w:pPr>
              <w:suppressAutoHyphens w:val="0"/>
              <w:jc w:val="center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Předmět užívání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478DABFD" w14:textId="52B9639B" w:rsidR="00270738" w:rsidRPr="00C80EA5" w:rsidRDefault="00270738" w:rsidP="00270738">
            <w:pPr>
              <w:suppressAutoHyphens w:val="0"/>
              <w:jc w:val="center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Číslo karosérie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210BD15E" w14:textId="2D2F0D19" w:rsidR="00270738" w:rsidRPr="00C80EA5" w:rsidRDefault="00270738" w:rsidP="00270738">
            <w:pPr>
              <w:suppressAutoHyphens w:val="0"/>
              <w:jc w:val="center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RZ</w:t>
            </w:r>
          </w:p>
        </w:tc>
      </w:tr>
      <w:tr w:rsidR="00270738" w:rsidRPr="00C80EA5" w14:paraId="54AE5112" w14:textId="77777777" w:rsidTr="00A3070D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15EFE" w14:textId="77ACD632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1270550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5FA4F" w14:textId="3CA228E3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28.08.2020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07FD8" w14:textId="34075585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 xml:space="preserve">Škoda </w:t>
            </w:r>
            <w:proofErr w:type="spellStart"/>
            <w:r w:rsidRPr="00B26F97">
              <w:rPr>
                <w:rFonts w:cs="Arial"/>
                <w:color w:val="000000"/>
                <w:szCs w:val="20"/>
                <w:lang w:eastAsia="cs-CZ"/>
              </w:rPr>
              <w:t>Scala</w:t>
            </w:r>
            <w:proofErr w:type="spellEnd"/>
            <w:r w:rsidRPr="00B26F97">
              <w:rPr>
                <w:rFonts w:cs="Arial"/>
                <w:color w:val="000000"/>
                <w:szCs w:val="20"/>
                <w:lang w:eastAsia="cs-CZ"/>
              </w:rPr>
              <w:t xml:space="preserve"> hatchback 1.6 TDI Style 85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53E75" w14:textId="1868ACFB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TMBEG6NW4M3059719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A0929" w14:textId="02C0CE9D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8AM9642</w:t>
            </w:r>
          </w:p>
        </w:tc>
      </w:tr>
      <w:tr w:rsidR="00270738" w:rsidRPr="00C80EA5" w14:paraId="1CFA011A" w14:textId="77777777" w:rsidTr="00A3070D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68FDF3" w14:textId="39C2FDB4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1270551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32805" w14:textId="088BC3BB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3325E" w14:textId="74E07F2C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 xml:space="preserve">Škoda </w:t>
            </w:r>
            <w:proofErr w:type="spellStart"/>
            <w:r w:rsidRPr="00B26F97">
              <w:rPr>
                <w:rFonts w:cs="Arial"/>
                <w:color w:val="000000"/>
                <w:szCs w:val="20"/>
                <w:lang w:eastAsia="cs-CZ"/>
              </w:rPr>
              <w:t>Scala</w:t>
            </w:r>
            <w:proofErr w:type="spellEnd"/>
            <w:r w:rsidRPr="00B26F97">
              <w:rPr>
                <w:rFonts w:cs="Arial"/>
                <w:color w:val="000000"/>
                <w:szCs w:val="20"/>
                <w:lang w:eastAsia="cs-CZ"/>
              </w:rPr>
              <w:t xml:space="preserve"> hatchback 1.6 TDI Style 85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FFEDC" w14:textId="637BBB8F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TMBEG6NWXM3059885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513F66" w14:textId="1CD75177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8AN2650</w:t>
            </w:r>
          </w:p>
        </w:tc>
      </w:tr>
      <w:tr w:rsidR="00270738" w:rsidRPr="00C80EA5" w14:paraId="6BD0B01C" w14:textId="77777777" w:rsidTr="00A3070D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08FC24" w14:textId="0B5D0705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1270552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BDC5AB" w14:textId="0AE2F48E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28.08.2020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5341A" w14:textId="3FCCA5BB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 xml:space="preserve">Škoda </w:t>
            </w:r>
            <w:proofErr w:type="spellStart"/>
            <w:r w:rsidRPr="00B26F97">
              <w:rPr>
                <w:rFonts w:cs="Arial"/>
                <w:color w:val="000000"/>
                <w:szCs w:val="20"/>
                <w:lang w:eastAsia="cs-CZ"/>
              </w:rPr>
              <w:t>Scala</w:t>
            </w:r>
            <w:proofErr w:type="spellEnd"/>
            <w:r w:rsidRPr="00B26F97">
              <w:rPr>
                <w:rFonts w:cs="Arial"/>
                <w:color w:val="000000"/>
                <w:szCs w:val="20"/>
                <w:lang w:eastAsia="cs-CZ"/>
              </w:rPr>
              <w:t xml:space="preserve"> hatchback 1.6 TDI Style 85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BC6A0A" w14:textId="28FECEFA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TMBEG6NW1M3059564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3CDBFF" w14:textId="525710B4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8AM9927</w:t>
            </w:r>
          </w:p>
        </w:tc>
      </w:tr>
      <w:tr w:rsidR="00270738" w:rsidRPr="00C80EA5" w14:paraId="04E3E97C" w14:textId="77777777" w:rsidTr="00A3070D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010048" w14:textId="7128B8F5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1270553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74A965" w14:textId="424C7A9A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28.08.2020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335FF" w14:textId="0B08397E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 xml:space="preserve">Škoda </w:t>
            </w:r>
            <w:proofErr w:type="spellStart"/>
            <w:r w:rsidRPr="00B26F97">
              <w:rPr>
                <w:rFonts w:cs="Arial"/>
                <w:color w:val="000000"/>
                <w:szCs w:val="20"/>
                <w:lang w:eastAsia="cs-CZ"/>
              </w:rPr>
              <w:t>Scala</w:t>
            </w:r>
            <w:proofErr w:type="spellEnd"/>
            <w:r w:rsidRPr="00B26F97">
              <w:rPr>
                <w:rFonts w:cs="Arial"/>
                <w:color w:val="000000"/>
                <w:szCs w:val="20"/>
                <w:lang w:eastAsia="cs-CZ"/>
              </w:rPr>
              <w:t xml:space="preserve"> hatchback 1.6 TDI Style 85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8B5B37" w14:textId="55925E8E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TMBEG6NW6M3059771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3741CC" w14:textId="6B4247DF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8AM9928</w:t>
            </w:r>
          </w:p>
        </w:tc>
      </w:tr>
      <w:tr w:rsidR="00270738" w:rsidRPr="00C80EA5" w14:paraId="4993F6F9" w14:textId="77777777" w:rsidTr="00A3070D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80DA44" w14:textId="68CC317E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1270556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424098" w14:textId="7C9395CC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28.08.2020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B4AB2F" w14:textId="44E6A9F2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 xml:space="preserve">Škoda </w:t>
            </w:r>
            <w:proofErr w:type="spellStart"/>
            <w:r w:rsidRPr="00B26F97">
              <w:rPr>
                <w:rFonts w:cs="Arial"/>
                <w:color w:val="000000"/>
                <w:szCs w:val="20"/>
                <w:lang w:eastAsia="cs-CZ"/>
              </w:rPr>
              <w:t>Scala</w:t>
            </w:r>
            <w:proofErr w:type="spellEnd"/>
            <w:r w:rsidRPr="00B26F97">
              <w:rPr>
                <w:rFonts w:cs="Arial"/>
                <w:color w:val="000000"/>
                <w:szCs w:val="20"/>
                <w:lang w:eastAsia="cs-CZ"/>
              </w:rPr>
              <w:t xml:space="preserve"> hatchback 1.6 TDI Style 85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180B1B" w14:textId="6012860C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TMBEG6NW7M3059777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EED57" w14:textId="41AD7218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8AM9929</w:t>
            </w:r>
          </w:p>
        </w:tc>
      </w:tr>
      <w:tr w:rsidR="00270738" w:rsidRPr="00C80EA5" w14:paraId="6CF8EDFE" w14:textId="77777777" w:rsidTr="00A3070D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769C87" w14:textId="35FEE699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1270558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FBA5C" w14:textId="0EE15A4B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28.08.2020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7D5B06" w14:textId="7651B97F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 xml:space="preserve">Škoda </w:t>
            </w:r>
            <w:proofErr w:type="spellStart"/>
            <w:r w:rsidRPr="00B26F97">
              <w:rPr>
                <w:rFonts w:cs="Arial"/>
                <w:color w:val="000000"/>
                <w:szCs w:val="20"/>
                <w:lang w:eastAsia="cs-CZ"/>
              </w:rPr>
              <w:t>Scala</w:t>
            </w:r>
            <w:proofErr w:type="spellEnd"/>
            <w:r w:rsidRPr="00B26F97">
              <w:rPr>
                <w:rFonts w:cs="Arial"/>
                <w:color w:val="000000"/>
                <w:szCs w:val="20"/>
                <w:lang w:eastAsia="cs-CZ"/>
              </w:rPr>
              <w:t xml:space="preserve"> hatchback 1.6 TDI Style 85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19DBE8" w14:textId="38463D91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TMBEG6NW7M3060038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162E3F" w14:textId="79B4A409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8AM9930</w:t>
            </w:r>
          </w:p>
        </w:tc>
      </w:tr>
      <w:tr w:rsidR="00270738" w:rsidRPr="00C80EA5" w14:paraId="071993CD" w14:textId="77777777" w:rsidTr="00A3070D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F1193" w14:textId="2205EE99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1270561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2083F" w14:textId="589F2AD6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28.08.2020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3C8B" w14:textId="6D3B49FA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 xml:space="preserve">Škoda </w:t>
            </w:r>
            <w:proofErr w:type="spellStart"/>
            <w:r w:rsidRPr="00B26F97">
              <w:rPr>
                <w:rFonts w:cs="Arial"/>
                <w:color w:val="000000"/>
                <w:szCs w:val="20"/>
                <w:lang w:eastAsia="cs-CZ"/>
              </w:rPr>
              <w:t>Scala</w:t>
            </w:r>
            <w:proofErr w:type="spellEnd"/>
            <w:r w:rsidRPr="00B26F97">
              <w:rPr>
                <w:rFonts w:cs="Arial"/>
                <w:color w:val="000000"/>
                <w:szCs w:val="20"/>
                <w:lang w:eastAsia="cs-CZ"/>
              </w:rPr>
              <w:t xml:space="preserve"> hatchback 1.6 TDI Style 85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166A4D" w14:textId="1691EDCA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TMBEG6NW5M3059258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F8E298" w14:textId="775C1C7F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8AN2653</w:t>
            </w:r>
          </w:p>
        </w:tc>
      </w:tr>
      <w:tr w:rsidR="00270738" w:rsidRPr="00C80EA5" w14:paraId="7CF07BF9" w14:textId="77777777" w:rsidTr="00A3070D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47C3E2" w14:textId="23BE243B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1270562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32BFF2" w14:textId="5080BB15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28.08.2020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A70B8" w14:textId="7595F1B0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 xml:space="preserve">Škoda </w:t>
            </w:r>
            <w:proofErr w:type="spellStart"/>
            <w:r w:rsidRPr="00B26F97">
              <w:rPr>
                <w:rFonts w:cs="Arial"/>
                <w:color w:val="000000"/>
                <w:szCs w:val="20"/>
                <w:lang w:eastAsia="cs-CZ"/>
              </w:rPr>
              <w:t>Scala</w:t>
            </w:r>
            <w:proofErr w:type="spellEnd"/>
            <w:r w:rsidRPr="00B26F97">
              <w:rPr>
                <w:rFonts w:cs="Arial"/>
                <w:color w:val="000000"/>
                <w:szCs w:val="20"/>
                <w:lang w:eastAsia="cs-CZ"/>
              </w:rPr>
              <w:t xml:space="preserve"> hatchback 1.6 TDI Style 85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31977" w14:textId="1465DDB5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TMBEG6NWXM3059918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B49CD0" w14:textId="22F72A78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8AN2651</w:t>
            </w:r>
          </w:p>
        </w:tc>
      </w:tr>
      <w:tr w:rsidR="00270738" w:rsidRPr="00C80EA5" w14:paraId="67D0B4B1" w14:textId="77777777" w:rsidTr="00A3070D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10A4D" w14:textId="7F24FC88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1270565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84F5C7" w14:textId="48F8DD6D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28.08.2020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5A9E9" w14:textId="0E53675B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 xml:space="preserve">Škoda </w:t>
            </w:r>
            <w:proofErr w:type="spellStart"/>
            <w:r w:rsidRPr="00B26F97">
              <w:rPr>
                <w:rFonts w:cs="Arial"/>
                <w:color w:val="000000"/>
                <w:szCs w:val="20"/>
                <w:lang w:eastAsia="cs-CZ"/>
              </w:rPr>
              <w:t>Scala</w:t>
            </w:r>
            <w:proofErr w:type="spellEnd"/>
            <w:r w:rsidRPr="00B26F97">
              <w:rPr>
                <w:rFonts w:cs="Arial"/>
                <w:color w:val="000000"/>
                <w:szCs w:val="20"/>
                <w:lang w:eastAsia="cs-CZ"/>
              </w:rPr>
              <w:t xml:space="preserve"> hatchback 1.6 TDI Style 85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E42895" w14:textId="30B0CFD9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TMBEG6NW7M3059911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F5CD45" w14:textId="0A227DBE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8AN2704</w:t>
            </w:r>
          </w:p>
        </w:tc>
      </w:tr>
      <w:tr w:rsidR="00270738" w:rsidRPr="00C80EA5" w14:paraId="3A743625" w14:textId="77777777" w:rsidTr="00A3070D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B0E854" w14:textId="683EA78E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1270566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DCC49" w14:textId="46AEE201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22EA55" w14:textId="3E211E06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 xml:space="preserve">Škoda </w:t>
            </w:r>
            <w:proofErr w:type="spellStart"/>
            <w:r w:rsidRPr="00B26F97">
              <w:rPr>
                <w:rFonts w:cs="Arial"/>
                <w:color w:val="000000"/>
                <w:szCs w:val="20"/>
                <w:lang w:eastAsia="cs-CZ"/>
              </w:rPr>
              <w:t>Scala</w:t>
            </w:r>
            <w:proofErr w:type="spellEnd"/>
            <w:r w:rsidRPr="00B26F97">
              <w:rPr>
                <w:rFonts w:cs="Arial"/>
                <w:color w:val="000000"/>
                <w:szCs w:val="20"/>
                <w:lang w:eastAsia="cs-CZ"/>
              </w:rPr>
              <w:t xml:space="preserve"> hatchback 1.6 TDI Style 85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84823E" w14:textId="1789A7F8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TMBEG6NW8M3059478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854350" w14:textId="16FD9C21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8AM9646</w:t>
            </w:r>
          </w:p>
        </w:tc>
      </w:tr>
      <w:tr w:rsidR="00270738" w:rsidRPr="00C80EA5" w14:paraId="5B82C17A" w14:textId="77777777" w:rsidTr="00A3070D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4E05D5" w14:textId="1A5B58F6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1270568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426E6F" w14:textId="3D7086F8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28.08.2020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358B0" w14:textId="20F6BB60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 xml:space="preserve">Škoda </w:t>
            </w:r>
            <w:proofErr w:type="spellStart"/>
            <w:r w:rsidRPr="00B26F97">
              <w:rPr>
                <w:rFonts w:cs="Arial"/>
                <w:color w:val="000000"/>
                <w:szCs w:val="20"/>
                <w:lang w:eastAsia="cs-CZ"/>
              </w:rPr>
              <w:t>Scala</w:t>
            </w:r>
            <w:proofErr w:type="spellEnd"/>
            <w:r w:rsidRPr="00B26F97">
              <w:rPr>
                <w:rFonts w:cs="Arial"/>
                <w:color w:val="000000"/>
                <w:szCs w:val="20"/>
                <w:lang w:eastAsia="cs-CZ"/>
              </w:rPr>
              <w:t xml:space="preserve"> hatchback 1.6 TDI Style 85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E32E7" w14:textId="347F1F34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TMBEG6NW3M3059372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38F07" w14:textId="0BDCD2C1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8AM9643</w:t>
            </w:r>
          </w:p>
        </w:tc>
      </w:tr>
      <w:tr w:rsidR="00270738" w:rsidRPr="00C80EA5" w14:paraId="038EE6E7" w14:textId="77777777" w:rsidTr="00A3070D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55F87" w14:textId="318DE6D1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lastRenderedPageBreak/>
              <w:t>1270569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EA1B2" w14:textId="2BDCBC50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3E19D6" w14:textId="4E31217A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 xml:space="preserve">Škoda </w:t>
            </w:r>
            <w:proofErr w:type="spellStart"/>
            <w:r w:rsidRPr="00B26F97">
              <w:rPr>
                <w:rFonts w:cs="Arial"/>
                <w:color w:val="000000"/>
                <w:szCs w:val="20"/>
                <w:lang w:eastAsia="cs-CZ"/>
              </w:rPr>
              <w:t>Scala</w:t>
            </w:r>
            <w:proofErr w:type="spellEnd"/>
            <w:r w:rsidRPr="00B26F97">
              <w:rPr>
                <w:rFonts w:cs="Arial"/>
                <w:color w:val="000000"/>
                <w:szCs w:val="20"/>
                <w:lang w:eastAsia="cs-CZ"/>
              </w:rPr>
              <w:t xml:space="preserve"> hatchback 1.6 TDI Style 85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71D712" w14:textId="4DDE2C0C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TMBEG6NW8M3059402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54AD74" w14:textId="5F4CA352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8AM9644</w:t>
            </w:r>
          </w:p>
        </w:tc>
      </w:tr>
      <w:tr w:rsidR="00270738" w:rsidRPr="00C80EA5" w14:paraId="016565C5" w14:textId="77777777" w:rsidTr="00A3070D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3CE265" w14:textId="1A226E43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1270570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C5F230" w14:textId="35ECC247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28.08.2020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90FCD" w14:textId="56E5F1A3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 xml:space="preserve">Škoda </w:t>
            </w:r>
            <w:proofErr w:type="spellStart"/>
            <w:r w:rsidRPr="00B26F97">
              <w:rPr>
                <w:rFonts w:cs="Arial"/>
                <w:color w:val="000000"/>
                <w:szCs w:val="20"/>
                <w:lang w:eastAsia="cs-CZ"/>
              </w:rPr>
              <w:t>Scala</w:t>
            </w:r>
            <w:proofErr w:type="spellEnd"/>
            <w:r w:rsidRPr="00B26F97">
              <w:rPr>
                <w:rFonts w:cs="Arial"/>
                <w:color w:val="000000"/>
                <w:szCs w:val="20"/>
                <w:lang w:eastAsia="cs-CZ"/>
              </w:rPr>
              <w:t xml:space="preserve"> hatchback 1.6 TDI Style 85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1008AF" w14:textId="4E73DDDE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TMBEG6NW3M3059355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9F9EA" w14:textId="4E137DD1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8AN2652</w:t>
            </w:r>
          </w:p>
        </w:tc>
      </w:tr>
      <w:tr w:rsidR="00270738" w:rsidRPr="00C80EA5" w14:paraId="19FEA7D5" w14:textId="77777777" w:rsidTr="00A3070D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DEF4A" w14:textId="5CCE918B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1270572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D1B09F" w14:textId="7BB25A6F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28.08.2020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16E5C" w14:textId="04444578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 xml:space="preserve">Škoda </w:t>
            </w:r>
            <w:proofErr w:type="spellStart"/>
            <w:r w:rsidRPr="00B26F97">
              <w:rPr>
                <w:rFonts w:cs="Arial"/>
                <w:color w:val="000000"/>
                <w:szCs w:val="20"/>
                <w:lang w:eastAsia="cs-CZ"/>
              </w:rPr>
              <w:t>Scala</w:t>
            </w:r>
            <w:proofErr w:type="spellEnd"/>
            <w:r w:rsidRPr="00B26F97">
              <w:rPr>
                <w:rFonts w:cs="Arial"/>
                <w:color w:val="000000"/>
                <w:szCs w:val="20"/>
                <w:lang w:eastAsia="cs-CZ"/>
              </w:rPr>
              <w:t xml:space="preserve"> hatchback 1.6 TDI Style 85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A39028" w14:textId="4A29CADC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TMBEG6NW0M3060950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DE30B0" w14:textId="40583197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8AN2702</w:t>
            </w:r>
          </w:p>
        </w:tc>
      </w:tr>
      <w:tr w:rsidR="00270738" w:rsidRPr="00C80EA5" w14:paraId="67EAC8A9" w14:textId="77777777" w:rsidTr="00A3070D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94C53" w14:textId="12733544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1270573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7203F7" w14:textId="68CF2926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28.08.2020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EDF37" w14:textId="6E6A8087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 xml:space="preserve">Škoda </w:t>
            </w:r>
            <w:proofErr w:type="spellStart"/>
            <w:r w:rsidRPr="00B26F97">
              <w:rPr>
                <w:rFonts w:cs="Arial"/>
                <w:color w:val="000000"/>
                <w:szCs w:val="20"/>
                <w:lang w:eastAsia="cs-CZ"/>
              </w:rPr>
              <w:t>Scala</w:t>
            </w:r>
            <w:proofErr w:type="spellEnd"/>
            <w:r w:rsidRPr="00B26F97">
              <w:rPr>
                <w:rFonts w:cs="Arial"/>
                <w:color w:val="000000"/>
                <w:szCs w:val="20"/>
                <w:lang w:eastAsia="cs-CZ"/>
              </w:rPr>
              <w:t xml:space="preserve"> hatchback 1.6 TDI Style 85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961B91" w14:textId="06D1A033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TMBEG6NW4M3059669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C7AAC" w14:textId="32FB8065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8AN2703</w:t>
            </w:r>
          </w:p>
        </w:tc>
      </w:tr>
      <w:tr w:rsidR="00270738" w:rsidRPr="00C80EA5" w14:paraId="6EB5CC78" w14:textId="77777777" w:rsidTr="00A3070D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20F3BB" w14:textId="7579818C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1270575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331BD5" w14:textId="516BD66A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BF9E7B" w14:textId="310D7268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 xml:space="preserve">Škoda </w:t>
            </w:r>
            <w:proofErr w:type="spellStart"/>
            <w:r w:rsidRPr="00B26F97">
              <w:rPr>
                <w:rFonts w:cs="Arial"/>
                <w:color w:val="000000"/>
                <w:szCs w:val="20"/>
                <w:lang w:eastAsia="cs-CZ"/>
              </w:rPr>
              <w:t>Scala</w:t>
            </w:r>
            <w:proofErr w:type="spellEnd"/>
            <w:r w:rsidRPr="00B26F97">
              <w:rPr>
                <w:rFonts w:cs="Arial"/>
                <w:color w:val="000000"/>
                <w:szCs w:val="20"/>
                <w:lang w:eastAsia="cs-CZ"/>
              </w:rPr>
              <w:t xml:space="preserve"> hatchback 1.6 TDI Style 85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2FC84C" w14:textId="6BEAC7B6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TMBEG6NW3M3059906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23EFDE" w14:textId="28FC7958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8AM9645</w:t>
            </w:r>
          </w:p>
        </w:tc>
      </w:tr>
      <w:tr w:rsidR="00270738" w:rsidRPr="00C80EA5" w14:paraId="5FB36126" w14:textId="77777777" w:rsidTr="00A3070D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7219F8" w14:textId="78C7F1EB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1270577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5B1B07" w14:textId="2998B31E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28.08.2020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28D6E0" w14:textId="621C4B5B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 xml:space="preserve">Škoda </w:t>
            </w:r>
            <w:proofErr w:type="spellStart"/>
            <w:r w:rsidRPr="00B26F97">
              <w:rPr>
                <w:rFonts w:cs="Arial"/>
                <w:color w:val="000000"/>
                <w:szCs w:val="20"/>
                <w:lang w:eastAsia="cs-CZ"/>
              </w:rPr>
              <w:t>Scala</w:t>
            </w:r>
            <w:proofErr w:type="spellEnd"/>
            <w:r w:rsidRPr="00B26F97">
              <w:rPr>
                <w:rFonts w:cs="Arial"/>
                <w:color w:val="000000"/>
                <w:szCs w:val="20"/>
                <w:lang w:eastAsia="cs-CZ"/>
              </w:rPr>
              <w:t xml:space="preserve"> hatchback 1.6 TDI Style 85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82878" w14:textId="7283CA82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TMBEG6NW1M3059421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C535F3" w14:textId="44FCBF02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8AN2705</w:t>
            </w:r>
          </w:p>
        </w:tc>
      </w:tr>
      <w:tr w:rsidR="00270738" w:rsidRPr="00C80EA5" w14:paraId="2D7D6E3D" w14:textId="77777777" w:rsidTr="00A3070D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A2DFA5" w14:textId="2F388B37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1270578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6AABE9" w14:textId="27418E81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51E3EE" w14:textId="1904B652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 xml:space="preserve">Škoda </w:t>
            </w:r>
            <w:proofErr w:type="spellStart"/>
            <w:r w:rsidRPr="00B26F97">
              <w:rPr>
                <w:rFonts w:cs="Arial"/>
                <w:color w:val="000000"/>
                <w:szCs w:val="20"/>
                <w:lang w:eastAsia="cs-CZ"/>
              </w:rPr>
              <w:t>Scala</w:t>
            </w:r>
            <w:proofErr w:type="spellEnd"/>
            <w:r w:rsidRPr="00B26F97">
              <w:rPr>
                <w:rFonts w:cs="Arial"/>
                <w:color w:val="000000"/>
                <w:szCs w:val="20"/>
                <w:lang w:eastAsia="cs-CZ"/>
              </w:rPr>
              <w:t xml:space="preserve"> hatchback 1.6 TDI Style 85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21CF2" w14:textId="64D317E4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TMBEG6NW8M3059710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D3095" w14:textId="11487733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8AN2706</w:t>
            </w:r>
          </w:p>
        </w:tc>
      </w:tr>
      <w:tr w:rsidR="00270738" w:rsidRPr="00C80EA5" w14:paraId="1CAC92D2" w14:textId="77777777" w:rsidTr="00A3070D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FAF726" w14:textId="24118C30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1270579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E8303E" w14:textId="503BCACE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01.09.2020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F8047" w14:textId="20E0119C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 xml:space="preserve">Škoda </w:t>
            </w:r>
            <w:proofErr w:type="spellStart"/>
            <w:r w:rsidRPr="00B26F97">
              <w:rPr>
                <w:rFonts w:cs="Arial"/>
                <w:color w:val="000000"/>
                <w:szCs w:val="20"/>
                <w:lang w:eastAsia="cs-CZ"/>
              </w:rPr>
              <w:t>Scala</w:t>
            </w:r>
            <w:proofErr w:type="spellEnd"/>
            <w:r w:rsidRPr="00B26F97">
              <w:rPr>
                <w:rFonts w:cs="Arial"/>
                <w:color w:val="000000"/>
                <w:szCs w:val="20"/>
                <w:lang w:eastAsia="cs-CZ"/>
              </w:rPr>
              <w:t xml:space="preserve"> hatchback 1.6 TDI Style 85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9281E" w14:textId="4F10602B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TMBEG6NW9M3059859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C4D858" w14:textId="42462AF0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8AM9394</w:t>
            </w:r>
          </w:p>
        </w:tc>
      </w:tr>
      <w:tr w:rsidR="00270738" w:rsidRPr="00C80EA5" w14:paraId="3AE1CE56" w14:textId="77777777" w:rsidTr="00A3070D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8936AA" w14:textId="18EA0072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1270580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02F052" w14:textId="641FE549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0</w:t>
            </w:r>
            <w:r w:rsidRPr="00B26F97">
              <w:rPr>
                <w:rFonts w:cs="Arial"/>
                <w:color w:val="000000"/>
                <w:szCs w:val="20"/>
                <w:lang w:eastAsia="cs-CZ"/>
              </w:rPr>
              <w:t>1.</w:t>
            </w:r>
            <w:r>
              <w:rPr>
                <w:rFonts w:cs="Arial"/>
                <w:color w:val="000000"/>
                <w:szCs w:val="20"/>
                <w:lang w:eastAsia="cs-CZ"/>
              </w:rPr>
              <w:t>0</w:t>
            </w:r>
            <w:r w:rsidRPr="00B26F97">
              <w:rPr>
                <w:rFonts w:cs="Arial"/>
                <w:color w:val="000000"/>
                <w:szCs w:val="20"/>
                <w:lang w:eastAsia="cs-CZ"/>
              </w:rPr>
              <w:t>9.2020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A6E74" w14:textId="36AC137D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 xml:space="preserve">Škoda </w:t>
            </w:r>
            <w:proofErr w:type="spellStart"/>
            <w:r w:rsidRPr="00B26F97">
              <w:rPr>
                <w:rFonts w:cs="Arial"/>
                <w:color w:val="000000"/>
                <w:szCs w:val="20"/>
                <w:lang w:eastAsia="cs-CZ"/>
              </w:rPr>
              <w:t>Scala</w:t>
            </w:r>
            <w:proofErr w:type="spellEnd"/>
            <w:r w:rsidRPr="00B26F97">
              <w:rPr>
                <w:rFonts w:cs="Arial"/>
                <w:color w:val="000000"/>
                <w:szCs w:val="20"/>
                <w:lang w:eastAsia="cs-CZ"/>
              </w:rPr>
              <w:t xml:space="preserve"> hatchback 1.6 TDI Style 85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FC2ADC" w14:textId="02746074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TMBEG6NW1M3055496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52825" w14:textId="45A504E7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8AM9395</w:t>
            </w:r>
          </w:p>
        </w:tc>
      </w:tr>
      <w:tr w:rsidR="00270738" w:rsidRPr="00C80EA5" w14:paraId="129BB490" w14:textId="77777777" w:rsidTr="00A3070D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58A3E" w14:textId="66B9E5B0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1270581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852D8F" w14:textId="04AD84A1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31BA44" w14:textId="0FC5D95A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 xml:space="preserve">Škoda </w:t>
            </w:r>
            <w:proofErr w:type="spellStart"/>
            <w:r w:rsidRPr="00B26F97">
              <w:rPr>
                <w:rFonts w:cs="Arial"/>
                <w:color w:val="000000"/>
                <w:szCs w:val="20"/>
                <w:lang w:eastAsia="cs-CZ"/>
              </w:rPr>
              <w:t>Scala</w:t>
            </w:r>
            <w:proofErr w:type="spellEnd"/>
            <w:r w:rsidRPr="00B26F97">
              <w:rPr>
                <w:rFonts w:cs="Arial"/>
                <w:color w:val="000000"/>
                <w:szCs w:val="20"/>
                <w:lang w:eastAsia="cs-CZ"/>
              </w:rPr>
              <w:t xml:space="preserve"> hatchback 1.6 TDI Style 85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38B15" w14:textId="34300266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TMBEG6NW8M3059982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BB904E" w14:textId="30D8DF71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8AM9926</w:t>
            </w:r>
          </w:p>
        </w:tc>
      </w:tr>
      <w:tr w:rsidR="00270738" w:rsidRPr="00C80EA5" w14:paraId="6A95B311" w14:textId="77777777" w:rsidTr="00A3070D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AC2F0" w14:textId="0B00CA78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1270582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56E17" w14:textId="38641DF5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01.09.2020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D60C3" w14:textId="73DE1AF7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 xml:space="preserve">Škoda </w:t>
            </w:r>
            <w:proofErr w:type="spellStart"/>
            <w:r w:rsidRPr="00B26F97">
              <w:rPr>
                <w:rFonts w:cs="Arial"/>
                <w:color w:val="000000"/>
                <w:szCs w:val="20"/>
                <w:lang w:eastAsia="cs-CZ"/>
              </w:rPr>
              <w:t>Scala</w:t>
            </w:r>
            <w:proofErr w:type="spellEnd"/>
            <w:r w:rsidRPr="00B26F97">
              <w:rPr>
                <w:rFonts w:cs="Arial"/>
                <w:color w:val="000000"/>
                <w:szCs w:val="20"/>
                <w:lang w:eastAsia="cs-CZ"/>
              </w:rPr>
              <w:t xml:space="preserve"> hatchback 1.6 TDI Style 85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161526" w14:textId="2ABD6334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TMBEG6NW3M3059744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61378" w14:textId="3E9383E7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8AM9398</w:t>
            </w:r>
          </w:p>
        </w:tc>
      </w:tr>
      <w:tr w:rsidR="00270738" w:rsidRPr="00C80EA5" w14:paraId="6C5C35AB" w14:textId="77777777" w:rsidTr="00A3070D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3702A" w14:textId="3C380FBB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1270583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F2BEB1" w14:textId="4DC05877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01.09.2020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8A786C" w14:textId="670EBDC5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 xml:space="preserve">Škoda </w:t>
            </w:r>
            <w:proofErr w:type="spellStart"/>
            <w:r w:rsidRPr="00B26F97">
              <w:rPr>
                <w:rFonts w:cs="Arial"/>
                <w:color w:val="000000"/>
                <w:szCs w:val="20"/>
                <w:lang w:eastAsia="cs-CZ"/>
              </w:rPr>
              <w:t>Scala</w:t>
            </w:r>
            <w:proofErr w:type="spellEnd"/>
            <w:r w:rsidRPr="00B26F97">
              <w:rPr>
                <w:rFonts w:cs="Arial"/>
                <w:color w:val="000000"/>
                <w:szCs w:val="20"/>
                <w:lang w:eastAsia="cs-CZ"/>
              </w:rPr>
              <w:t xml:space="preserve"> hatchback 1.6 TDI Style 85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3AA545" w14:textId="3B932807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TMBEG6NW9M3059702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E32054" w14:textId="177358E1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8AM9396</w:t>
            </w:r>
          </w:p>
        </w:tc>
      </w:tr>
    </w:tbl>
    <w:p w14:paraId="1B1BA2FC" w14:textId="77777777" w:rsidR="00E92738" w:rsidRDefault="00E92738" w:rsidP="00751FDC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outlineLvl w:val="0"/>
        <w:rPr>
          <w:rFonts w:cs="Arial"/>
          <w:b/>
          <w:szCs w:val="20"/>
        </w:rPr>
      </w:pPr>
    </w:p>
    <w:p w14:paraId="1A135D78" w14:textId="74B69268" w:rsidR="00274E04" w:rsidRPr="00FE692D" w:rsidRDefault="003D2D68" w:rsidP="008011ED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jc w:val="center"/>
        <w:outlineLvl w:val="0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Článek II</w:t>
      </w:r>
      <w:r w:rsidR="00274E04" w:rsidRPr="00FE692D">
        <w:rPr>
          <w:rFonts w:cs="Arial"/>
          <w:b/>
          <w:szCs w:val="20"/>
        </w:rPr>
        <w:t>.</w:t>
      </w:r>
    </w:p>
    <w:p w14:paraId="73F58913" w14:textId="52591DD8" w:rsidR="00862EB2" w:rsidRDefault="002D0EF5" w:rsidP="00C3002A">
      <w:pPr>
        <w:widowControl w:val="0"/>
        <w:tabs>
          <w:tab w:val="left" w:pos="577"/>
          <w:tab w:val="left" w:pos="915"/>
        </w:tabs>
        <w:autoSpaceDE w:val="0"/>
        <w:autoSpaceDN w:val="0"/>
        <w:adjustRightInd w:val="0"/>
        <w:jc w:val="center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 xml:space="preserve">Dodatky ke </w:t>
      </w:r>
      <w:proofErr w:type="gramStart"/>
      <w:r w:rsidRPr="00FE692D">
        <w:rPr>
          <w:rFonts w:cs="Arial"/>
          <w:b/>
          <w:szCs w:val="20"/>
        </w:rPr>
        <w:t>Smlouvám - z</w:t>
      </w:r>
      <w:r w:rsidR="00274E04" w:rsidRPr="00FE692D">
        <w:rPr>
          <w:rFonts w:cs="Arial"/>
          <w:b/>
          <w:szCs w:val="20"/>
        </w:rPr>
        <w:t>měny</w:t>
      </w:r>
      <w:proofErr w:type="gramEnd"/>
      <w:r w:rsidR="00274E04" w:rsidRPr="00FE692D">
        <w:rPr>
          <w:rFonts w:cs="Arial"/>
          <w:b/>
          <w:szCs w:val="20"/>
        </w:rPr>
        <w:t xml:space="preserve"> a doplnění</w:t>
      </w:r>
    </w:p>
    <w:p w14:paraId="3FDAC966" w14:textId="476D3767" w:rsidR="00D639CD" w:rsidRDefault="00D639CD" w:rsidP="00C3002A">
      <w:pPr>
        <w:widowControl w:val="0"/>
        <w:tabs>
          <w:tab w:val="left" w:pos="577"/>
          <w:tab w:val="left" w:pos="915"/>
        </w:tabs>
        <w:autoSpaceDE w:val="0"/>
        <w:autoSpaceDN w:val="0"/>
        <w:adjustRightInd w:val="0"/>
        <w:jc w:val="center"/>
        <w:rPr>
          <w:rFonts w:cs="Arial"/>
          <w:b/>
          <w:szCs w:val="20"/>
        </w:rPr>
      </w:pPr>
    </w:p>
    <w:p w14:paraId="68C7900A" w14:textId="77777777" w:rsidR="00D639CD" w:rsidRPr="00C52BE0" w:rsidRDefault="00D639CD" w:rsidP="00D639CD">
      <w:pPr>
        <w:widowControl w:val="0"/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Smluvní strany se tímto dohodly na </w:t>
      </w:r>
      <w:r>
        <w:rPr>
          <w:rFonts w:cs="Arial"/>
          <w:szCs w:val="20"/>
        </w:rPr>
        <w:t xml:space="preserve">souhrnném </w:t>
      </w:r>
      <w:r w:rsidRPr="00FE692D">
        <w:rPr>
          <w:rFonts w:cs="Arial"/>
          <w:szCs w:val="20"/>
        </w:rPr>
        <w:t xml:space="preserve">uzavření níže uvedených dodatků k výše uvedeným Smlouvám. Smluvní strany se dohodly na změně doby trvání výše uvedených Smluv, stanoveného počtu najetých kilometrů za dobu trvání Smluv a dalších níže uvedených parametrů Smluv </w:t>
      </w:r>
      <w:r w:rsidRPr="008C4640">
        <w:rPr>
          <w:rFonts w:cs="Arial"/>
          <w:b/>
          <w:bCs/>
          <w:szCs w:val="20"/>
        </w:rPr>
        <w:t>od 1. 8. 2025</w:t>
      </w:r>
      <w:r w:rsidRPr="00FE692D">
        <w:rPr>
          <w:rFonts w:cs="Arial"/>
          <w:szCs w:val="20"/>
        </w:rPr>
        <w:t>, s čímž obě smluvní strany souhlasí.</w:t>
      </w:r>
    </w:p>
    <w:p w14:paraId="553351B2" w14:textId="77777777" w:rsidR="00CD3A7D" w:rsidRPr="00FE692D" w:rsidRDefault="00CD3A7D" w:rsidP="00CD3A7D">
      <w:pPr>
        <w:jc w:val="center"/>
        <w:rPr>
          <w:rFonts w:cs="Arial"/>
          <w:b/>
          <w:szCs w:val="20"/>
        </w:rPr>
      </w:pPr>
    </w:p>
    <w:tbl>
      <w:tblPr>
        <w:tblW w:w="1049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00"/>
        <w:gridCol w:w="1360"/>
        <w:gridCol w:w="1520"/>
        <w:gridCol w:w="1480"/>
        <w:gridCol w:w="1520"/>
        <w:gridCol w:w="1380"/>
        <w:gridCol w:w="1730"/>
      </w:tblGrid>
      <w:tr w:rsidR="00270738" w:rsidRPr="00C80EA5" w14:paraId="614A52DE" w14:textId="77777777" w:rsidTr="00A3070D">
        <w:trPr>
          <w:trHeight w:val="172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33DAE0" w14:textId="5A5CE6CB" w:rsidR="00270738" w:rsidRPr="00C80EA5" w:rsidRDefault="00270738" w:rsidP="00270738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Označení dodatku (číslo)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0BC63" w14:textId="390EDE27" w:rsidR="00270738" w:rsidRPr="00C80EA5" w:rsidRDefault="00270738" w:rsidP="00270738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Číslo Smlouvy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27E2DA" w14:textId="0A6D40EF" w:rsidR="00270738" w:rsidRPr="00C80EA5" w:rsidRDefault="00270738" w:rsidP="00270738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Nová doba trvání Smlouvy: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36AA92" w14:textId="1C60BE3C" w:rsidR="00270738" w:rsidRPr="00C80EA5" w:rsidRDefault="00270738" w:rsidP="00270738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Nově stanovený konec Smlouvy: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A9A07" w14:textId="466EBA1F" w:rsidR="00270738" w:rsidRPr="00C80EA5" w:rsidRDefault="00270738" w:rsidP="00270738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Nově stanovený počet km za dobu trvání Smlouvy: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33C31A" w14:textId="20E70530" w:rsidR="00270738" w:rsidRPr="00C80EA5" w:rsidRDefault="00270738" w:rsidP="00270738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Stávající měsíční leasingová splátka bez DPH: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D09E00" w14:textId="17D5AF95" w:rsidR="00270738" w:rsidRPr="00C80EA5" w:rsidRDefault="00270738" w:rsidP="00270738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Nově stanovená měsíční leasingová splátka bez </w:t>
            </w:r>
            <w:proofErr w:type="gramStart"/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DPH:  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</w:t>
            </w:r>
            <w:proofErr w:type="gram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 </w:t>
            </w:r>
          </w:p>
        </w:tc>
      </w:tr>
      <w:tr w:rsidR="00270738" w:rsidRPr="00C80EA5" w14:paraId="72EB9631" w14:textId="77777777" w:rsidTr="00A3070D">
        <w:trPr>
          <w:trHeight w:val="300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5A0BED" w14:textId="1D0269CF" w:rsidR="00270738" w:rsidRPr="00C80EA5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8877E9" w14:textId="00A1EFE3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1270550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6D0661" w14:textId="5F7C8817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 měsíců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9A7DD3" w14:textId="477DD623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04.0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D9BF2D" w14:textId="418CE4B7" w:rsidR="00270738" w:rsidRPr="00F53B83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93 000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7EBAE" w14:textId="552F1ED0" w:rsidR="00270738" w:rsidRPr="00AA78F4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9F5BFA">
              <w:rPr>
                <w:rFonts w:cs="Arial"/>
                <w:color w:val="000000"/>
                <w:szCs w:val="20"/>
                <w:lang w:eastAsia="cs-CZ"/>
              </w:rPr>
              <w:t>7 958,77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692CE2" w14:textId="792CF368" w:rsidR="00270738" w:rsidRPr="00F53B83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8 </w:t>
            </w:r>
            <w:r w:rsidR="00455C2E"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242</w:t>
            </w: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,</w:t>
            </w:r>
            <w:r w:rsidR="00455C2E"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00</w:t>
            </w:r>
          </w:p>
        </w:tc>
      </w:tr>
      <w:tr w:rsidR="00270738" w:rsidRPr="00C80EA5" w14:paraId="61747D30" w14:textId="77777777" w:rsidTr="004A540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DC990" w14:textId="13ED92B3" w:rsidR="00270738" w:rsidRPr="00C80EA5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5A8B95" w14:textId="1C219B5F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1270551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A986AE" w14:textId="505243C8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099D9" w14:textId="7EFF394D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04.0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3B1577" w14:textId="20464386" w:rsidR="00270738" w:rsidRPr="00F53B83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81 000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B344FC" w14:textId="42992B98" w:rsidR="00270738" w:rsidRPr="00AA78F4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9F5BFA">
              <w:rPr>
                <w:rFonts w:cs="Arial"/>
                <w:color w:val="000000"/>
                <w:szCs w:val="20"/>
                <w:lang w:eastAsia="cs-CZ"/>
              </w:rPr>
              <w:t>7 678,77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6A2759" w14:textId="092A3DBD" w:rsidR="00270738" w:rsidRPr="00F53B83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7 552,22</w:t>
            </w:r>
          </w:p>
        </w:tc>
      </w:tr>
      <w:tr w:rsidR="00270738" w:rsidRPr="00C80EA5" w14:paraId="6B40703B" w14:textId="77777777" w:rsidTr="004A540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37E04" w14:textId="348F3522" w:rsidR="00270738" w:rsidRPr="00C80EA5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3648A7" w14:textId="74F6190A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1270552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8E0969" w14:textId="202B7D9C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0BB358" w14:textId="3F7E8F95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04.0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EC2BA3" w14:textId="75570CA9" w:rsidR="00270738" w:rsidRPr="00F53B83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117 000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52B893" w14:textId="278D9ED1" w:rsidR="00270738" w:rsidRPr="00AA78F4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9F5BFA">
              <w:rPr>
                <w:rFonts w:cs="Arial"/>
                <w:color w:val="000000"/>
                <w:szCs w:val="20"/>
                <w:lang w:eastAsia="cs-CZ"/>
              </w:rPr>
              <w:t>8 414,77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7FA741" w14:textId="7F126F4B" w:rsidR="00270738" w:rsidRPr="00F53B83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8 798,57</w:t>
            </w:r>
          </w:p>
        </w:tc>
      </w:tr>
      <w:tr w:rsidR="00270738" w:rsidRPr="00C80EA5" w14:paraId="76C6FFD9" w14:textId="77777777" w:rsidTr="004A540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1E7EF2" w14:textId="0144995E" w:rsidR="00270738" w:rsidRPr="00C80EA5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F8D8F8" w14:textId="3FBC6E36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1270553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84769" w14:textId="3ADCD6E6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84C27" w14:textId="452D0D39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04.0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1E592C" w14:textId="6C610B1C" w:rsidR="00270738" w:rsidRPr="00F53B83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116 000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FC121" w14:textId="61F43558" w:rsidR="00270738" w:rsidRPr="00AA78F4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9F5BFA">
              <w:rPr>
                <w:rFonts w:cs="Arial"/>
                <w:color w:val="000000"/>
                <w:szCs w:val="20"/>
                <w:lang w:eastAsia="cs-CZ"/>
              </w:rPr>
              <w:t>8 695,46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B0E828" w14:textId="70AF5AB1" w:rsidR="00270738" w:rsidRPr="00F53B83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8 502,15</w:t>
            </w:r>
          </w:p>
        </w:tc>
      </w:tr>
      <w:tr w:rsidR="00270738" w:rsidRPr="00C80EA5" w14:paraId="192293DC" w14:textId="77777777" w:rsidTr="004A540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22650" w14:textId="12371D75" w:rsidR="00270738" w:rsidRPr="00C80EA5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9495EB" w14:textId="6771CD5F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1270556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481D74" w14:textId="13E09460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9ED71D" w14:textId="29A8D8B4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04.0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AF438E" w14:textId="4D8E4336" w:rsidR="00270738" w:rsidRPr="00F53B83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49 000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F9E7C" w14:textId="65B555F1" w:rsidR="00270738" w:rsidRPr="00AA78F4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9F5BFA">
              <w:rPr>
                <w:rFonts w:cs="Arial"/>
                <w:color w:val="000000"/>
                <w:szCs w:val="20"/>
                <w:lang w:eastAsia="cs-CZ"/>
              </w:rPr>
              <w:t>7 423,77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2FFDA6" w14:textId="78AEEAE5" w:rsidR="00270738" w:rsidRPr="00F53B83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7 224,22</w:t>
            </w:r>
          </w:p>
        </w:tc>
      </w:tr>
      <w:tr w:rsidR="00270738" w:rsidRPr="00C80EA5" w14:paraId="429CC837" w14:textId="77777777" w:rsidTr="004A540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8F2E7F" w14:textId="6976460E" w:rsidR="00270738" w:rsidRPr="00C80EA5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F7943B" w14:textId="796A7274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1270558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FE69F5" w14:textId="03B5D783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3C3A1" w14:textId="72196A5E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07.0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E4D96C" w14:textId="541297AD" w:rsidR="00270738" w:rsidRPr="00F53B83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85 000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75C738" w14:textId="6851A7AE" w:rsidR="00270738" w:rsidRPr="00AA78F4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9F5BFA">
              <w:rPr>
                <w:rFonts w:cs="Arial"/>
                <w:color w:val="000000"/>
                <w:szCs w:val="20"/>
                <w:lang w:eastAsia="cs-CZ"/>
              </w:rPr>
              <w:t>8 615,16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689805" w14:textId="1F9AA444" w:rsidR="00270738" w:rsidRPr="00F53B83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8 437,18</w:t>
            </w:r>
          </w:p>
        </w:tc>
      </w:tr>
      <w:tr w:rsidR="00270738" w:rsidRPr="00C80EA5" w14:paraId="613F448D" w14:textId="77777777" w:rsidTr="004A540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B9BC00" w14:textId="0A9C8751" w:rsidR="00270738" w:rsidRPr="00C80EA5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6E138E" w14:textId="31FFF443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1270561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11A55" w14:textId="434A6CE8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C105D" w14:textId="1940CD76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07.0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5C7F53" w14:textId="6616DECA" w:rsidR="00270738" w:rsidRPr="00F53B83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95 000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8D6E31" w14:textId="166DCAB2" w:rsidR="00270738" w:rsidRPr="00AA78F4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9F5BFA">
              <w:rPr>
                <w:rFonts w:cs="Arial"/>
                <w:color w:val="000000"/>
                <w:szCs w:val="20"/>
                <w:lang w:eastAsia="cs-CZ"/>
              </w:rPr>
              <w:t>8 139,72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C91BDF" w14:textId="0D05C3F1" w:rsidR="00270738" w:rsidRPr="00F53B83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7 942,18</w:t>
            </w:r>
          </w:p>
        </w:tc>
      </w:tr>
      <w:tr w:rsidR="00270738" w:rsidRPr="00C80EA5" w14:paraId="432F560A" w14:textId="77777777" w:rsidTr="004A540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35CFE1" w14:textId="313AADA6" w:rsidR="00270738" w:rsidRPr="00C80EA5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4D1D7" w14:textId="33247C84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1270562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A2FC8B" w14:textId="19C9AB2C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BF5FBA" w14:textId="68B87AF1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07.0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82661" w14:textId="08516617" w:rsidR="00270738" w:rsidRPr="00F53B83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76 000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53FD7" w14:textId="35C64178" w:rsidR="00270738" w:rsidRPr="00AA78F4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9F5BFA">
              <w:rPr>
                <w:rFonts w:cs="Arial"/>
                <w:color w:val="000000"/>
                <w:szCs w:val="20"/>
                <w:lang w:eastAsia="cs-CZ"/>
              </w:rPr>
              <w:t>6 899,72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1EE476" w14:textId="11CA6C84" w:rsidR="00270738" w:rsidRPr="00F53B83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6 515,22</w:t>
            </w:r>
          </w:p>
        </w:tc>
      </w:tr>
      <w:tr w:rsidR="00270738" w:rsidRPr="00C80EA5" w14:paraId="594EBD9E" w14:textId="77777777" w:rsidTr="004A540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0488F0" w14:textId="1DB1C837" w:rsidR="00270738" w:rsidRPr="00C80EA5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27B7" w14:textId="485AABAA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1270565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2E9116" w14:textId="59786FC0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80F1B4" w14:textId="7C63EE2A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07.0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551C5" w14:textId="20B4C429" w:rsidR="00270738" w:rsidRPr="00F53B83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EC211" w14:textId="51D618F5" w:rsidR="00270738" w:rsidRPr="00AA78F4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9F5BFA">
              <w:rPr>
                <w:rFonts w:cs="Arial"/>
                <w:color w:val="000000"/>
                <w:szCs w:val="20"/>
                <w:lang w:eastAsia="cs-CZ"/>
              </w:rPr>
              <w:t>7 753,72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7D54D" w14:textId="1D885476" w:rsidR="00270738" w:rsidRPr="00F53B83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7 573,22</w:t>
            </w:r>
          </w:p>
        </w:tc>
      </w:tr>
      <w:tr w:rsidR="00270738" w:rsidRPr="00C80EA5" w14:paraId="081DDEA6" w14:textId="77777777" w:rsidTr="004A540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D3DA6" w14:textId="121CE419" w:rsidR="00270738" w:rsidRPr="00C80EA5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C2EEAF" w14:textId="79675384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1270566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B8032" w14:textId="0BFBF740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1E916" w14:textId="5C49154F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08.0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D7D28C" w14:textId="7AC36757" w:rsidR="00270738" w:rsidRPr="00F53B83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75 000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B531BB" w14:textId="3560672C" w:rsidR="00270738" w:rsidRPr="00AA78F4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9F5BFA">
              <w:rPr>
                <w:rFonts w:cs="Arial"/>
                <w:color w:val="000000"/>
                <w:szCs w:val="20"/>
                <w:lang w:eastAsia="cs-CZ"/>
              </w:rPr>
              <w:t>7 661,01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41A9DB" w14:textId="2A2B81DB" w:rsidR="00270738" w:rsidRPr="00F53B83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7 </w:t>
            </w:r>
            <w:r w:rsidR="00455C2E"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718</w:t>
            </w: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,22</w:t>
            </w:r>
          </w:p>
        </w:tc>
      </w:tr>
      <w:tr w:rsidR="00270738" w:rsidRPr="00C80EA5" w14:paraId="79F7C7C2" w14:textId="77777777" w:rsidTr="004A540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F34098" w14:textId="4031AE2C" w:rsidR="00270738" w:rsidRPr="00C80EA5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021390" w14:textId="4CF3A0A1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1270568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B53708" w14:textId="396627BD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0CFED3" w14:textId="1F0F630A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08.0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98EB73" w14:textId="2C574742" w:rsidR="00270738" w:rsidRPr="00F53B83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83 000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8D6BEC" w14:textId="2B55738A" w:rsidR="00270738" w:rsidRPr="00AA78F4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9F5BFA">
              <w:rPr>
                <w:rFonts w:cs="Arial"/>
                <w:color w:val="000000"/>
                <w:szCs w:val="20"/>
                <w:lang w:eastAsia="cs-CZ"/>
              </w:rPr>
              <w:t>7 819,01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723213" w14:textId="083E3054" w:rsidR="00270738" w:rsidRPr="00F53B83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7 630,56</w:t>
            </w:r>
          </w:p>
        </w:tc>
      </w:tr>
      <w:tr w:rsidR="00270738" w:rsidRPr="00C80EA5" w14:paraId="55CBF0C7" w14:textId="77777777" w:rsidTr="004A540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75AE8" w14:textId="54D0CD06" w:rsidR="00270738" w:rsidRPr="00C80EA5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2752D1" w14:textId="69563618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1270569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10248" w14:textId="2B662B89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E13C47" w14:textId="09A0E111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08.0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D24B81" w14:textId="7BE708C9" w:rsidR="00270738" w:rsidRPr="00F53B83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75 000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77A49" w14:textId="69490F63" w:rsidR="00270738" w:rsidRPr="00AA78F4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9F5BFA">
              <w:rPr>
                <w:rFonts w:cs="Arial"/>
                <w:color w:val="000000"/>
                <w:szCs w:val="20"/>
                <w:lang w:eastAsia="cs-CZ"/>
              </w:rPr>
              <w:t>7 605,01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0B4E6A" w14:textId="6EE9668B" w:rsidR="00270738" w:rsidRPr="00F53B83" w:rsidRDefault="00455C2E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8</w:t>
            </w:r>
            <w:r w:rsidR="00270738"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 </w:t>
            </w: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015</w:t>
            </w:r>
            <w:r w:rsidR="00270738"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,22</w:t>
            </w:r>
          </w:p>
        </w:tc>
      </w:tr>
      <w:tr w:rsidR="00270738" w:rsidRPr="00C80EA5" w14:paraId="09CEFB37" w14:textId="77777777" w:rsidTr="004A540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E0EBF2" w14:textId="5F0263B5" w:rsidR="00270738" w:rsidRPr="00C80EA5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85ABC" w14:textId="79B80DD0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1270570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4DC47F" w14:textId="24F6D675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78330B" w14:textId="2C8DFD94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16.0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4B3764" w14:textId="5E45DDA5" w:rsidR="00270738" w:rsidRPr="00F53B83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95 000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98BDAF" w14:textId="3954FCB3" w:rsidR="00270738" w:rsidRPr="00AA78F4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9F5BFA">
              <w:rPr>
                <w:rFonts w:cs="Arial"/>
                <w:color w:val="000000"/>
                <w:szCs w:val="20"/>
                <w:lang w:eastAsia="cs-CZ"/>
              </w:rPr>
              <w:t>8 068,85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B1D1EB" w14:textId="0C6F3F3D" w:rsidR="00270738" w:rsidRPr="00F53B83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7 923,89</w:t>
            </w:r>
          </w:p>
        </w:tc>
      </w:tr>
      <w:tr w:rsidR="00270738" w:rsidRPr="00C80EA5" w14:paraId="5BF84C78" w14:textId="77777777" w:rsidTr="004A540C">
        <w:trPr>
          <w:trHeight w:val="300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883476" w14:textId="22D9C354" w:rsidR="00270738" w:rsidRPr="00C80EA5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5177A5" w14:textId="172741E3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1270572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7DA8B" w14:textId="5817692C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 měsíců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37EC06" w14:textId="152A904F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16.0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6680BE" w14:textId="1CEED994" w:rsidR="00270738" w:rsidRPr="00F53B83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80 000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65B558" w14:textId="121DC30F" w:rsidR="00270738" w:rsidRPr="00AA78F4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9F5BFA">
              <w:rPr>
                <w:rFonts w:cs="Arial"/>
                <w:color w:val="000000"/>
                <w:szCs w:val="20"/>
                <w:lang w:eastAsia="cs-CZ"/>
              </w:rPr>
              <w:t>7 866,85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EAACEA" w14:textId="1AD0C415" w:rsidR="00270738" w:rsidRPr="00F53B83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7 642,22</w:t>
            </w:r>
          </w:p>
        </w:tc>
      </w:tr>
      <w:tr w:rsidR="00270738" w:rsidRPr="00C80EA5" w14:paraId="64BF920F" w14:textId="77777777" w:rsidTr="004A540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9A9206" w14:textId="55FF24DB" w:rsidR="00270738" w:rsidRPr="00C80EA5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0E8BD" w14:textId="3835CD7C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1270573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4D7E78" w14:textId="0318E56B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972F9" w14:textId="6D25E567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18.0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C88D5" w14:textId="61DE8EB7" w:rsidR="00270738" w:rsidRPr="00F53B83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94 000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DA2D12" w14:textId="3215DB6C" w:rsidR="00270738" w:rsidRPr="00AA78F4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9F5BFA">
              <w:rPr>
                <w:rFonts w:cs="Arial"/>
                <w:color w:val="000000"/>
                <w:szCs w:val="20"/>
                <w:lang w:eastAsia="cs-CZ"/>
              </w:rPr>
              <w:t>9 088,69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FCF47" w14:textId="170C33EE" w:rsidR="00270738" w:rsidRPr="00F53B83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8 </w:t>
            </w:r>
            <w:r w:rsidR="00455C2E"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983</w:t>
            </w: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,</w:t>
            </w:r>
            <w:r w:rsidR="00455C2E"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9</w:t>
            </w: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0</w:t>
            </w:r>
          </w:p>
        </w:tc>
      </w:tr>
      <w:tr w:rsidR="00270738" w:rsidRPr="00C80EA5" w14:paraId="3D319D12" w14:textId="77777777" w:rsidTr="004A540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33D4A" w14:textId="1C881C92" w:rsidR="00270738" w:rsidRPr="00C80EA5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312AE" w14:textId="2CBCD6C5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1270575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06C08" w14:textId="63881337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CD7269" w14:textId="7656020A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18.0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AAD13B" w14:textId="5C992A66" w:rsidR="00270738" w:rsidRPr="00F53B83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62 000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2988EA" w14:textId="7AFC7320" w:rsidR="00270738" w:rsidRPr="00AA78F4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9F5BFA">
              <w:rPr>
                <w:rFonts w:cs="Arial"/>
                <w:color w:val="000000"/>
                <w:szCs w:val="20"/>
                <w:lang w:eastAsia="cs-CZ"/>
              </w:rPr>
              <w:t>7 393,61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679F5" w14:textId="41D99E4B" w:rsidR="00270738" w:rsidRPr="00F53B83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7 235,22</w:t>
            </w:r>
          </w:p>
        </w:tc>
      </w:tr>
      <w:tr w:rsidR="00270738" w:rsidRPr="00C80EA5" w14:paraId="63B47698" w14:textId="77777777" w:rsidTr="004A540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3990D" w14:textId="549A6CE6" w:rsidR="00270738" w:rsidRPr="00C80EA5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lastRenderedPageBreak/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F35594" w14:textId="4350A299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1270577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26B7AE" w14:textId="077AA8C5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61486D" w14:textId="07A9313C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18.0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2482F8" w14:textId="00D28FF6" w:rsidR="00270738" w:rsidRPr="00F53B83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84 000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14A39" w14:textId="28E97695" w:rsidR="00270738" w:rsidRPr="00AA78F4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9F5BFA">
              <w:rPr>
                <w:rFonts w:cs="Arial"/>
                <w:color w:val="000000"/>
                <w:szCs w:val="20"/>
                <w:lang w:eastAsia="cs-CZ"/>
              </w:rPr>
              <w:t>8 229,61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9364A" w14:textId="1F76FE09" w:rsidR="00270738" w:rsidRPr="00F53B83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7 770,80</w:t>
            </w:r>
          </w:p>
        </w:tc>
      </w:tr>
      <w:tr w:rsidR="00270738" w:rsidRPr="00C80EA5" w14:paraId="4391DD25" w14:textId="77777777" w:rsidTr="004A540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368A86" w14:textId="32FC5E53" w:rsidR="00270738" w:rsidRPr="00C80EA5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D0055" w14:textId="16BB5715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1270578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B2ABED" w14:textId="2C086FF3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7A5DEA" w14:textId="5ABB78A8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18.0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71CA67" w14:textId="6510B024" w:rsidR="00270738" w:rsidRPr="00F53B83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53 000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EA20A" w14:textId="4C4234D6" w:rsidR="00270738" w:rsidRPr="00AA78F4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9F5BFA">
              <w:rPr>
                <w:rFonts w:cs="Arial"/>
                <w:color w:val="000000"/>
                <w:szCs w:val="20"/>
                <w:lang w:eastAsia="cs-CZ"/>
              </w:rPr>
              <w:t>7 283,61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4B448E" w14:textId="54E2692A" w:rsidR="00270738" w:rsidRPr="00F53B83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7 </w:t>
            </w:r>
            <w:r w:rsidR="00455C2E"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159</w:t>
            </w: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,22</w:t>
            </w:r>
          </w:p>
        </w:tc>
      </w:tr>
      <w:tr w:rsidR="00270738" w:rsidRPr="00C80EA5" w14:paraId="32B40B8F" w14:textId="77777777" w:rsidTr="004A540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DD9AF3" w14:textId="327E8FC0" w:rsidR="00270738" w:rsidRPr="00C80EA5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E3332" w14:textId="3C5D7E36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1270579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ED39D" w14:textId="69BF9FB4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90EB1" w14:textId="775E9E2B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18.0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55826D" w14:textId="03E6D967" w:rsidR="00270738" w:rsidRPr="00F53B83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96 000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97F8B" w14:textId="4A2EE89C" w:rsidR="00270738" w:rsidRPr="00AA78F4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9F5BFA">
              <w:rPr>
                <w:rFonts w:cs="Arial"/>
                <w:color w:val="000000"/>
                <w:szCs w:val="20"/>
                <w:lang w:eastAsia="cs-CZ"/>
              </w:rPr>
              <w:t>8 197,61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1EB936" w14:textId="049E7840" w:rsidR="00270738" w:rsidRPr="00F53B83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8 019,80</w:t>
            </w:r>
          </w:p>
        </w:tc>
      </w:tr>
      <w:tr w:rsidR="00270738" w:rsidRPr="00C80EA5" w14:paraId="37D421D4" w14:textId="77777777" w:rsidTr="004A540C">
        <w:trPr>
          <w:trHeight w:val="300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2C369B" w14:textId="4E77DEFB" w:rsidR="00270738" w:rsidRPr="00C80EA5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7A0FC" w14:textId="67B211B5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1270580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7EB18" w14:textId="355E3461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 měsíců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2C1D3" w14:textId="7A0C4F17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21.0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8287C7" w14:textId="45432E19" w:rsidR="00270738" w:rsidRPr="00F53B83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58 000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FCC1E" w14:textId="3D4C61F4" w:rsidR="00270738" w:rsidRPr="00AA78F4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9F5BFA">
              <w:rPr>
                <w:rFonts w:cs="Arial"/>
                <w:color w:val="000000"/>
                <w:szCs w:val="20"/>
                <w:lang w:eastAsia="cs-CZ"/>
              </w:rPr>
              <w:t>8 667,94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640E3" w14:textId="27A01B09" w:rsidR="00270738" w:rsidRPr="00F53B83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8 </w:t>
            </w:r>
            <w:r w:rsidR="00455C2E"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600</w:t>
            </w: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,22</w:t>
            </w:r>
          </w:p>
        </w:tc>
      </w:tr>
      <w:tr w:rsidR="00270738" w:rsidRPr="00C80EA5" w14:paraId="782FD40C" w14:textId="77777777" w:rsidTr="004A540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2281EE" w14:textId="34F3D066" w:rsidR="00270738" w:rsidRPr="00C80EA5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DF5EFB" w14:textId="088EB9B7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1270581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4B7CA7" w14:textId="66776118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9F8B9" w14:textId="0CD4B7BA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21.0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C793D2" w14:textId="57992486" w:rsidR="00270738" w:rsidRPr="00F53B83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46 000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7EA51F" w14:textId="291B0D3C" w:rsidR="00270738" w:rsidRPr="00AA78F4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9F5BFA">
              <w:rPr>
                <w:rFonts w:cs="Arial"/>
                <w:color w:val="000000"/>
                <w:szCs w:val="20"/>
                <w:lang w:eastAsia="cs-CZ"/>
              </w:rPr>
              <w:t>8 056,94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917B30" w14:textId="0DD7877F" w:rsidR="00270738" w:rsidRPr="00F53B83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7 915,22</w:t>
            </w:r>
          </w:p>
        </w:tc>
      </w:tr>
      <w:tr w:rsidR="00270738" w:rsidRPr="00C80EA5" w14:paraId="6529CC93" w14:textId="77777777" w:rsidTr="004A540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6DAFA" w14:textId="2075DEAB" w:rsidR="00270738" w:rsidRPr="00C80EA5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6B8428" w14:textId="64EBFD31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1270582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B9DC7B" w14:textId="4C5D2E0C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4C2E87" w14:textId="2DBC55C2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21.0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A1D4B3" w14:textId="2D32AD53" w:rsidR="00270738" w:rsidRPr="00F53B83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69 000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69A0D5" w14:textId="0C300553" w:rsidR="00270738" w:rsidRPr="00AA78F4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9F5BFA">
              <w:rPr>
                <w:rFonts w:cs="Arial"/>
                <w:color w:val="000000"/>
                <w:szCs w:val="20"/>
                <w:lang w:eastAsia="cs-CZ"/>
              </w:rPr>
              <w:t>7 654,56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BE1FE" w14:textId="2948EF29" w:rsidR="00270738" w:rsidRPr="00F53B83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7 356,22</w:t>
            </w:r>
          </w:p>
        </w:tc>
      </w:tr>
      <w:tr w:rsidR="00270738" w:rsidRPr="00C80EA5" w14:paraId="63C60872" w14:textId="77777777" w:rsidTr="004A540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9A148C" w14:textId="6E0BBF99" w:rsidR="00270738" w:rsidRPr="00C80EA5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12FCFA" w14:textId="53C24A44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1270583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7FCC8C" w14:textId="5FA7EBF1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70CE0" w14:textId="48136334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22.0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15A412" w14:textId="2AD195E3" w:rsidR="00270738" w:rsidRPr="00F53B83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72 000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44374F" w14:textId="456FF0B1" w:rsidR="00270738" w:rsidRPr="00AA78F4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9F5BFA">
              <w:rPr>
                <w:rFonts w:cs="Arial"/>
                <w:color w:val="000000"/>
                <w:szCs w:val="20"/>
                <w:lang w:eastAsia="cs-CZ"/>
              </w:rPr>
              <w:t>7 480,85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0A9369" w14:textId="6F14B31B" w:rsidR="00270738" w:rsidRPr="00F53B83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7 </w:t>
            </w:r>
            <w:r w:rsidR="00455C2E"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626</w:t>
            </w: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,22</w:t>
            </w:r>
          </w:p>
        </w:tc>
      </w:tr>
    </w:tbl>
    <w:p w14:paraId="0212D88A" w14:textId="77777777" w:rsidR="00E92738" w:rsidRDefault="00E92738" w:rsidP="00C3002A">
      <w:pPr>
        <w:spacing w:before="360"/>
        <w:jc w:val="center"/>
        <w:outlineLvl w:val="0"/>
        <w:rPr>
          <w:rFonts w:cs="Arial"/>
          <w:b/>
          <w:szCs w:val="20"/>
        </w:rPr>
      </w:pPr>
    </w:p>
    <w:p w14:paraId="0F8A65B4" w14:textId="15553D06" w:rsidR="00274E04" w:rsidRPr="00FE692D" w:rsidRDefault="00274E04" w:rsidP="00C3002A">
      <w:pPr>
        <w:spacing w:before="360"/>
        <w:jc w:val="center"/>
        <w:outlineLvl w:val="0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Článek</w:t>
      </w:r>
      <w:r w:rsidR="003D2D68" w:rsidRPr="00FE692D">
        <w:rPr>
          <w:rFonts w:cs="Arial"/>
          <w:b/>
          <w:szCs w:val="20"/>
        </w:rPr>
        <w:t xml:space="preserve"> III</w:t>
      </w:r>
      <w:r w:rsidRPr="00FE692D">
        <w:rPr>
          <w:rFonts w:cs="Arial"/>
          <w:b/>
          <w:szCs w:val="20"/>
        </w:rPr>
        <w:t>.</w:t>
      </w:r>
    </w:p>
    <w:p w14:paraId="4B6C63A3" w14:textId="6A4CB26D" w:rsidR="00F92901" w:rsidRDefault="00274E04" w:rsidP="00C3002A">
      <w:pPr>
        <w:jc w:val="center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Závěrečná ustanovení</w:t>
      </w:r>
    </w:p>
    <w:p w14:paraId="1B65F649" w14:textId="77777777" w:rsidR="00CD3A7D" w:rsidRDefault="00CD3A7D" w:rsidP="00C3002A">
      <w:pPr>
        <w:jc w:val="center"/>
        <w:rPr>
          <w:rFonts w:cs="Arial"/>
          <w:b/>
          <w:szCs w:val="20"/>
        </w:rPr>
      </w:pPr>
    </w:p>
    <w:p w14:paraId="1837355D" w14:textId="77777777" w:rsidR="00862EB2" w:rsidRPr="00FE692D" w:rsidRDefault="00862EB2" w:rsidP="003C7068">
      <w:pPr>
        <w:jc w:val="center"/>
        <w:rPr>
          <w:rFonts w:cs="Arial"/>
          <w:b/>
          <w:szCs w:val="20"/>
        </w:rPr>
      </w:pPr>
    </w:p>
    <w:p w14:paraId="1906FFC3" w14:textId="77777777" w:rsidR="00F92901" w:rsidRPr="00FE692D" w:rsidRDefault="00D80EC1" w:rsidP="00D9744F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spacing w:after="120"/>
        <w:ind w:left="357" w:hanging="357"/>
        <w:contextualSpacing w:val="0"/>
        <w:jc w:val="both"/>
        <w:rPr>
          <w:rFonts w:cs="Arial"/>
          <w:color w:val="000000"/>
          <w:szCs w:val="20"/>
        </w:rPr>
      </w:pPr>
      <w:r w:rsidRPr="00FE692D">
        <w:rPr>
          <w:rFonts w:cs="Arial"/>
          <w:color w:val="000000"/>
          <w:szCs w:val="20"/>
        </w:rPr>
        <w:t xml:space="preserve">Smluvní strany jsou si plně vědomy zákonné povinnosti uveřejnit </w:t>
      </w:r>
      <w:r w:rsidR="0091471D">
        <w:rPr>
          <w:rFonts w:cs="Arial"/>
          <w:color w:val="000000"/>
          <w:szCs w:val="20"/>
        </w:rPr>
        <w:t xml:space="preserve">dodatky </w:t>
      </w:r>
      <w:r w:rsidRPr="00FE692D">
        <w:rPr>
          <w:rFonts w:cs="Arial"/>
          <w:color w:val="000000"/>
          <w:szCs w:val="20"/>
        </w:rPr>
        <w:t xml:space="preserve">dle zákona č. 340/2015 Sb., o zvláštních podmínkách účinnosti některých smluv, uveřejňování těchto smluv a o registru smluv (zákon o registru smluv), a to prostřednictvím registru smluv. Smluvní strany se dohodly, že </w:t>
      </w:r>
      <w:r w:rsidR="000B4AA1" w:rsidRPr="00FE692D">
        <w:rPr>
          <w:rFonts w:cs="Arial"/>
          <w:color w:val="000000"/>
          <w:szCs w:val="20"/>
        </w:rPr>
        <w:t>dodatk</w:t>
      </w:r>
      <w:r w:rsidR="0091471D">
        <w:rPr>
          <w:rFonts w:cs="Arial"/>
          <w:color w:val="000000"/>
          <w:szCs w:val="20"/>
        </w:rPr>
        <w:t>y</w:t>
      </w:r>
      <w:r w:rsidRPr="00FE692D">
        <w:rPr>
          <w:rFonts w:cs="Arial"/>
          <w:color w:val="000000"/>
          <w:szCs w:val="20"/>
        </w:rPr>
        <w:t xml:space="preserve"> zašle správci registru smluv k uveřejnění prostřednictvím registru smluv klient. Společnost bere na vědomí a výslovně souhlasí s tím, že s výjimkou ustanovení znečitelněných v souladu se zákonem o registru smluv bude uveřejněno úplné znění </w:t>
      </w:r>
      <w:r w:rsidR="000B4AA1" w:rsidRPr="00FE692D">
        <w:rPr>
          <w:rFonts w:cs="Arial"/>
          <w:color w:val="000000"/>
          <w:szCs w:val="20"/>
        </w:rPr>
        <w:t>dodatk</w:t>
      </w:r>
      <w:r w:rsidR="0091471D">
        <w:rPr>
          <w:rFonts w:cs="Arial"/>
          <w:color w:val="000000"/>
          <w:szCs w:val="20"/>
        </w:rPr>
        <w:t>ů</w:t>
      </w:r>
      <w:r w:rsidRPr="00FE692D">
        <w:rPr>
          <w:rFonts w:cs="Arial"/>
          <w:color w:val="000000"/>
          <w:szCs w:val="20"/>
        </w:rPr>
        <w:t>.</w:t>
      </w:r>
    </w:p>
    <w:p w14:paraId="3C8EA08D" w14:textId="693CE495" w:rsidR="0028616E" w:rsidRPr="00FE692D" w:rsidRDefault="0091471D" w:rsidP="00331A68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spacing w:after="120"/>
        <w:ind w:left="357" w:hanging="357"/>
        <w:contextualSpacing w:val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D</w:t>
      </w:r>
      <w:r w:rsidR="000B4AA1" w:rsidRPr="00FE692D">
        <w:rPr>
          <w:rFonts w:cs="Arial"/>
          <w:color w:val="000000"/>
          <w:szCs w:val="20"/>
        </w:rPr>
        <w:t>odat</w:t>
      </w:r>
      <w:r>
        <w:rPr>
          <w:rFonts w:cs="Arial"/>
          <w:color w:val="000000"/>
          <w:szCs w:val="20"/>
        </w:rPr>
        <w:t>ky</w:t>
      </w:r>
      <w:r w:rsidR="000B4AA1" w:rsidRPr="00FE692D">
        <w:rPr>
          <w:rFonts w:cs="Arial"/>
          <w:color w:val="000000"/>
          <w:szCs w:val="20"/>
        </w:rPr>
        <w:t xml:space="preserve"> </w:t>
      </w:r>
      <w:r w:rsidR="00D80EC1" w:rsidRPr="00FE692D">
        <w:rPr>
          <w:rFonts w:cs="Arial"/>
          <w:color w:val="000000"/>
          <w:szCs w:val="20"/>
        </w:rPr>
        <w:t>nabýv</w:t>
      </w:r>
      <w:r>
        <w:rPr>
          <w:rFonts w:cs="Arial"/>
          <w:color w:val="000000"/>
          <w:szCs w:val="20"/>
        </w:rPr>
        <w:t>ají</w:t>
      </w:r>
      <w:r w:rsidR="00D80EC1" w:rsidRPr="00FE692D">
        <w:rPr>
          <w:rFonts w:cs="Arial"/>
          <w:color w:val="000000"/>
          <w:szCs w:val="20"/>
        </w:rPr>
        <w:t xml:space="preserve"> platnosti dnem jeho podpisu poslední ze smluvních stran, účinnosti nabýv</w:t>
      </w:r>
      <w:r>
        <w:rPr>
          <w:rFonts w:cs="Arial"/>
          <w:color w:val="000000"/>
          <w:szCs w:val="20"/>
        </w:rPr>
        <w:t>ají</w:t>
      </w:r>
      <w:r w:rsidR="00D80EC1" w:rsidRPr="00FE692D">
        <w:rPr>
          <w:rFonts w:cs="Arial"/>
          <w:color w:val="000000"/>
          <w:szCs w:val="20"/>
        </w:rPr>
        <w:t xml:space="preserve"> dne </w:t>
      </w:r>
      <w:r w:rsidR="0028616E" w:rsidRPr="00FE692D">
        <w:rPr>
          <w:rFonts w:cs="Arial"/>
          <w:color w:val="000000"/>
          <w:szCs w:val="20"/>
        </w:rPr>
        <w:t>1.</w:t>
      </w:r>
      <w:r w:rsidR="003924E8" w:rsidRPr="00FE692D">
        <w:rPr>
          <w:rFonts w:cs="Arial"/>
          <w:color w:val="000000"/>
          <w:szCs w:val="20"/>
        </w:rPr>
        <w:t> </w:t>
      </w:r>
      <w:r w:rsidR="008B0162">
        <w:rPr>
          <w:rFonts w:cs="Arial"/>
          <w:color w:val="000000"/>
          <w:szCs w:val="20"/>
        </w:rPr>
        <w:t>srpna</w:t>
      </w:r>
      <w:r w:rsidR="00906C25" w:rsidRPr="00FE692D">
        <w:rPr>
          <w:rFonts w:cs="Arial"/>
          <w:color w:val="000000"/>
          <w:szCs w:val="20"/>
        </w:rPr>
        <w:t xml:space="preserve"> </w:t>
      </w:r>
      <w:r w:rsidR="0028616E" w:rsidRPr="00FE692D">
        <w:rPr>
          <w:rFonts w:cs="Arial"/>
          <w:color w:val="000000"/>
          <w:szCs w:val="20"/>
        </w:rPr>
        <w:t>202</w:t>
      </w:r>
      <w:r w:rsidR="00592A80" w:rsidRPr="00FE692D">
        <w:rPr>
          <w:rFonts w:cs="Arial"/>
          <w:color w:val="000000"/>
          <w:szCs w:val="20"/>
        </w:rPr>
        <w:t>5</w:t>
      </w:r>
      <w:r w:rsidR="0028616E" w:rsidRPr="00FE692D">
        <w:rPr>
          <w:rFonts w:cs="Arial"/>
          <w:color w:val="000000"/>
          <w:szCs w:val="20"/>
        </w:rPr>
        <w:t xml:space="preserve">, a to za předpokladu, že </w:t>
      </w:r>
      <w:r w:rsidR="006B6E9F">
        <w:rPr>
          <w:rFonts w:cs="Arial"/>
          <w:color w:val="000000"/>
          <w:szCs w:val="20"/>
        </w:rPr>
        <w:t xml:space="preserve">dodatky </w:t>
      </w:r>
      <w:r w:rsidR="0028616E" w:rsidRPr="00FE692D">
        <w:rPr>
          <w:rFonts w:cs="Arial"/>
          <w:color w:val="000000"/>
          <w:szCs w:val="20"/>
        </w:rPr>
        <w:t>bud</w:t>
      </w:r>
      <w:r w:rsidR="006B6E9F">
        <w:rPr>
          <w:rFonts w:cs="Arial"/>
          <w:color w:val="000000"/>
          <w:szCs w:val="20"/>
        </w:rPr>
        <w:t xml:space="preserve">ou </w:t>
      </w:r>
      <w:r w:rsidR="0028616E" w:rsidRPr="00FE692D">
        <w:rPr>
          <w:rFonts w:cs="Arial"/>
          <w:color w:val="000000"/>
          <w:szCs w:val="20"/>
        </w:rPr>
        <w:t xml:space="preserve">k tomuto dni </w:t>
      </w:r>
      <w:r w:rsidR="00D80EC1" w:rsidRPr="00FE692D">
        <w:rPr>
          <w:rFonts w:cs="Arial"/>
          <w:color w:val="000000"/>
          <w:szCs w:val="20"/>
        </w:rPr>
        <w:t>uveřejněn</w:t>
      </w:r>
      <w:r w:rsidR="006B6E9F">
        <w:rPr>
          <w:rFonts w:cs="Arial"/>
          <w:color w:val="000000"/>
          <w:szCs w:val="20"/>
        </w:rPr>
        <w:t>y</w:t>
      </w:r>
      <w:r w:rsidR="00D80EC1" w:rsidRPr="00FE692D">
        <w:rPr>
          <w:rFonts w:cs="Arial"/>
          <w:color w:val="000000"/>
          <w:szCs w:val="20"/>
        </w:rPr>
        <w:t xml:space="preserve"> prostřednictvím registru smluv dle odstavce</w:t>
      </w:r>
      <w:r w:rsidR="003924E8" w:rsidRPr="00FE692D">
        <w:rPr>
          <w:rFonts w:cs="Arial"/>
          <w:color w:val="000000"/>
          <w:szCs w:val="20"/>
        </w:rPr>
        <w:t> </w:t>
      </w:r>
      <w:r w:rsidR="00D80EC1" w:rsidRPr="00FE692D">
        <w:rPr>
          <w:rFonts w:cs="Arial"/>
          <w:color w:val="000000"/>
          <w:szCs w:val="20"/>
        </w:rPr>
        <w:t xml:space="preserve">1. tohoto článku. </w:t>
      </w:r>
      <w:r w:rsidR="0028616E" w:rsidRPr="00FE692D">
        <w:rPr>
          <w:rFonts w:cs="Arial"/>
          <w:color w:val="000000"/>
          <w:szCs w:val="20"/>
        </w:rPr>
        <w:t>Nebud</w:t>
      </w:r>
      <w:r w:rsidR="006B6E9F">
        <w:rPr>
          <w:rFonts w:cs="Arial"/>
          <w:color w:val="000000"/>
          <w:szCs w:val="20"/>
        </w:rPr>
        <w:t>ou</w:t>
      </w:r>
      <w:r w:rsidR="0028616E" w:rsidRPr="00FE692D">
        <w:rPr>
          <w:rFonts w:cs="Arial"/>
          <w:color w:val="000000"/>
          <w:szCs w:val="20"/>
        </w:rPr>
        <w:t xml:space="preserve">-li </w:t>
      </w:r>
      <w:r w:rsidR="000B4AA1" w:rsidRPr="00FE692D">
        <w:rPr>
          <w:rFonts w:cs="Arial"/>
          <w:color w:val="000000"/>
          <w:szCs w:val="20"/>
        </w:rPr>
        <w:t>dodatk</w:t>
      </w:r>
      <w:r w:rsidR="006B6E9F">
        <w:rPr>
          <w:rFonts w:cs="Arial"/>
          <w:color w:val="000000"/>
          <w:szCs w:val="20"/>
        </w:rPr>
        <w:t>y</w:t>
      </w:r>
      <w:r w:rsidR="000B4AA1" w:rsidRPr="00FE692D">
        <w:rPr>
          <w:rFonts w:cs="Arial"/>
          <w:color w:val="000000"/>
          <w:szCs w:val="20"/>
        </w:rPr>
        <w:t xml:space="preserve"> </w:t>
      </w:r>
      <w:r w:rsidR="0028616E" w:rsidRPr="00FE692D">
        <w:rPr>
          <w:rFonts w:cs="Arial"/>
          <w:color w:val="000000"/>
          <w:szCs w:val="20"/>
        </w:rPr>
        <w:t>do shora uvedeného dne prostřednictvím registru smluv uveřejněn</w:t>
      </w:r>
      <w:r w:rsidR="006B6E9F">
        <w:rPr>
          <w:rFonts w:cs="Arial"/>
          <w:color w:val="000000"/>
          <w:szCs w:val="20"/>
        </w:rPr>
        <w:t>y</w:t>
      </w:r>
      <w:r w:rsidR="0028616E" w:rsidRPr="00FE692D">
        <w:rPr>
          <w:rFonts w:cs="Arial"/>
          <w:color w:val="000000"/>
          <w:szCs w:val="20"/>
        </w:rPr>
        <w:t>, nabyd</w:t>
      </w:r>
      <w:r w:rsidR="006B6E9F">
        <w:rPr>
          <w:rFonts w:cs="Arial"/>
          <w:color w:val="000000"/>
          <w:szCs w:val="20"/>
        </w:rPr>
        <w:t>ou</w:t>
      </w:r>
      <w:r w:rsidR="0028616E" w:rsidRPr="00FE692D">
        <w:rPr>
          <w:rFonts w:cs="Arial"/>
          <w:color w:val="000000"/>
          <w:szCs w:val="20"/>
        </w:rPr>
        <w:t xml:space="preserve"> účinnosti až dnem je</w:t>
      </w:r>
      <w:r w:rsidR="006B6E9F">
        <w:rPr>
          <w:rFonts w:cs="Arial"/>
          <w:color w:val="000000"/>
          <w:szCs w:val="20"/>
        </w:rPr>
        <w:t>jich</w:t>
      </w:r>
      <w:r w:rsidR="0028616E" w:rsidRPr="00FE692D">
        <w:rPr>
          <w:rFonts w:cs="Arial"/>
          <w:color w:val="000000"/>
          <w:szCs w:val="20"/>
        </w:rPr>
        <w:t xml:space="preserve"> uveřejnění. </w:t>
      </w:r>
    </w:p>
    <w:p w14:paraId="46B20A5A" w14:textId="77777777" w:rsidR="00D80EC1" w:rsidRPr="00FE692D" w:rsidRDefault="0091471D" w:rsidP="00D80EC1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Souhrnné uzavření dodatků</w:t>
      </w:r>
      <w:r w:rsidR="000B4AA1" w:rsidRPr="00FE692D">
        <w:rPr>
          <w:rFonts w:cs="Arial"/>
          <w:color w:val="000000"/>
          <w:szCs w:val="20"/>
        </w:rPr>
        <w:t xml:space="preserve"> </w:t>
      </w:r>
      <w:r w:rsidR="00D80EC1" w:rsidRPr="00FE692D">
        <w:rPr>
          <w:rFonts w:cs="Arial"/>
          <w:color w:val="000000"/>
          <w:szCs w:val="20"/>
        </w:rPr>
        <w:t>ze strany společnosti nebude podepsán</w:t>
      </w:r>
      <w:r>
        <w:rPr>
          <w:rFonts w:cs="Arial"/>
          <w:color w:val="000000"/>
          <w:szCs w:val="20"/>
        </w:rPr>
        <w:t>o</w:t>
      </w:r>
      <w:r w:rsidR="00D80EC1" w:rsidRPr="00FE692D">
        <w:rPr>
          <w:rFonts w:cs="Arial"/>
          <w:color w:val="000000"/>
          <w:szCs w:val="20"/>
        </w:rPr>
        <w:t xml:space="preserve"> a změna dle </w:t>
      </w:r>
      <w:r w:rsidR="00F92901" w:rsidRPr="00FE692D">
        <w:rPr>
          <w:rFonts w:cs="Arial"/>
          <w:color w:val="000000"/>
          <w:szCs w:val="20"/>
        </w:rPr>
        <w:t>Č</w:t>
      </w:r>
      <w:r w:rsidR="00D80EC1" w:rsidRPr="00FE692D">
        <w:rPr>
          <w:rFonts w:cs="Arial"/>
          <w:color w:val="000000"/>
          <w:szCs w:val="20"/>
        </w:rPr>
        <w:t xml:space="preserve">lánku </w:t>
      </w:r>
      <w:r w:rsidR="00F92901" w:rsidRPr="00FE692D">
        <w:rPr>
          <w:rFonts w:cs="Arial"/>
          <w:color w:val="000000"/>
          <w:szCs w:val="20"/>
        </w:rPr>
        <w:t>II</w:t>
      </w:r>
      <w:r w:rsidR="00D80EC1" w:rsidRPr="00FE692D">
        <w:rPr>
          <w:rFonts w:cs="Arial"/>
          <w:color w:val="000000"/>
          <w:szCs w:val="20"/>
        </w:rPr>
        <w:t xml:space="preserve">. tohoto </w:t>
      </w:r>
      <w:r w:rsidR="000B4AA1" w:rsidRPr="00FE692D">
        <w:rPr>
          <w:rFonts w:cs="Arial"/>
          <w:color w:val="000000"/>
          <w:szCs w:val="20"/>
        </w:rPr>
        <w:t xml:space="preserve">souhrnného dodatku </w:t>
      </w:r>
      <w:r w:rsidR="00D80EC1" w:rsidRPr="00FE692D">
        <w:rPr>
          <w:rFonts w:cs="Arial"/>
          <w:color w:val="000000"/>
          <w:szCs w:val="20"/>
        </w:rPr>
        <w:t xml:space="preserve">nebude provedena v případě, že na </w:t>
      </w:r>
      <w:r w:rsidR="00B13942" w:rsidRPr="00FE692D">
        <w:rPr>
          <w:rFonts w:cs="Arial"/>
          <w:color w:val="000000"/>
          <w:szCs w:val="20"/>
        </w:rPr>
        <w:t xml:space="preserve">jakékoliv </w:t>
      </w:r>
      <w:r w:rsidR="00D80EC1" w:rsidRPr="00FE692D">
        <w:rPr>
          <w:rFonts w:cs="Arial"/>
          <w:color w:val="000000"/>
          <w:szCs w:val="20"/>
        </w:rPr>
        <w:t>Smlouvě bude evidována pohledávka po splatnosti vyšší než jedna splátka nájemného.</w:t>
      </w:r>
    </w:p>
    <w:p w14:paraId="37440353" w14:textId="2B7FCDF8" w:rsidR="00F92901" w:rsidRPr="00FE692D" w:rsidRDefault="0091471D" w:rsidP="00F92901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>
        <w:rPr>
          <w:rFonts w:cs="Arial"/>
          <w:color w:val="000000"/>
          <w:szCs w:val="20"/>
        </w:rPr>
        <w:t>T</w:t>
      </w:r>
      <w:r w:rsidR="002458DA">
        <w:rPr>
          <w:rFonts w:cs="Arial"/>
          <w:color w:val="000000"/>
          <w:szCs w:val="20"/>
        </w:rPr>
        <w:t>ento</w:t>
      </w:r>
      <w:r>
        <w:rPr>
          <w:rFonts w:cs="Arial"/>
          <w:color w:val="000000"/>
          <w:szCs w:val="20"/>
        </w:rPr>
        <w:t xml:space="preserve"> souhrnn</w:t>
      </w:r>
      <w:r w:rsidR="002458DA">
        <w:rPr>
          <w:rFonts w:cs="Arial"/>
          <w:color w:val="000000"/>
          <w:szCs w:val="20"/>
        </w:rPr>
        <w:t xml:space="preserve">ý </w:t>
      </w:r>
      <w:r>
        <w:rPr>
          <w:rFonts w:cs="Arial"/>
          <w:color w:val="000000"/>
          <w:szCs w:val="20"/>
        </w:rPr>
        <w:t>dodat</w:t>
      </w:r>
      <w:r w:rsidR="002458DA">
        <w:rPr>
          <w:rFonts w:cs="Arial"/>
          <w:color w:val="000000"/>
          <w:szCs w:val="20"/>
        </w:rPr>
        <w:t>e</w:t>
      </w:r>
      <w:r>
        <w:rPr>
          <w:rFonts w:cs="Arial"/>
          <w:color w:val="000000"/>
          <w:szCs w:val="20"/>
        </w:rPr>
        <w:t>k</w:t>
      </w:r>
      <w:r w:rsidR="00D80EC1" w:rsidRPr="00FE692D">
        <w:rPr>
          <w:rFonts w:cs="Arial"/>
          <w:color w:val="000000"/>
          <w:szCs w:val="20"/>
        </w:rPr>
        <w:t xml:space="preserve"> </w:t>
      </w:r>
      <w:r>
        <w:rPr>
          <w:rFonts w:cs="Arial"/>
          <w:color w:val="000000"/>
          <w:szCs w:val="20"/>
        </w:rPr>
        <w:t xml:space="preserve">je </w:t>
      </w:r>
      <w:r w:rsidR="00D80EC1" w:rsidRPr="00FE692D">
        <w:rPr>
          <w:rFonts w:cs="Arial"/>
          <w:color w:val="000000"/>
          <w:szCs w:val="20"/>
        </w:rPr>
        <w:t xml:space="preserve">vyhotoven ve třech stejnopisech s platností originálu, z nichž společnost obdrží jeden stejnopis a klient dva stejnopisy </w:t>
      </w:r>
      <w:r w:rsidR="000B4AA1" w:rsidRPr="00FE692D">
        <w:rPr>
          <w:rFonts w:cs="Arial"/>
          <w:color w:val="000000"/>
          <w:szCs w:val="20"/>
        </w:rPr>
        <w:t>souhrnného dodatku</w:t>
      </w:r>
      <w:r w:rsidR="00D80EC1" w:rsidRPr="00FE692D">
        <w:rPr>
          <w:rFonts w:cs="Arial"/>
          <w:color w:val="000000"/>
          <w:szCs w:val="20"/>
        </w:rPr>
        <w:t xml:space="preserve">. </w:t>
      </w:r>
    </w:p>
    <w:p w14:paraId="47405ED1" w14:textId="77777777" w:rsidR="00274E04" w:rsidRPr="00FE692D" w:rsidRDefault="00D80EC1" w:rsidP="00F92901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 w:rsidRPr="00FE692D">
        <w:rPr>
          <w:rFonts w:cs="Arial"/>
          <w:color w:val="000000"/>
          <w:szCs w:val="20"/>
        </w:rPr>
        <w:t xml:space="preserve">Ostatní ustanovení </w:t>
      </w:r>
      <w:r w:rsidR="000B4AA1" w:rsidRPr="00FE692D">
        <w:rPr>
          <w:rFonts w:cs="Arial"/>
          <w:color w:val="000000"/>
          <w:szCs w:val="20"/>
        </w:rPr>
        <w:t>Smluv</w:t>
      </w:r>
      <w:r w:rsidRPr="00FE692D">
        <w:rPr>
          <w:rFonts w:cs="Arial"/>
          <w:color w:val="000000"/>
          <w:szCs w:val="20"/>
        </w:rPr>
        <w:t xml:space="preserve"> a obchodních podmínek ke </w:t>
      </w:r>
      <w:r w:rsidR="000B4AA1" w:rsidRPr="00FE692D">
        <w:rPr>
          <w:rFonts w:cs="Arial"/>
          <w:color w:val="000000"/>
          <w:szCs w:val="20"/>
        </w:rPr>
        <w:t>Smlouvám</w:t>
      </w:r>
      <w:r w:rsidRPr="00FE692D">
        <w:rPr>
          <w:rFonts w:cs="Arial"/>
          <w:color w:val="000000"/>
          <w:szCs w:val="20"/>
        </w:rPr>
        <w:t xml:space="preserve">, která nejsou </w:t>
      </w:r>
      <w:r w:rsidR="000B4AA1" w:rsidRPr="00FE692D">
        <w:rPr>
          <w:rFonts w:cs="Arial"/>
          <w:color w:val="000000"/>
          <w:szCs w:val="20"/>
        </w:rPr>
        <w:t>dodatk</w:t>
      </w:r>
      <w:r w:rsidR="0091471D">
        <w:rPr>
          <w:rFonts w:cs="Arial"/>
          <w:color w:val="000000"/>
          <w:szCs w:val="20"/>
        </w:rPr>
        <w:t>y</w:t>
      </w:r>
      <w:r w:rsidR="00916721" w:rsidRPr="00916721">
        <w:rPr>
          <w:rFonts w:cs="Arial"/>
          <w:color w:val="000000"/>
          <w:szCs w:val="20"/>
        </w:rPr>
        <w:t xml:space="preserve"> </w:t>
      </w:r>
      <w:r w:rsidR="00916721" w:rsidRPr="00FE692D">
        <w:rPr>
          <w:rFonts w:cs="Arial"/>
          <w:color w:val="000000"/>
          <w:szCs w:val="20"/>
        </w:rPr>
        <w:t>dotčena</w:t>
      </w:r>
      <w:r w:rsidRPr="00FE692D">
        <w:rPr>
          <w:rFonts w:cs="Arial"/>
          <w:color w:val="000000"/>
          <w:szCs w:val="20"/>
        </w:rPr>
        <w:t>, zůstávají v</w:t>
      </w:r>
      <w:r w:rsidR="00F92901" w:rsidRPr="00FE692D">
        <w:rPr>
          <w:rFonts w:cs="Arial"/>
          <w:color w:val="000000"/>
          <w:szCs w:val="20"/>
        </w:rPr>
        <w:t> </w:t>
      </w:r>
      <w:r w:rsidRPr="00FE692D">
        <w:rPr>
          <w:rFonts w:cs="Arial"/>
          <w:color w:val="000000"/>
          <w:szCs w:val="20"/>
        </w:rPr>
        <w:t>platnosti</w:t>
      </w:r>
      <w:r w:rsidR="00F92901" w:rsidRPr="00FE692D">
        <w:rPr>
          <w:rFonts w:cs="Arial"/>
          <w:color w:val="000000"/>
          <w:szCs w:val="20"/>
        </w:rPr>
        <w:t xml:space="preserve"> v nezměněném znění. </w:t>
      </w:r>
    </w:p>
    <w:p w14:paraId="0B8265B3" w14:textId="77777777" w:rsidR="00862EB2" w:rsidRDefault="00E01864" w:rsidP="00B80650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  <w:r w:rsidRPr="00FE692D">
        <w:rPr>
          <w:rFonts w:cs="Arial"/>
          <w:szCs w:val="20"/>
        </w:rPr>
        <w:tab/>
      </w:r>
    </w:p>
    <w:p w14:paraId="1BEE32DC" w14:textId="77777777" w:rsidR="00E92738" w:rsidRDefault="00E92738" w:rsidP="00B80650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</w:p>
    <w:p w14:paraId="59DEF1E6" w14:textId="77777777" w:rsidR="00E92738" w:rsidRDefault="00E92738" w:rsidP="00B80650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</w:p>
    <w:p w14:paraId="24843B7A" w14:textId="1C21DB18" w:rsidR="00B80650" w:rsidRPr="00FE692D" w:rsidRDefault="006B6E9F" w:rsidP="00B80650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  <w:r>
        <w:rPr>
          <w:rFonts w:cs="Arial"/>
          <w:szCs w:val="20"/>
        </w:rPr>
        <w:t>V Praze dne</w:t>
      </w:r>
      <w:r>
        <w:rPr>
          <w:rFonts w:cs="Arial"/>
          <w:szCs w:val="20"/>
        </w:rPr>
        <w:tab/>
        <w:t>V Praze dne</w:t>
      </w:r>
    </w:p>
    <w:p w14:paraId="7FEA7AAD" w14:textId="77777777" w:rsidR="00B80650" w:rsidRPr="00FE692D" w:rsidRDefault="00B80650" w:rsidP="00B80650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</w:p>
    <w:p w14:paraId="61714A5D" w14:textId="77777777" w:rsidR="00F92901" w:rsidRPr="00FE692D" w:rsidRDefault="00F92901" w:rsidP="00103D9E">
      <w:pPr>
        <w:tabs>
          <w:tab w:val="left" w:pos="6663"/>
        </w:tabs>
        <w:jc w:val="both"/>
        <w:rPr>
          <w:rFonts w:cs="Arial"/>
          <w:szCs w:val="20"/>
        </w:rPr>
      </w:pPr>
      <w:proofErr w:type="spellStart"/>
      <w:r w:rsidRPr="00FE692D">
        <w:rPr>
          <w:rFonts w:cs="Arial"/>
          <w:szCs w:val="20"/>
        </w:rPr>
        <w:t>ŠkoFIN</w:t>
      </w:r>
      <w:proofErr w:type="spellEnd"/>
      <w:r w:rsidRPr="00FE692D">
        <w:rPr>
          <w:rFonts w:cs="Arial"/>
          <w:szCs w:val="20"/>
        </w:rPr>
        <w:t xml:space="preserve"> s.r.o.                                                                                            Všeobecná zdravotní pojišťovna</w:t>
      </w:r>
    </w:p>
    <w:p w14:paraId="523EB404" w14:textId="77777777" w:rsidR="009752D2" w:rsidRPr="00FE692D" w:rsidRDefault="00F92901" w:rsidP="00103D9E">
      <w:pPr>
        <w:tabs>
          <w:tab w:val="left" w:pos="6663"/>
        </w:tabs>
        <w:jc w:val="both"/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                                                                                                                 České republiky</w:t>
      </w:r>
      <w:r w:rsidRPr="00FE692D">
        <w:rPr>
          <w:rFonts w:cs="Arial"/>
          <w:szCs w:val="20"/>
        </w:rPr>
        <w:tab/>
      </w:r>
    </w:p>
    <w:p w14:paraId="4A8CDC50" w14:textId="77777777" w:rsidR="00DE7818" w:rsidRPr="00FE692D" w:rsidRDefault="00DE7818" w:rsidP="00103D9E">
      <w:pPr>
        <w:tabs>
          <w:tab w:val="left" w:pos="6663"/>
        </w:tabs>
        <w:jc w:val="both"/>
        <w:rPr>
          <w:rFonts w:cs="Arial"/>
          <w:szCs w:val="20"/>
        </w:rPr>
      </w:pPr>
    </w:p>
    <w:p w14:paraId="18ECC141" w14:textId="77777777" w:rsidR="009752D2" w:rsidRDefault="009752D2" w:rsidP="00103D9E">
      <w:pPr>
        <w:tabs>
          <w:tab w:val="left" w:pos="6663"/>
        </w:tabs>
        <w:jc w:val="both"/>
        <w:rPr>
          <w:rFonts w:cs="Arial"/>
          <w:szCs w:val="20"/>
        </w:rPr>
      </w:pPr>
    </w:p>
    <w:p w14:paraId="4DBEAC6F" w14:textId="77777777" w:rsidR="0018748A" w:rsidRPr="00FE692D" w:rsidRDefault="0018748A" w:rsidP="00103D9E">
      <w:pPr>
        <w:tabs>
          <w:tab w:val="left" w:pos="6663"/>
        </w:tabs>
        <w:jc w:val="both"/>
        <w:rPr>
          <w:rFonts w:cs="Arial"/>
          <w:szCs w:val="20"/>
        </w:rPr>
      </w:pPr>
    </w:p>
    <w:p w14:paraId="26EA05A7" w14:textId="77777777" w:rsidR="00F92901" w:rsidRPr="00FE692D" w:rsidRDefault="00F92901" w:rsidP="00103D9E">
      <w:pPr>
        <w:tabs>
          <w:tab w:val="left" w:pos="6663"/>
        </w:tabs>
        <w:jc w:val="both"/>
        <w:rPr>
          <w:rFonts w:cs="Arial"/>
          <w:szCs w:val="20"/>
        </w:rPr>
      </w:pPr>
    </w:p>
    <w:p w14:paraId="7AE79DA6" w14:textId="77777777" w:rsidR="000A4B40" w:rsidRPr="00FE692D" w:rsidRDefault="000A4B40" w:rsidP="00500B11">
      <w:pPr>
        <w:tabs>
          <w:tab w:val="left" w:pos="6237"/>
        </w:tabs>
        <w:jc w:val="both"/>
        <w:rPr>
          <w:rFonts w:cs="Arial"/>
          <w:szCs w:val="20"/>
        </w:rPr>
      </w:pPr>
      <w:r w:rsidRPr="00FE692D">
        <w:rPr>
          <w:rFonts w:cs="Arial"/>
          <w:szCs w:val="20"/>
        </w:rPr>
        <w:t>……………………………………………</w:t>
      </w:r>
      <w:r w:rsidR="00184E69" w:rsidRPr="00FE692D">
        <w:rPr>
          <w:rFonts w:cs="Arial"/>
          <w:szCs w:val="20"/>
        </w:rPr>
        <w:t>….</w:t>
      </w:r>
      <w:r w:rsidR="00103D9E" w:rsidRPr="00FE692D">
        <w:rPr>
          <w:rFonts w:cs="Arial"/>
          <w:szCs w:val="20"/>
        </w:rPr>
        <w:tab/>
      </w:r>
      <w:r w:rsidRPr="00FE692D">
        <w:rPr>
          <w:rFonts w:cs="Arial"/>
          <w:szCs w:val="20"/>
        </w:rPr>
        <w:t>…………………………</w:t>
      </w:r>
      <w:r w:rsidR="00817314" w:rsidRPr="00FE692D">
        <w:rPr>
          <w:rFonts w:cs="Arial"/>
          <w:szCs w:val="20"/>
        </w:rPr>
        <w:t>......</w:t>
      </w:r>
      <w:r w:rsidR="008E40FB" w:rsidRPr="00FE692D">
        <w:rPr>
          <w:rFonts w:cs="Arial"/>
          <w:szCs w:val="20"/>
        </w:rPr>
        <w:t>.....</w:t>
      </w:r>
      <w:r w:rsidRPr="00FE692D">
        <w:rPr>
          <w:rFonts w:cs="Arial"/>
          <w:szCs w:val="20"/>
        </w:rPr>
        <w:t>………</w:t>
      </w:r>
      <w:r w:rsidR="00E37000" w:rsidRPr="00FE692D">
        <w:rPr>
          <w:rFonts w:cs="Arial"/>
          <w:szCs w:val="20"/>
        </w:rPr>
        <w:t>…</w:t>
      </w:r>
    </w:p>
    <w:p w14:paraId="2297DC2C" w14:textId="0DEDBF75" w:rsidR="00B62F80" w:rsidRPr="00FE692D" w:rsidRDefault="008E7AAF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  <w:r>
        <w:rPr>
          <w:rFonts w:cs="Arial"/>
          <w:szCs w:val="20"/>
        </w:rPr>
        <w:t>XXXXXXXXXXXX</w:t>
      </w:r>
      <w:r w:rsidR="002D2175" w:rsidRPr="00FE692D">
        <w:rPr>
          <w:rFonts w:cs="Arial"/>
          <w:b/>
          <w:szCs w:val="20"/>
        </w:rPr>
        <w:t xml:space="preserve"> </w:t>
      </w:r>
      <w:r w:rsidR="00E36E60" w:rsidRPr="00FE692D">
        <w:rPr>
          <w:rFonts w:cs="Arial"/>
          <w:b/>
          <w:szCs w:val="20"/>
        </w:rPr>
        <w:t>na základě pověření</w:t>
      </w:r>
      <w:r w:rsidR="008E40FB" w:rsidRPr="00FE692D">
        <w:rPr>
          <w:rFonts w:cs="Arial"/>
          <w:b/>
          <w:szCs w:val="20"/>
        </w:rPr>
        <w:tab/>
      </w:r>
      <w:r w:rsidR="00F92901" w:rsidRPr="00FE692D">
        <w:rPr>
          <w:rFonts w:cs="Arial"/>
          <w:b/>
          <w:szCs w:val="20"/>
        </w:rPr>
        <w:t>Ing. Marek Cvrček</w:t>
      </w:r>
      <w:r w:rsidR="0028042A" w:rsidRPr="00FE692D">
        <w:rPr>
          <w:rFonts w:cs="Arial"/>
          <w:b/>
          <w:szCs w:val="20"/>
        </w:rPr>
        <w:t>, LL.M.</w:t>
      </w:r>
    </w:p>
    <w:p w14:paraId="36E648FF" w14:textId="77777777" w:rsidR="00F92901" w:rsidRPr="00FE692D" w:rsidRDefault="00181C43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 xml:space="preserve">                                                          </w:t>
      </w:r>
      <w:r w:rsidR="00F92901" w:rsidRPr="00FE692D">
        <w:rPr>
          <w:rFonts w:cs="Arial"/>
          <w:b/>
          <w:szCs w:val="20"/>
        </w:rPr>
        <w:t xml:space="preserve">                                                      </w:t>
      </w:r>
      <w:r w:rsidR="000D0A89" w:rsidRPr="00FE692D">
        <w:rPr>
          <w:rFonts w:cs="Arial"/>
          <w:b/>
          <w:szCs w:val="20"/>
        </w:rPr>
        <w:t>e</w:t>
      </w:r>
      <w:r w:rsidR="00F92901" w:rsidRPr="00FE692D">
        <w:rPr>
          <w:rFonts w:cs="Arial"/>
          <w:b/>
          <w:szCs w:val="20"/>
        </w:rPr>
        <w:t>konomický náměstek ředitele VZP ČR</w:t>
      </w:r>
    </w:p>
    <w:p w14:paraId="3B8B1D47" w14:textId="77777777" w:rsidR="000D0A89" w:rsidRPr="00FE692D" w:rsidRDefault="000D0A89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</w:p>
    <w:p w14:paraId="62EF00F0" w14:textId="77777777" w:rsidR="000D0A89" w:rsidRPr="00FE692D" w:rsidRDefault="000D0A89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</w:p>
    <w:p w14:paraId="0603D05B" w14:textId="77777777" w:rsidR="000D0A89" w:rsidRPr="00FE692D" w:rsidRDefault="000D0A89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</w:p>
    <w:p w14:paraId="5B5CEC61" w14:textId="77777777" w:rsidR="000D0A89" w:rsidRPr="00FE692D" w:rsidRDefault="000D0A89" w:rsidP="00500B11">
      <w:pPr>
        <w:tabs>
          <w:tab w:val="left" w:pos="6946"/>
        </w:tabs>
        <w:jc w:val="both"/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 …………………………………………….</w:t>
      </w:r>
    </w:p>
    <w:p w14:paraId="16E51D5B" w14:textId="7D199FA7" w:rsidR="00E01864" w:rsidRPr="00FE692D" w:rsidRDefault="00181C43" w:rsidP="005A52A3">
      <w:pPr>
        <w:tabs>
          <w:tab w:val="left" w:pos="6946"/>
        </w:tabs>
        <w:jc w:val="both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 xml:space="preserve"> </w:t>
      </w:r>
      <w:r w:rsidR="008E7AAF">
        <w:rPr>
          <w:rFonts w:cs="Arial"/>
          <w:szCs w:val="20"/>
        </w:rPr>
        <w:t>XXXXXXXXXXXX</w:t>
      </w:r>
      <w:r w:rsidR="00513A5D" w:rsidRPr="00FE692D">
        <w:rPr>
          <w:rFonts w:cs="Arial"/>
          <w:b/>
          <w:szCs w:val="20"/>
        </w:rPr>
        <w:t xml:space="preserve"> </w:t>
      </w:r>
      <w:r w:rsidR="00E36E60" w:rsidRPr="00FE692D">
        <w:rPr>
          <w:rFonts w:cs="Arial"/>
          <w:b/>
          <w:bCs/>
          <w:szCs w:val="20"/>
        </w:rPr>
        <w:t>na základě pověření</w:t>
      </w:r>
    </w:p>
    <w:sectPr w:rsidR="00E01864" w:rsidRPr="00FE692D" w:rsidSect="0082284C">
      <w:footnotePr>
        <w:pos w:val="beneathText"/>
      </w:footnotePr>
      <w:pgSz w:w="11905" w:h="16837"/>
      <w:pgMar w:top="567" w:right="567" w:bottom="567" w:left="851" w:header="1191" w:footer="709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F4DFCC" w14:textId="77777777" w:rsidR="00B37F35" w:rsidRDefault="00B37F35">
      <w:r>
        <w:separator/>
      </w:r>
    </w:p>
  </w:endnote>
  <w:endnote w:type="continuationSeparator" w:id="0">
    <w:p w14:paraId="5F8CD05C" w14:textId="77777777" w:rsidR="00B37F35" w:rsidRDefault="00B37F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B13444" w14:textId="77777777" w:rsidR="00B37F35" w:rsidRDefault="00B37F35">
      <w:r>
        <w:separator/>
      </w:r>
    </w:p>
  </w:footnote>
  <w:footnote w:type="continuationSeparator" w:id="0">
    <w:p w14:paraId="20B27784" w14:textId="77777777" w:rsidR="00B37F35" w:rsidRDefault="00B37F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dpis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dpis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Nadpis6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Nadpis7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Nadpis8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Nadpis9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decimal"/>
      <w:pStyle w:val="slovanseznam51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1"/>
      <w:numFmt w:val="decimal"/>
      <w:pStyle w:val="slovanseznam41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00000004"/>
    <w:multiLevelType w:val="singleLevel"/>
    <w:tmpl w:val="00000004"/>
    <w:name w:val="WW8Num3"/>
    <w:lvl w:ilvl="0">
      <w:start w:val="1"/>
      <w:numFmt w:val="decimal"/>
      <w:pStyle w:val="slovanseznam31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00000005"/>
    <w:multiLevelType w:val="singleLevel"/>
    <w:tmpl w:val="00000005"/>
    <w:name w:val="WW8Num4"/>
    <w:lvl w:ilvl="0">
      <w:start w:val="1"/>
      <w:numFmt w:val="decimal"/>
      <w:pStyle w:val="slovanseznam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00000006"/>
    <w:multiLevelType w:val="singleLevel"/>
    <w:tmpl w:val="00000006"/>
    <w:name w:val="WW8Num5"/>
    <w:lvl w:ilvl="0">
      <w:start w:val="1"/>
      <w:numFmt w:val="bullet"/>
      <w:pStyle w:val="Seznamsodrkami51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/>
      </w:rPr>
    </w:lvl>
  </w:abstractNum>
  <w:abstractNum w:abstractNumId="6" w15:restartNumberingAfterBreak="0">
    <w:nsid w:val="00000007"/>
    <w:multiLevelType w:val="singleLevel"/>
    <w:tmpl w:val="00000007"/>
    <w:name w:val="WW8Num6"/>
    <w:lvl w:ilvl="0">
      <w:start w:val="1"/>
      <w:numFmt w:val="bullet"/>
      <w:pStyle w:val="Seznamsodrkami41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/>
      </w:rPr>
    </w:lvl>
  </w:abstractNum>
  <w:abstractNum w:abstractNumId="7" w15:restartNumberingAfterBreak="0">
    <w:nsid w:val="00000008"/>
    <w:multiLevelType w:val="singleLevel"/>
    <w:tmpl w:val="00000008"/>
    <w:name w:val="WW8Num7"/>
    <w:lvl w:ilvl="0">
      <w:start w:val="1"/>
      <w:numFmt w:val="bullet"/>
      <w:pStyle w:val="Seznamsodrkami31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/>
      </w:rPr>
    </w:lvl>
  </w:abstractNum>
  <w:abstractNum w:abstractNumId="8" w15:restartNumberingAfterBreak="0">
    <w:nsid w:val="00000009"/>
    <w:multiLevelType w:val="singleLevel"/>
    <w:tmpl w:val="00000009"/>
    <w:name w:val="WW8Num8"/>
    <w:lvl w:ilvl="0">
      <w:start w:val="1"/>
      <w:numFmt w:val="bullet"/>
      <w:pStyle w:val="Seznamsodrkami21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/>
      </w:rPr>
    </w:lvl>
  </w:abstractNum>
  <w:abstractNum w:abstractNumId="9" w15:restartNumberingAfterBreak="0">
    <w:nsid w:val="0000000A"/>
    <w:multiLevelType w:val="singleLevel"/>
    <w:tmpl w:val="0000000A"/>
    <w:name w:val="WW8Num9"/>
    <w:lvl w:ilvl="0">
      <w:start w:val="1"/>
      <w:numFmt w:val="decimal"/>
      <w:pStyle w:val="slovanseznam1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0000000B"/>
    <w:multiLevelType w:val="singleLevel"/>
    <w:tmpl w:val="0000000B"/>
    <w:name w:val="WW8Num10"/>
    <w:lvl w:ilvl="0">
      <w:start w:val="1"/>
      <w:numFmt w:val="bullet"/>
      <w:pStyle w:val="Seznamsodrkami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1" w15:restartNumberingAfterBreak="0">
    <w:nsid w:val="01B77A6B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5B34477"/>
    <w:multiLevelType w:val="hybridMultilevel"/>
    <w:tmpl w:val="4E5481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0E67EE9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14660CA"/>
    <w:multiLevelType w:val="hybridMultilevel"/>
    <w:tmpl w:val="61DCCE8E"/>
    <w:lvl w:ilvl="0" w:tplc="10B2D82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BE77D0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43E20F3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C52721E"/>
    <w:multiLevelType w:val="hybridMultilevel"/>
    <w:tmpl w:val="D6D080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2F784B"/>
    <w:multiLevelType w:val="hybridMultilevel"/>
    <w:tmpl w:val="62BE8CD0"/>
    <w:lvl w:ilvl="0" w:tplc="A48AB3B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FF333DA"/>
    <w:multiLevelType w:val="hybridMultilevel"/>
    <w:tmpl w:val="7A626662"/>
    <w:lvl w:ilvl="0" w:tplc="EB5A68F8">
      <w:start w:val="1"/>
      <w:numFmt w:val="decimalZero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307BBE"/>
    <w:multiLevelType w:val="hybridMultilevel"/>
    <w:tmpl w:val="D00C17EC"/>
    <w:lvl w:ilvl="0" w:tplc="EF16B178">
      <w:start w:val="1"/>
      <w:numFmt w:val="decimalZero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2E0AAB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FFE7BB9"/>
    <w:multiLevelType w:val="hybridMultilevel"/>
    <w:tmpl w:val="79009A14"/>
    <w:lvl w:ilvl="0" w:tplc="0405000F">
      <w:start w:val="1"/>
      <w:numFmt w:val="decimal"/>
      <w:lvlText w:val="%1."/>
      <w:lvlJc w:val="left"/>
      <w:pPr>
        <w:ind w:left="937" w:hanging="360"/>
      </w:pPr>
    </w:lvl>
    <w:lvl w:ilvl="1" w:tplc="04050019" w:tentative="1">
      <w:start w:val="1"/>
      <w:numFmt w:val="lowerLetter"/>
      <w:lvlText w:val="%2."/>
      <w:lvlJc w:val="left"/>
      <w:pPr>
        <w:ind w:left="1657" w:hanging="360"/>
      </w:pPr>
    </w:lvl>
    <w:lvl w:ilvl="2" w:tplc="0405001B" w:tentative="1">
      <w:start w:val="1"/>
      <w:numFmt w:val="lowerRoman"/>
      <w:lvlText w:val="%3."/>
      <w:lvlJc w:val="right"/>
      <w:pPr>
        <w:ind w:left="2377" w:hanging="180"/>
      </w:pPr>
    </w:lvl>
    <w:lvl w:ilvl="3" w:tplc="0405000F" w:tentative="1">
      <w:start w:val="1"/>
      <w:numFmt w:val="decimal"/>
      <w:lvlText w:val="%4."/>
      <w:lvlJc w:val="left"/>
      <w:pPr>
        <w:ind w:left="3097" w:hanging="360"/>
      </w:pPr>
    </w:lvl>
    <w:lvl w:ilvl="4" w:tplc="04050019" w:tentative="1">
      <w:start w:val="1"/>
      <w:numFmt w:val="lowerLetter"/>
      <w:lvlText w:val="%5."/>
      <w:lvlJc w:val="left"/>
      <w:pPr>
        <w:ind w:left="3817" w:hanging="360"/>
      </w:pPr>
    </w:lvl>
    <w:lvl w:ilvl="5" w:tplc="0405001B" w:tentative="1">
      <w:start w:val="1"/>
      <w:numFmt w:val="lowerRoman"/>
      <w:lvlText w:val="%6."/>
      <w:lvlJc w:val="right"/>
      <w:pPr>
        <w:ind w:left="4537" w:hanging="180"/>
      </w:pPr>
    </w:lvl>
    <w:lvl w:ilvl="6" w:tplc="0405000F" w:tentative="1">
      <w:start w:val="1"/>
      <w:numFmt w:val="decimal"/>
      <w:lvlText w:val="%7."/>
      <w:lvlJc w:val="left"/>
      <w:pPr>
        <w:ind w:left="5257" w:hanging="360"/>
      </w:pPr>
    </w:lvl>
    <w:lvl w:ilvl="7" w:tplc="04050019" w:tentative="1">
      <w:start w:val="1"/>
      <w:numFmt w:val="lowerLetter"/>
      <w:lvlText w:val="%8."/>
      <w:lvlJc w:val="left"/>
      <w:pPr>
        <w:ind w:left="5977" w:hanging="360"/>
      </w:pPr>
    </w:lvl>
    <w:lvl w:ilvl="8" w:tplc="0405001B" w:tentative="1">
      <w:start w:val="1"/>
      <w:numFmt w:val="lowerRoman"/>
      <w:lvlText w:val="%9."/>
      <w:lvlJc w:val="right"/>
      <w:pPr>
        <w:ind w:left="6697" w:hanging="180"/>
      </w:pPr>
    </w:lvl>
  </w:abstractNum>
  <w:abstractNum w:abstractNumId="23" w15:restartNumberingAfterBreak="0">
    <w:nsid w:val="6E8704FD"/>
    <w:multiLevelType w:val="hybridMultilevel"/>
    <w:tmpl w:val="2C8A3A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2406CC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1EC49A6"/>
    <w:multiLevelType w:val="hybridMultilevel"/>
    <w:tmpl w:val="52DC193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33347BB"/>
    <w:multiLevelType w:val="hybridMultilevel"/>
    <w:tmpl w:val="07185DCC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55F1485"/>
    <w:multiLevelType w:val="hybridMultilevel"/>
    <w:tmpl w:val="D8A27E8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EE43CA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8053455"/>
    <w:multiLevelType w:val="hybridMultilevel"/>
    <w:tmpl w:val="62BE8CD0"/>
    <w:lvl w:ilvl="0" w:tplc="A48AB3B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87E4636"/>
    <w:multiLevelType w:val="hybridMultilevel"/>
    <w:tmpl w:val="762A87CA"/>
    <w:lvl w:ilvl="0" w:tplc="01207900">
      <w:start w:val="1"/>
      <w:numFmt w:val="decimal"/>
      <w:lvlText w:val="%1."/>
      <w:lvlJc w:val="left"/>
      <w:pPr>
        <w:ind w:left="42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1" w15:restartNumberingAfterBreak="0">
    <w:nsid w:val="78994FF5"/>
    <w:multiLevelType w:val="hybridMultilevel"/>
    <w:tmpl w:val="AA0647C2"/>
    <w:lvl w:ilvl="0" w:tplc="384C34C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AE442D0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27"/>
  </w:num>
  <w:num w:numId="13">
    <w:abstractNumId w:val="12"/>
  </w:num>
  <w:num w:numId="14">
    <w:abstractNumId w:val="23"/>
  </w:num>
  <w:num w:numId="15">
    <w:abstractNumId w:val="17"/>
  </w:num>
  <w:num w:numId="16">
    <w:abstractNumId w:val="26"/>
  </w:num>
  <w:num w:numId="17">
    <w:abstractNumId w:val="22"/>
  </w:num>
  <w:num w:numId="18">
    <w:abstractNumId w:val="29"/>
  </w:num>
  <w:num w:numId="19">
    <w:abstractNumId w:val="11"/>
  </w:num>
  <w:num w:numId="20">
    <w:abstractNumId w:val="21"/>
  </w:num>
  <w:num w:numId="21">
    <w:abstractNumId w:val="25"/>
  </w:num>
  <w:num w:numId="22">
    <w:abstractNumId w:val="28"/>
  </w:num>
  <w:num w:numId="23">
    <w:abstractNumId w:val="32"/>
  </w:num>
  <w:num w:numId="24">
    <w:abstractNumId w:val="31"/>
  </w:num>
  <w:num w:numId="25">
    <w:abstractNumId w:val="13"/>
  </w:num>
  <w:num w:numId="26">
    <w:abstractNumId w:val="24"/>
  </w:num>
  <w:num w:numId="27">
    <w:abstractNumId w:val="18"/>
  </w:num>
  <w:num w:numId="28">
    <w:abstractNumId w:val="16"/>
  </w:num>
  <w:num w:numId="29">
    <w:abstractNumId w:val="15"/>
  </w:num>
  <w:num w:numId="30">
    <w:abstractNumId w:val="20"/>
  </w:num>
  <w:num w:numId="31">
    <w:abstractNumId w:val="14"/>
  </w:num>
  <w:num w:numId="32">
    <w:abstractNumId w:val="30"/>
  </w:num>
  <w:num w:numId="3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4097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3A0"/>
    <w:rsid w:val="00005763"/>
    <w:rsid w:val="00006433"/>
    <w:rsid w:val="000122F1"/>
    <w:rsid w:val="00024C5A"/>
    <w:rsid w:val="00036C6C"/>
    <w:rsid w:val="00042DF8"/>
    <w:rsid w:val="00047AD7"/>
    <w:rsid w:val="00052D51"/>
    <w:rsid w:val="000539F2"/>
    <w:rsid w:val="00055EDC"/>
    <w:rsid w:val="0005638A"/>
    <w:rsid w:val="000576A4"/>
    <w:rsid w:val="000607EC"/>
    <w:rsid w:val="00060EB7"/>
    <w:rsid w:val="00066687"/>
    <w:rsid w:val="00070115"/>
    <w:rsid w:val="000836DB"/>
    <w:rsid w:val="00094F12"/>
    <w:rsid w:val="000A4B40"/>
    <w:rsid w:val="000B4AA1"/>
    <w:rsid w:val="000B50B7"/>
    <w:rsid w:val="000C6379"/>
    <w:rsid w:val="000D0A89"/>
    <w:rsid w:val="000E1B6D"/>
    <w:rsid w:val="000F70C1"/>
    <w:rsid w:val="00102097"/>
    <w:rsid w:val="00103D9E"/>
    <w:rsid w:val="0010599E"/>
    <w:rsid w:val="001103DA"/>
    <w:rsid w:val="00114AFA"/>
    <w:rsid w:val="00115509"/>
    <w:rsid w:val="00120331"/>
    <w:rsid w:val="00127650"/>
    <w:rsid w:val="00132504"/>
    <w:rsid w:val="00133929"/>
    <w:rsid w:val="0015694C"/>
    <w:rsid w:val="00167EAA"/>
    <w:rsid w:val="00171107"/>
    <w:rsid w:val="00173FE2"/>
    <w:rsid w:val="001750FB"/>
    <w:rsid w:val="001778BD"/>
    <w:rsid w:val="00181C43"/>
    <w:rsid w:val="00182D2F"/>
    <w:rsid w:val="001836F7"/>
    <w:rsid w:val="00184E69"/>
    <w:rsid w:val="00185354"/>
    <w:rsid w:val="0018568F"/>
    <w:rsid w:val="00185F85"/>
    <w:rsid w:val="0018748A"/>
    <w:rsid w:val="00192AD9"/>
    <w:rsid w:val="00195DD1"/>
    <w:rsid w:val="001A13ED"/>
    <w:rsid w:val="001A26F2"/>
    <w:rsid w:val="001A55D3"/>
    <w:rsid w:val="001A6A58"/>
    <w:rsid w:val="001B242B"/>
    <w:rsid w:val="001D1AC3"/>
    <w:rsid w:val="001D42F1"/>
    <w:rsid w:val="001E0600"/>
    <w:rsid w:val="001F2188"/>
    <w:rsid w:val="0020354D"/>
    <w:rsid w:val="00206F06"/>
    <w:rsid w:val="002140CC"/>
    <w:rsid w:val="0021506B"/>
    <w:rsid w:val="00215596"/>
    <w:rsid w:val="00215970"/>
    <w:rsid w:val="00216B05"/>
    <w:rsid w:val="00217292"/>
    <w:rsid w:val="0022375C"/>
    <w:rsid w:val="00225048"/>
    <w:rsid w:val="00225518"/>
    <w:rsid w:val="002301C7"/>
    <w:rsid w:val="0023406E"/>
    <w:rsid w:val="002438C8"/>
    <w:rsid w:val="002458DA"/>
    <w:rsid w:val="00245F3D"/>
    <w:rsid w:val="00246A17"/>
    <w:rsid w:val="00247659"/>
    <w:rsid w:val="002524CE"/>
    <w:rsid w:val="002568B3"/>
    <w:rsid w:val="002620A9"/>
    <w:rsid w:val="00270607"/>
    <w:rsid w:val="00270738"/>
    <w:rsid w:val="00271AE1"/>
    <w:rsid w:val="00272E74"/>
    <w:rsid w:val="00274E04"/>
    <w:rsid w:val="00277DB1"/>
    <w:rsid w:val="0028042A"/>
    <w:rsid w:val="0028616E"/>
    <w:rsid w:val="002952AB"/>
    <w:rsid w:val="002B24A0"/>
    <w:rsid w:val="002B5FDB"/>
    <w:rsid w:val="002B6144"/>
    <w:rsid w:val="002B6296"/>
    <w:rsid w:val="002C573A"/>
    <w:rsid w:val="002D0EF5"/>
    <w:rsid w:val="002D2175"/>
    <w:rsid w:val="002D4E13"/>
    <w:rsid w:val="002E251C"/>
    <w:rsid w:val="00305D5C"/>
    <w:rsid w:val="00307F62"/>
    <w:rsid w:val="00311D63"/>
    <w:rsid w:val="00314B80"/>
    <w:rsid w:val="00315ADF"/>
    <w:rsid w:val="003215F0"/>
    <w:rsid w:val="0033067C"/>
    <w:rsid w:val="00331A68"/>
    <w:rsid w:val="00333726"/>
    <w:rsid w:val="00334E25"/>
    <w:rsid w:val="00335936"/>
    <w:rsid w:val="00336CAC"/>
    <w:rsid w:val="00343DC5"/>
    <w:rsid w:val="00344EC5"/>
    <w:rsid w:val="00354A14"/>
    <w:rsid w:val="00355FBE"/>
    <w:rsid w:val="003566A1"/>
    <w:rsid w:val="0036002F"/>
    <w:rsid w:val="00366D1A"/>
    <w:rsid w:val="00367696"/>
    <w:rsid w:val="003823A2"/>
    <w:rsid w:val="003828BE"/>
    <w:rsid w:val="003924E8"/>
    <w:rsid w:val="0039696B"/>
    <w:rsid w:val="003A2B44"/>
    <w:rsid w:val="003A3A7B"/>
    <w:rsid w:val="003A7D6D"/>
    <w:rsid w:val="003B031C"/>
    <w:rsid w:val="003B15CA"/>
    <w:rsid w:val="003C7068"/>
    <w:rsid w:val="003C72F1"/>
    <w:rsid w:val="003C7A65"/>
    <w:rsid w:val="003D1A21"/>
    <w:rsid w:val="003D2D68"/>
    <w:rsid w:val="003D3482"/>
    <w:rsid w:val="003D7336"/>
    <w:rsid w:val="003E268D"/>
    <w:rsid w:val="003E5899"/>
    <w:rsid w:val="003E6AD4"/>
    <w:rsid w:val="003E6CB1"/>
    <w:rsid w:val="003F0DD1"/>
    <w:rsid w:val="0040319D"/>
    <w:rsid w:val="00411D5F"/>
    <w:rsid w:val="00417190"/>
    <w:rsid w:val="00417EBF"/>
    <w:rsid w:val="0042191E"/>
    <w:rsid w:val="004234B7"/>
    <w:rsid w:val="00426EFE"/>
    <w:rsid w:val="0042711B"/>
    <w:rsid w:val="00430A20"/>
    <w:rsid w:val="00432150"/>
    <w:rsid w:val="0043786E"/>
    <w:rsid w:val="00437B8C"/>
    <w:rsid w:val="0045256D"/>
    <w:rsid w:val="00455C2E"/>
    <w:rsid w:val="00457773"/>
    <w:rsid w:val="00462B5C"/>
    <w:rsid w:val="004649D5"/>
    <w:rsid w:val="00464F0B"/>
    <w:rsid w:val="0047133E"/>
    <w:rsid w:val="00472E39"/>
    <w:rsid w:val="0047342C"/>
    <w:rsid w:val="004749ED"/>
    <w:rsid w:val="00481A0B"/>
    <w:rsid w:val="004825A2"/>
    <w:rsid w:val="004833FE"/>
    <w:rsid w:val="00484236"/>
    <w:rsid w:val="004874FB"/>
    <w:rsid w:val="00491A4A"/>
    <w:rsid w:val="00491AA3"/>
    <w:rsid w:val="004A2A9B"/>
    <w:rsid w:val="004A45D3"/>
    <w:rsid w:val="004B7D80"/>
    <w:rsid w:val="004C077F"/>
    <w:rsid w:val="004C140F"/>
    <w:rsid w:val="004C2223"/>
    <w:rsid w:val="004E57E9"/>
    <w:rsid w:val="004F1BA1"/>
    <w:rsid w:val="004F6845"/>
    <w:rsid w:val="004F7776"/>
    <w:rsid w:val="00500B11"/>
    <w:rsid w:val="0050358F"/>
    <w:rsid w:val="00513A5D"/>
    <w:rsid w:val="00517086"/>
    <w:rsid w:val="00520296"/>
    <w:rsid w:val="00533800"/>
    <w:rsid w:val="0054087A"/>
    <w:rsid w:val="00553BA5"/>
    <w:rsid w:val="005607A4"/>
    <w:rsid w:val="00567C68"/>
    <w:rsid w:val="00571C25"/>
    <w:rsid w:val="005722B7"/>
    <w:rsid w:val="00581DE9"/>
    <w:rsid w:val="005822D8"/>
    <w:rsid w:val="0058288C"/>
    <w:rsid w:val="00591A8A"/>
    <w:rsid w:val="0059205D"/>
    <w:rsid w:val="00592A80"/>
    <w:rsid w:val="00594984"/>
    <w:rsid w:val="0059689C"/>
    <w:rsid w:val="005A52A3"/>
    <w:rsid w:val="005B193E"/>
    <w:rsid w:val="005B30EA"/>
    <w:rsid w:val="005C0B97"/>
    <w:rsid w:val="005C111E"/>
    <w:rsid w:val="005C517C"/>
    <w:rsid w:val="005D0579"/>
    <w:rsid w:val="005D0DE2"/>
    <w:rsid w:val="005E1E68"/>
    <w:rsid w:val="005E3CF0"/>
    <w:rsid w:val="005E64A7"/>
    <w:rsid w:val="005E658C"/>
    <w:rsid w:val="005E6C3F"/>
    <w:rsid w:val="005F3046"/>
    <w:rsid w:val="005F6E67"/>
    <w:rsid w:val="00610681"/>
    <w:rsid w:val="00610D12"/>
    <w:rsid w:val="00614F1F"/>
    <w:rsid w:val="00622E6F"/>
    <w:rsid w:val="006313AC"/>
    <w:rsid w:val="006408E4"/>
    <w:rsid w:val="00642D91"/>
    <w:rsid w:val="00645E9E"/>
    <w:rsid w:val="006467BD"/>
    <w:rsid w:val="00653B28"/>
    <w:rsid w:val="00657AEC"/>
    <w:rsid w:val="0067478F"/>
    <w:rsid w:val="006748DB"/>
    <w:rsid w:val="00676914"/>
    <w:rsid w:val="00677903"/>
    <w:rsid w:val="00681295"/>
    <w:rsid w:val="00691294"/>
    <w:rsid w:val="00692BD4"/>
    <w:rsid w:val="006943B5"/>
    <w:rsid w:val="006A2ACC"/>
    <w:rsid w:val="006A4AF8"/>
    <w:rsid w:val="006B6E9F"/>
    <w:rsid w:val="006D157B"/>
    <w:rsid w:val="006D7C05"/>
    <w:rsid w:val="006E4E19"/>
    <w:rsid w:val="006F3A96"/>
    <w:rsid w:val="00700827"/>
    <w:rsid w:val="00706362"/>
    <w:rsid w:val="00707A56"/>
    <w:rsid w:val="00736AC5"/>
    <w:rsid w:val="007440E9"/>
    <w:rsid w:val="00744D93"/>
    <w:rsid w:val="00745008"/>
    <w:rsid w:val="00746DF3"/>
    <w:rsid w:val="00751A32"/>
    <w:rsid w:val="00751FDC"/>
    <w:rsid w:val="007533C2"/>
    <w:rsid w:val="00756810"/>
    <w:rsid w:val="0075745B"/>
    <w:rsid w:val="007640C7"/>
    <w:rsid w:val="00771160"/>
    <w:rsid w:val="0077176A"/>
    <w:rsid w:val="00781682"/>
    <w:rsid w:val="00785B54"/>
    <w:rsid w:val="0079296E"/>
    <w:rsid w:val="00796F90"/>
    <w:rsid w:val="007A24D4"/>
    <w:rsid w:val="007A58E5"/>
    <w:rsid w:val="007A6A59"/>
    <w:rsid w:val="007B6C3F"/>
    <w:rsid w:val="007C12BC"/>
    <w:rsid w:val="007C38C4"/>
    <w:rsid w:val="007E2A3E"/>
    <w:rsid w:val="007E5205"/>
    <w:rsid w:val="008011ED"/>
    <w:rsid w:val="00803F95"/>
    <w:rsid w:val="0080799A"/>
    <w:rsid w:val="00817314"/>
    <w:rsid w:val="008222B1"/>
    <w:rsid w:val="0082284C"/>
    <w:rsid w:val="008250A9"/>
    <w:rsid w:val="0083407B"/>
    <w:rsid w:val="008375D9"/>
    <w:rsid w:val="00855466"/>
    <w:rsid w:val="00860D48"/>
    <w:rsid w:val="00862EB2"/>
    <w:rsid w:val="00863BE3"/>
    <w:rsid w:val="0087665E"/>
    <w:rsid w:val="00893AC2"/>
    <w:rsid w:val="008A6D94"/>
    <w:rsid w:val="008B0162"/>
    <w:rsid w:val="008B263A"/>
    <w:rsid w:val="008B509D"/>
    <w:rsid w:val="008B64E4"/>
    <w:rsid w:val="008C5AEC"/>
    <w:rsid w:val="008C765D"/>
    <w:rsid w:val="008D1D22"/>
    <w:rsid w:val="008E40FB"/>
    <w:rsid w:val="008E6650"/>
    <w:rsid w:val="008E7AAF"/>
    <w:rsid w:val="008F0A60"/>
    <w:rsid w:val="008F1991"/>
    <w:rsid w:val="008F48AF"/>
    <w:rsid w:val="008F6B85"/>
    <w:rsid w:val="00906C25"/>
    <w:rsid w:val="00907740"/>
    <w:rsid w:val="0091075B"/>
    <w:rsid w:val="00911C21"/>
    <w:rsid w:val="00912E37"/>
    <w:rsid w:val="0091471D"/>
    <w:rsid w:val="00916721"/>
    <w:rsid w:val="0092580B"/>
    <w:rsid w:val="00931F5B"/>
    <w:rsid w:val="0093242B"/>
    <w:rsid w:val="009336E6"/>
    <w:rsid w:val="009378FE"/>
    <w:rsid w:val="00942069"/>
    <w:rsid w:val="009475EC"/>
    <w:rsid w:val="00952C0B"/>
    <w:rsid w:val="00956663"/>
    <w:rsid w:val="00962B3E"/>
    <w:rsid w:val="0096338E"/>
    <w:rsid w:val="0097130D"/>
    <w:rsid w:val="009752D2"/>
    <w:rsid w:val="009778BF"/>
    <w:rsid w:val="009901C0"/>
    <w:rsid w:val="00992437"/>
    <w:rsid w:val="009A02A6"/>
    <w:rsid w:val="009B43DA"/>
    <w:rsid w:val="009C7637"/>
    <w:rsid w:val="009E1916"/>
    <w:rsid w:val="009F22A2"/>
    <w:rsid w:val="009F4089"/>
    <w:rsid w:val="00A0065E"/>
    <w:rsid w:val="00A0113B"/>
    <w:rsid w:val="00A01432"/>
    <w:rsid w:val="00A06564"/>
    <w:rsid w:val="00A065D1"/>
    <w:rsid w:val="00A24131"/>
    <w:rsid w:val="00A2457E"/>
    <w:rsid w:val="00A3070D"/>
    <w:rsid w:val="00A326BA"/>
    <w:rsid w:val="00A3300C"/>
    <w:rsid w:val="00A33DF5"/>
    <w:rsid w:val="00A358A1"/>
    <w:rsid w:val="00A379B6"/>
    <w:rsid w:val="00A41734"/>
    <w:rsid w:val="00A4460D"/>
    <w:rsid w:val="00A50DC1"/>
    <w:rsid w:val="00A6309C"/>
    <w:rsid w:val="00A66F13"/>
    <w:rsid w:val="00A80AE2"/>
    <w:rsid w:val="00A821AE"/>
    <w:rsid w:val="00A8492F"/>
    <w:rsid w:val="00A86160"/>
    <w:rsid w:val="00AA1109"/>
    <w:rsid w:val="00AA78F4"/>
    <w:rsid w:val="00AB1D61"/>
    <w:rsid w:val="00AB77F3"/>
    <w:rsid w:val="00AB7D2C"/>
    <w:rsid w:val="00AC3390"/>
    <w:rsid w:val="00AC7294"/>
    <w:rsid w:val="00AC73E0"/>
    <w:rsid w:val="00AF26BA"/>
    <w:rsid w:val="00B0549A"/>
    <w:rsid w:val="00B068A9"/>
    <w:rsid w:val="00B10E01"/>
    <w:rsid w:val="00B13942"/>
    <w:rsid w:val="00B143AE"/>
    <w:rsid w:val="00B23C02"/>
    <w:rsid w:val="00B2443C"/>
    <w:rsid w:val="00B26F97"/>
    <w:rsid w:val="00B310DF"/>
    <w:rsid w:val="00B35637"/>
    <w:rsid w:val="00B37F35"/>
    <w:rsid w:val="00B42575"/>
    <w:rsid w:val="00B518FD"/>
    <w:rsid w:val="00B51E87"/>
    <w:rsid w:val="00B543A0"/>
    <w:rsid w:val="00B54A38"/>
    <w:rsid w:val="00B55623"/>
    <w:rsid w:val="00B61DE6"/>
    <w:rsid w:val="00B62ACA"/>
    <w:rsid w:val="00B62F80"/>
    <w:rsid w:val="00B654B8"/>
    <w:rsid w:val="00B65F5E"/>
    <w:rsid w:val="00B72879"/>
    <w:rsid w:val="00B7679F"/>
    <w:rsid w:val="00B80650"/>
    <w:rsid w:val="00BB15CB"/>
    <w:rsid w:val="00BC2CCF"/>
    <w:rsid w:val="00BE264E"/>
    <w:rsid w:val="00BE2947"/>
    <w:rsid w:val="00BE4D9F"/>
    <w:rsid w:val="00BE537A"/>
    <w:rsid w:val="00BE6090"/>
    <w:rsid w:val="00BF0D23"/>
    <w:rsid w:val="00BF2BD7"/>
    <w:rsid w:val="00BF406B"/>
    <w:rsid w:val="00C12E15"/>
    <w:rsid w:val="00C147EE"/>
    <w:rsid w:val="00C15589"/>
    <w:rsid w:val="00C20AD8"/>
    <w:rsid w:val="00C27405"/>
    <w:rsid w:val="00C3002A"/>
    <w:rsid w:val="00C34689"/>
    <w:rsid w:val="00C438AD"/>
    <w:rsid w:val="00C43D37"/>
    <w:rsid w:val="00C460EA"/>
    <w:rsid w:val="00C52651"/>
    <w:rsid w:val="00C6173C"/>
    <w:rsid w:val="00C63988"/>
    <w:rsid w:val="00C70FA9"/>
    <w:rsid w:val="00C736A6"/>
    <w:rsid w:val="00C8070A"/>
    <w:rsid w:val="00C83571"/>
    <w:rsid w:val="00C92E6D"/>
    <w:rsid w:val="00C97205"/>
    <w:rsid w:val="00CB0353"/>
    <w:rsid w:val="00CB4256"/>
    <w:rsid w:val="00CB58CB"/>
    <w:rsid w:val="00CD0094"/>
    <w:rsid w:val="00CD3A7D"/>
    <w:rsid w:val="00CD4711"/>
    <w:rsid w:val="00CD76D5"/>
    <w:rsid w:val="00CE02D6"/>
    <w:rsid w:val="00CE07DB"/>
    <w:rsid w:val="00CE1D81"/>
    <w:rsid w:val="00CF2EEC"/>
    <w:rsid w:val="00CF3D32"/>
    <w:rsid w:val="00CF5B01"/>
    <w:rsid w:val="00D04F06"/>
    <w:rsid w:val="00D12D17"/>
    <w:rsid w:val="00D2212D"/>
    <w:rsid w:val="00D22EEB"/>
    <w:rsid w:val="00D31C03"/>
    <w:rsid w:val="00D34986"/>
    <w:rsid w:val="00D35647"/>
    <w:rsid w:val="00D512C8"/>
    <w:rsid w:val="00D6067C"/>
    <w:rsid w:val="00D61AEF"/>
    <w:rsid w:val="00D639CD"/>
    <w:rsid w:val="00D65B37"/>
    <w:rsid w:val="00D70939"/>
    <w:rsid w:val="00D80EC1"/>
    <w:rsid w:val="00D83169"/>
    <w:rsid w:val="00D853C2"/>
    <w:rsid w:val="00D92F2D"/>
    <w:rsid w:val="00D9744F"/>
    <w:rsid w:val="00DA3ADC"/>
    <w:rsid w:val="00DB2375"/>
    <w:rsid w:val="00DC3C22"/>
    <w:rsid w:val="00DC57CB"/>
    <w:rsid w:val="00DC6DD3"/>
    <w:rsid w:val="00DD7F1B"/>
    <w:rsid w:val="00DE3BA5"/>
    <w:rsid w:val="00DE7818"/>
    <w:rsid w:val="00DF1257"/>
    <w:rsid w:val="00E01864"/>
    <w:rsid w:val="00E11FC2"/>
    <w:rsid w:val="00E1327F"/>
    <w:rsid w:val="00E20DE5"/>
    <w:rsid w:val="00E25251"/>
    <w:rsid w:val="00E25E86"/>
    <w:rsid w:val="00E279CA"/>
    <w:rsid w:val="00E36DB5"/>
    <w:rsid w:val="00E36E60"/>
    <w:rsid w:val="00E37000"/>
    <w:rsid w:val="00E53F9C"/>
    <w:rsid w:val="00E67AC3"/>
    <w:rsid w:val="00E74471"/>
    <w:rsid w:val="00E77450"/>
    <w:rsid w:val="00E77498"/>
    <w:rsid w:val="00E84403"/>
    <w:rsid w:val="00E870F1"/>
    <w:rsid w:val="00E92738"/>
    <w:rsid w:val="00E9761E"/>
    <w:rsid w:val="00EA7F8C"/>
    <w:rsid w:val="00EB10B1"/>
    <w:rsid w:val="00EB11EC"/>
    <w:rsid w:val="00EC7296"/>
    <w:rsid w:val="00ED6903"/>
    <w:rsid w:val="00ED7BB9"/>
    <w:rsid w:val="00EE2498"/>
    <w:rsid w:val="00EE5F19"/>
    <w:rsid w:val="00EF0FAD"/>
    <w:rsid w:val="00F00E6A"/>
    <w:rsid w:val="00F04603"/>
    <w:rsid w:val="00F05FD8"/>
    <w:rsid w:val="00F10270"/>
    <w:rsid w:val="00F118C4"/>
    <w:rsid w:val="00F11B10"/>
    <w:rsid w:val="00F11DF9"/>
    <w:rsid w:val="00F24C4E"/>
    <w:rsid w:val="00F25CDF"/>
    <w:rsid w:val="00F2618C"/>
    <w:rsid w:val="00F3304A"/>
    <w:rsid w:val="00F33749"/>
    <w:rsid w:val="00F34CA0"/>
    <w:rsid w:val="00F44112"/>
    <w:rsid w:val="00F45768"/>
    <w:rsid w:val="00F46026"/>
    <w:rsid w:val="00F51251"/>
    <w:rsid w:val="00F52E06"/>
    <w:rsid w:val="00F53B83"/>
    <w:rsid w:val="00F614D2"/>
    <w:rsid w:val="00F658DD"/>
    <w:rsid w:val="00F66022"/>
    <w:rsid w:val="00F6770D"/>
    <w:rsid w:val="00F753CE"/>
    <w:rsid w:val="00F80F62"/>
    <w:rsid w:val="00F8588E"/>
    <w:rsid w:val="00F8698D"/>
    <w:rsid w:val="00F92901"/>
    <w:rsid w:val="00F94D27"/>
    <w:rsid w:val="00F9738F"/>
    <w:rsid w:val="00FB0711"/>
    <w:rsid w:val="00FB610A"/>
    <w:rsid w:val="00FC1A21"/>
    <w:rsid w:val="00FC786C"/>
    <w:rsid w:val="00FE48DA"/>
    <w:rsid w:val="00FE692D"/>
    <w:rsid w:val="00FF3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473C1E52"/>
  <w15:docId w15:val="{9BFC8531-F74B-4B5C-B5DA-587965FF7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pPr>
      <w:suppressAutoHyphens/>
    </w:pPr>
    <w:rPr>
      <w:rFonts w:ascii="Arial" w:hAnsi="Arial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spacing w:before="240" w:after="60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spacing w:before="240" w:after="60"/>
      <w:outlineLvl w:val="1"/>
    </w:pPr>
    <w:rPr>
      <w:rFonts w:cs="Arial"/>
      <w:b/>
      <w:bCs/>
      <w:iCs/>
      <w:sz w:val="24"/>
      <w:szCs w:val="28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"/>
    <w:next w:val="Normln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Nadpis7">
    <w:name w:val="heading 7"/>
    <w:basedOn w:val="Normln"/>
    <w:next w:val="Normln"/>
    <w:qFormat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Nadpis8">
    <w:name w:val="heading 8"/>
    <w:basedOn w:val="Normln"/>
    <w:next w:val="Normln"/>
    <w:qFormat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Nadpis9">
    <w:name w:val="heading 9"/>
    <w:basedOn w:val="Normln"/>
    <w:next w:val="Normln"/>
    <w:qFormat/>
    <w:pPr>
      <w:numPr>
        <w:ilvl w:val="8"/>
        <w:numId w:val="1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5z0">
    <w:name w:val="WW8Num5z0"/>
    <w:rPr>
      <w:rFonts w:ascii="Symbol" w:hAnsi="Symbol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WW8Num13z0">
    <w:name w:val="WW8Num13z0"/>
    <w:rPr>
      <w:rFonts w:ascii="Arial" w:hAnsi="Arial"/>
      <w:sz w:val="20"/>
    </w:rPr>
  </w:style>
  <w:style w:type="character" w:customStyle="1" w:styleId="WW8Num14z0">
    <w:name w:val="WW8Num14z0"/>
    <w:rPr>
      <w:rFonts w:ascii="Symbol" w:hAnsi="Symbol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5z0">
    <w:name w:val="WW8Num15z0"/>
    <w:rPr>
      <w:rFonts w:ascii="Arial" w:hAnsi="Arial"/>
      <w:sz w:val="20"/>
    </w:rPr>
  </w:style>
  <w:style w:type="character" w:customStyle="1" w:styleId="Standardnpsmoodstavce1">
    <w:name w:val="Standardní písmo odstavce1"/>
  </w:style>
  <w:style w:type="character" w:styleId="AkronymHTML">
    <w:name w:val="HTML Acronym"/>
    <w:basedOn w:val="Standardnpsmoodstavce1"/>
  </w:style>
  <w:style w:type="character" w:styleId="CittHTML">
    <w:name w:val="HTML Cite"/>
    <w:rPr>
      <w:i/>
      <w:iCs/>
    </w:rPr>
  </w:style>
  <w:style w:type="character" w:styleId="slodku">
    <w:name w:val="line number"/>
    <w:basedOn w:val="Standardnpsmoodstavce1"/>
  </w:style>
  <w:style w:type="character" w:styleId="slostrnky">
    <w:name w:val="page number"/>
    <w:rPr>
      <w:rFonts w:ascii="Arial" w:hAnsi="Arial"/>
      <w:sz w:val="16"/>
    </w:rPr>
  </w:style>
  <w:style w:type="character" w:styleId="DefiniceHTML">
    <w:name w:val="HTML Definition"/>
    <w:rPr>
      <w:i/>
      <w:iCs/>
    </w:rPr>
  </w:style>
  <w:style w:type="character" w:styleId="Hypertextovodkaz">
    <w:name w:val="Hyperlink"/>
    <w:rPr>
      <w:color w:val="0000FF"/>
      <w:u w:val="single"/>
    </w:rPr>
  </w:style>
  <w:style w:type="character" w:styleId="KlvesniceHTML">
    <w:name w:val="HTML Keyboard"/>
    <w:rPr>
      <w:rFonts w:ascii="Courier New" w:hAnsi="Courier New" w:cs="Courier New"/>
      <w:sz w:val="20"/>
      <w:szCs w:val="20"/>
    </w:rPr>
  </w:style>
  <w:style w:type="character" w:styleId="KdHTML">
    <w:name w:val="HTML Code"/>
    <w:rPr>
      <w:rFonts w:ascii="Courier New" w:hAnsi="Courier New" w:cs="Courier New"/>
      <w:sz w:val="20"/>
      <w:szCs w:val="20"/>
    </w:rPr>
  </w:style>
  <w:style w:type="character" w:styleId="PromnnHTML">
    <w:name w:val="HTML Variable"/>
    <w:rPr>
      <w:i/>
      <w:iCs/>
    </w:rPr>
  </w:style>
  <w:style w:type="character" w:styleId="PsacstrojHTML">
    <w:name w:val="HTML Typewriter"/>
    <w:rPr>
      <w:rFonts w:ascii="Courier New" w:hAnsi="Courier New" w:cs="Courier New"/>
      <w:sz w:val="20"/>
      <w:szCs w:val="20"/>
    </w:rPr>
  </w:style>
  <w:style w:type="character" w:styleId="Siln">
    <w:name w:val="Strong"/>
    <w:qFormat/>
    <w:rPr>
      <w:b/>
      <w:bCs/>
    </w:rPr>
  </w:style>
  <w:style w:type="character" w:styleId="Sledovanodkaz">
    <w:name w:val="FollowedHyperlink"/>
    <w:rPr>
      <w:color w:val="800080"/>
      <w:u w:val="single"/>
    </w:rPr>
  </w:style>
  <w:style w:type="character" w:styleId="UkzkaHTML">
    <w:name w:val="HTML Sample"/>
    <w:rPr>
      <w:rFonts w:ascii="Courier New" w:hAnsi="Courier New" w:cs="Courier New"/>
    </w:rPr>
  </w:style>
  <w:style w:type="character" w:styleId="Zdraznn">
    <w:name w:val="Emphasis"/>
    <w:qFormat/>
    <w:rPr>
      <w:i/>
      <w:iCs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eastAsia="MS Mincho" w:cs="Tahoma"/>
      <w:sz w:val="28"/>
      <w:szCs w:val="28"/>
    </w:rPr>
  </w:style>
  <w:style w:type="paragraph" w:styleId="Zkladntext">
    <w:name w:val="Body Text"/>
    <w:basedOn w:val="Normln"/>
    <w:next w:val="Normln"/>
    <w:pPr>
      <w:jc w:val="both"/>
    </w:pPr>
  </w:style>
  <w:style w:type="paragraph" w:styleId="Seznam">
    <w:name w:val="List"/>
    <w:basedOn w:val="Normln"/>
    <w:pPr>
      <w:ind w:left="283" w:hanging="283"/>
    </w:p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customStyle="1" w:styleId="Nadpisy">
    <w:name w:val="Nadpisy"/>
    <w:basedOn w:val="Nadpis1"/>
    <w:pPr>
      <w:numPr>
        <w:numId w:val="0"/>
      </w:numPr>
      <w:outlineLvl w:val="9"/>
    </w:pPr>
    <w:rPr>
      <w:color w:val="004C32"/>
    </w:rPr>
  </w:style>
  <w:style w:type="paragraph" w:customStyle="1" w:styleId="Podnadpisy">
    <w:name w:val="Podnadpisy"/>
    <w:basedOn w:val="Nadpis2"/>
    <w:pPr>
      <w:numPr>
        <w:numId w:val="0"/>
      </w:numPr>
      <w:outlineLvl w:val="9"/>
    </w:pPr>
    <w:rPr>
      <w:color w:val="004C32"/>
    </w:rPr>
  </w:style>
  <w:style w:type="paragraph" w:styleId="AdresaHTML">
    <w:name w:val="HTML Address"/>
    <w:basedOn w:val="Normln"/>
    <w:rPr>
      <w:i/>
      <w:iCs/>
    </w:rPr>
  </w:style>
  <w:style w:type="paragraph" w:customStyle="1" w:styleId="Prosttext1">
    <w:name w:val="Prostý text1"/>
    <w:basedOn w:val="Normln"/>
    <w:rPr>
      <w:rFonts w:cs="Courier New"/>
      <w:szCs w:val="20"/>
    </w:rPr>
  </w:style>
  <w:style w:type="paragraph" w:styleId="Adresanaoblku">
    <w:name w:val="envelope address"/>
    <w:basedOn w:val="Normln"/>
    <w:pPr>
      <w:ind w:left="2880"/>
    </w:pPr>
    <w:rPr>
      <w:rFonts w:cs="Arial"/>
      <w:sz w:val="24"/>
    </w:rPr>
  </w:style>
  <w:style w:type="paragraph" w:customStyle="1" w:styleId="slovanseznam1">
    <w:name w:val="Číslovaný seznam1"/>
    <w:basedOn w:val="Normln"/>
    <w:pPr>
      <w:numPr>
        <w:numId w:val="10"/>
      </w:numPr>
    </w:pPr>
  </w:style>
  <w:style w:type="paragraph" w:customStyle="1" w:styleId="slovanseznam21">
    <w:name w:val="Číslovaný seznam 21"/>
    <w:basedOn w:val="Normln"/>
    <w:pPr>
      <w:numPr>
        <w:numId w:val="5"/>
      </w:numPr>
    </w:pPr>
  </w:style>
  <w:style w:type="paragraph" w:customStyle="1" w:styleId="slovanseznam31">
    <w:name w:val="Číslovaný seznam 31"/>
    <w:basedOn w:val="Normln"/>
    <w:pPr>
      <w:numPr>
        <w:numId w:val="4"/>
      </w:numPr>
    </w:pPr>
  </w:style>
  <w:style w:type="paragraph" w:customStyle="1" w:styleId="slovanseznam41">
    <w:name w:val="Číslovaný seznam 41"/>
    <w:basedOn w:val="Normln"/>
    <w:pPr>
      <w:numPr>
        <w:numId w:val="3"/>
      </w:numPr>
    </w:pPr>
  </w:style>
  <w:style w:type="paragraph" w:customStyle="1" w:styleId="slovanseznam51">
    <w:name w:val="Číslovaný seznam 51"/>
    <w:basedOn w:val="Normln"/>
    <w:pPr>
      <w:numPr>
        <w:numId w:val="2"/>
      </w:numPr>
    </w:pPr>
  </w:style>
  <w:style w:type="paragraph" w:customStyle="1" w:styleId="Datum1">
    <w:name w:val="Datum1"/>
    <w:basedOn w:val="Normln"/>
    <w:next w:val="Normln"/>
  </w:style>
  <w:style w:type="paragraph" w:styleId="FormtovanvHTML">
    <w:name w:val="HTML Preformatted"/>
    <w:basedOn w:val="Normln"/>
    <w:rPr>
      <w:rFonts w:ascii="Courier New" w:hAnsi="Courier New" w:cs="Courier New"/>
      <w:szCs w:val="20"/>
    </w:rPr>
  </w:style>
  <w:style w:type="paragraph" w:customStyle="1" w:styleId="Nadpispoznmky1">
    <w:name w:val="Nadpis poznámky1"/>
    <w:basedOn w:val="Normln"/>
    <w:next w:val="Normln"/>
  </w:style>
  <w:style w:type="paragraph" w:styleId="Nzev">
    <w:name w:val="Title"/>
    <w:basedOn w:val="Normln"/>
    <w:next w:val="Podnadpis"/>
    <w:qFormat/>
    <w:pPr>
      <w:spacing w:before="240" w:after="60"/>
      <w:jc w:val="center"/>
    </w:pPr>
    <w:rPr>
      <w:rFonts w:cs="Arial"/>
      <w:b/>
      <w:bCs/>
      <w:kern w:val="1"/>
      <w:sz w:val="32"/>
      <w:szCs w:val="32"/>
    </w:rPr>
  </w:style>
  <w:style w:type="paragraph" w:styleId="Podnadpis">
    <w:name w:val="Subtitle"/>
    <w:basedOn w:val="Normln"/>
    <w:next w:val="Zkladntext"/>
    <w:qFormat/>
    <w:pPr>
      <w:spacing w:after="60"/>
      <w:jc w:val="center"/>
    </w:pPr>
    <w:rPr>
      <w:rFonts w:cs="Arial"/>
      <w:sz w:val="24"/>
    </w:rPr>
  </w:style>
  <w:style w:type="paragraph" w:styleId="Normlnweb">
    <w:name w:val="Normal (Web)"/>
    <w:basedOn w:val="Normln"/>
    <w:rPr>
      <w:rFonts w:ascii="Times New Roman" w:hAnsi="Times New Roman"/>
      <w:sz w:val="24"/>
    </w:rPr>
  </w:style>
  <w:style w:type="paragraph" w:customStyle="1" w:styleId="Normlnodsazen1">
    <w:name w:val="Normální odsazený1"/>
    <w:basedOn w:val="Normln"/>
    <w:pPr>
      <w:ind w:left="708"/>
    </w:pPr>
  </w:style>
  <w:style w:type="paragraph" w:customStyle="1" w:styleId="Osloven1">
    <w:name w:val="Oslovení1"/>
    <w:basedOn w:val="Normln"/>
    <w:next w:val="Normln"/>
  </w:style>
  <w:style w:type="paragraph" w:styleId="Podpis">
    <w:name w:val="Signature"/>
    <w:basedOn w:val="Normln"/>
    <w:pPr>
      <w:ind w:left="4252"/>
    </w:pPr>
  </w:style>
  <w:style w:type="paragraph" w:styleId="Podpise-mailu">
    <w:name w:val="E-mail Signature"/>
    <w:basedOn w:val="Normln"/>
  </w:style>
  <w:style w:type="paragraph" w:customStyle="1" w:styleId="Pokraovnseznamu1">
    <w:name w:val="Pokračování seznamu1"/>
    <w:basedOn w:val="Normln"/>
    <w:pPr>
      <w:spacing w:after="120"/>
      <w:ind w:left="283"/>
    </w:pPr>
  </w:style>
  <w:style w:type="paragraph" w:customStyle="1" w:styleId="Pokraovnseznamu21">
    <w:name w:val="Pokračování seznamu 21"/>
    <w:basedOn w:val="Normln"/>
    <w:pPr>
      <w:spacing w:after="120"/>
      <w:ind w:left="566"/>
    </w:pPr>
  </w:style>
  <w:style w:type="paragraph" w:customStyle="1" w:styleId="Pokraovnseznamu31">
    <w:name w:val="Pokračování seznamu 31"/>
    <w:basedOn w:val="Normln"/>
    <w:pPr>
      <w:spacing w:after="120"/>
      <w:ind w:left="849"/>
    </w:pPr>
  </w:style>
  <w:style w:type="paragraph" w:customStyle="1" w:styleId="Pokraovnseznamu41">
    <w:name w:val="Pokračování seznamu 41"/>
    <w:basedOn w:val="Normln"/>
    <w:pPr>
      <w:spacing w:after="120"/>
      <w:ind w:left="1132"/>
    </w:pPr>
  </w:style>
  <w:style w:type="paragraph" w:customStyle="1" w:styleId="Pokraovnseznamu51">
    <w:name w:val="Pokračování seznamu 51"/>
    <w:basedOn w:val="Normln"/>
    <w:pPr>
      <w:spacing w:after="120"/>
      <w:ind w:left="1415"/>
    </w:pPr>
  </w:style>
  <w:style w:type="paragraph" w:customStyle="1" w:styleId="Seznam21">
    <w:name w:val="Seznam 21"/>
    <w:basedOn w:val="Normln"/>
    <w:pPr>
      <w:ind w:left="566" w:hanging="283"/>
    </w:pPr>
  </w:style>
  <w:style w:type="paragraph" w:customStyle="1" w:styleId="Seznam31">
    <w:name w:val="Seznam 31"/>
    <w:basedOn w:val="Normln"/>
    <w:pPr>
      <w:ind w:left="849" w:hanging="283"/>
    </w:pPr>
  </w:style>
  <w:style w:type="paragraph" w:customStyle="1" w:styleId="Seznam41">
    <w:name w:val="Seznam 41"/>
    <w:basedOn w:val="Normln"/>
    <w:pPr>
      <w:ind w:left="1132" w:hanging="283"/>
    </w:pPr>
  </w:style>
  <w:style w:type="paragraph" w:customStyle="1" w:styleId="Seznam51">
    <w:name w:val="Seznam 51"/>
    <w:basedOn w:val="Normln"/>
    <w:pPr>
      <w:ind w:left="1415" w:hanging="283"/>
    </w:pPr>
  </w:style>
  <w:style w:type="paragraph" w:customStyle="1" w:styleId="Seznamsodrkami1">
    <w:name w:val="Seznam s odrážkami1"/>
    <w:basedOn w:val="Normln"/>
    <w:pPr>
      <w:numPr>
        <w:numId w:val="11"/>
      </w:numPr>
    </w:pPr>
  </w:style>
  <w:style w:type="paragraph" w:customStyle="1" w:styleId="Seznamsodrkami21">
    <w:name w:val="Seznam s odrážkami 21"/>
    <w:basedOn w:val="Normln"/>
    <w:pPr>
      <w:numPr>
        <w:numId w:val="9"/>
      </w:numPr>
    </w:pPr>
  </w:style>
  <w:style w:type="paragraph" w:customStyle="1" w:styleId="Seznamsodrkami31">
    <w:name w:val="Seznam s odrážkami 31"/>
    <w:basedOn w:val="Normln"/>
    <w:pPr>
      <w:numPr>
        <w:numId w:val="8"/>
      </w:numPr>
    </w:pPr>
  </w:style>
  <w:style w:type="paragraph" w:customStyle="1" w:styleId="Seznamsodrkami41">
    <w:name w:val="Seznam s odrážkami 41"/>
    <w:basedOn w:val="Normln"/>
    <w:pPr>
      <w:numPr>
        <w:numId w:val="7"/>
      </w:numPr>
    </w:pPr>
  </w:style>
  <w:style w:type="paragraph" w:customStyle="1" w:styleId="Seznamsodrkami51">
    <w:name w:val="Seznam s odrážkami 51"/>
    <w:basedOn w:val="Normln"/>
    <w:pPr>
      <w:numPr>
        <w:numId w:val="6"/>
      </w:numPr>
    </w:pPr>
  </w:style>
  <w:style w:type="paragraph" w:customStyle="1" w:styleId="Textvbloku1">
    <w:name w:val="Text v bloku1"/>
    <w:basedOn w:val="Normln"/>
    <w:pPr>
      <w:spacing w:after="120"/>
      <w:ind w:left="1440" w:right="1440"/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Zhlavzprvy1">
    <w:name w:val="Záhlaví zprávy1"/>
    <w:basedOn w:val="Normln"/>
    <w:pPr>
      <w:pBdr>
        <w:top w:val="single" w:sz="4" w:space="1" w:color="000000"/>
        <w:left w:val="single" w:sz="4" w:space="1" w:color="000000"/>
        <w:bottom w:val="single" w:sz="4" w:space="1" w:color="000000"/>
        <w:right w:val="single" w:sz="4" w:space="1" w:color="000000"/>
      </w:pBdr>
      <w:shd w:val="clear" w:color="auto" w:fill="CCCCCC"/>
      <w:ind w:left="1134" w:hanging="1134"/>
    </w:pPr>
    <w:rPr>
      <w:rFonts w:cs="Arial"/>
      <w:sz w:val="24"/>
    </w:rPr>
  </w:style>
  <w:style w:type="paragraph" w:customStyle="1" w:styleId="Zkladntext1">
    <w:name w:val="Základní text1"/>
    <w:basedOn w:val="Normln"/>
    <w:pPr>
      <w:spacing w:after="120"/>
    </w:pPr>
  </w:style>
  <w:style w:type="paragraph" w:customStyle="1" w:styleId="Zkladntext-prvnodsazen1">
    <w:name w:val="Základní text - první odsazený1"/>
    <w:basedOn w:val="Zkladntext1"/>
    <w:pPr>
      <w:ind w:firstLine="210"/>
    </w:pPr>
  </w:style>
  <w:style w:type="paragraph" w:styleId="Zkladntextodsazen">
    <w:name w:val="Body Text Indent"/>
    <w:basedOn w:val="Normln"/>
    <w:pPr>
      <w:spacing w:after="120"/>
      <w:ind w:left="283"/>
    </w:pPr>
  </w:style>
  <w:style w:type="paragraph" w:customStyle="1" w:styleId="Zkladntext-prvnodsazen21">
    <w:name w:val="Základní text - první odsazený 21"/>
    <w:basedOn w:val="Zkladntextodsazen"/>
    <w:pPr>
      <w:ind w:firstLine="210"/>
    </w:pPr>
  </w:style>
  <w:style w:type="paragraph" w:customStyle="1" w:styleId="Zkladntext21">
    <w:name w:val="Základní text 21"/>
    <w:basedOn w:val="Normln"/>
    <w:pPr>
      <w:spacing w:after="120" w:line="480" w:lineRule="auto"/>
    </w:pPr>
  </w:style>
  <w:style w:type="paragraph" w:customStyle="1" w:styleId="Zkladntext31">
    <w:name w:val="Základní text 31"/>
    <w:basedOn w:val="Normln"/>
    <w:pPr>
      <w:spacing w:after="120"/>
    </w:pPr>
    <w:rPr>
      <w:sz w:val="16"/>
      <w:szCs w:val="16"/>
    </w:rPr>
  </w:style>
  <w:style w:type="paragraph" w:customStyle="1" w:styleId="Zkladntextodsazen21">
    <w:name w:val="Základní text odsazený 21"/>
    <w:basedOn w:val="Normln"/>
    <w:pPr>
      <w:spacing w:after="120" w:line="480" w:lineRule="auto"/>
      <w:ind w:left="283"/>
    </w:pPr>
  </w:style>
  <w:style w:type="paragraph" w:customStyle="1" w:styleId="Zkladntextodsazen31">
    <w:name w:val="Základní text odsazený 31"/>
    <w:basedOn w:val="Normln"/>
    <w:pPr>
      <w:spacing w:after="120"/>
      <w:ind w:left="283"/>
    </w:pPr>
    <w:rPr>
      <w:sz w:val="16"/>
      <w:szCs w:val="16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customStyle="1" w:styleId="Zvr1">
    <w:name w:val="Závěr1"/>
    <w:basedOn w:val="Normln"/>
    <w:pPr>
      <w:ind w:left="4252"/>
    </w:pPr>
  </w:style>
  <w:style w:type="paragraph" w:styleId="Zptenadresanaoblku">
    <w:name w:val="envelope return"/>
    <w:basedOn w:val="Normln"/>
    <w:rPr>
      <w:rFonts w:cs="Arial"/>
      <w:szCs w:val="20"/>
    </w:rPr>
  </w:style>
  <w:style w:type="paragraph" w:styleId="Textbubliny">
    <w:name w:val="Balloon Text"/>
    <w:basedOn w:val="Normln"/>
    <w:semiHidden/>
    <w:rsid w:val="00677903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C20AD8"/>
    <w:pPr>
      <w:shd w:val="clear" w:color="auto" w:fill="000080"/>
    </w:pPr>
    <w:rPr>
      <w:rFonts w:ascii="Tahoma" w:hAnsi="Tahoma" w:cs="Tahoma"/>
      <w:szCs w:val="20"/>
    </w:rPr>
  </w:style>
  <w:style w:type="character" w:styleId="Odkaznakoment">
    <w:name w:val="annotation reference"/>
    <w:semiHidden/>
    <w:rsid w:val="00C20AD8"/>
    <w:rPr>
      <w:sz w:val="16"/>
      <w:szCs w:val="16"/>
    </w:rPr>
  </w:style>
  <w:style w:type="paragraph" w:styleId="Textkomente">
    <w:name w:val="annotation text"/>
    <w:basedOn w:val="Normln"/>
    <w:semiHidden/>
    <w:rsid w:val="00C20AD8"/>
    <w:rPr>
      <w:szCs w:val="20"/>
    </w:rPr>
  </w:style>
  <w:style w:type="paragraph" w:styleId="Pedmtkomente">
    <w:name w:val="annotation subject"/>
    <w:basedOn w:val="Textkomente"/>
    <w:next w:val="Textkomente"/>
    <w:semiHidden/>
    <w:rsid w:val="00C20AD8"/>
    <w:rPr>
      <w:b/>
      <w:bCs/>
    </w:rPr>
  </w:style>
  <w:style w:type="character" w:customStyle="1" w:styleId="ZpatChar">
    <w:name w:val="Zápatí Char"/>
    <w:link w:val="Zpat"/>
    <w:uiPriority w:val="99"/>
    <w:rsid w:val="0079296E"/>
    <w:rPr>
      <w:rFonts w:ascii="Arial" w:hAnsi="Arial"/>
      <w:szCs w:val="24"/>
      <w:lang w:eastAsia="ar-SA"/>
    </w:rPr>
  </w:style>
  <w:style w:type="character" w:styleId="Zstupntext">
    <w:name w:val="Placeholder Text"/>
    <w:basedOn w:val="Standardnpsmoodstavce"/>
    <w:uiPriority w:val="99"/>
    <w:semiHidden/>
    <w:rsid w:val="00BB15CB"/>
    <w:rPr>
      <w:color w:val="808080"/>
    </w:rPr>
  </w:style>
  <w:style w:type="table" w:styleId="Mkatabulky">
    <w:name w:val="Table Grid"/>
    <w:basedOn w:val="Normlntabulka"/>
    <w:rsid w:val="00426E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D80EC1"/>
    <w:pPr>
      <w:ind w:left="720"/>
      <w:contextualSpacing/>
    </w:pPr>
  </w:style>
  <w:style w:type="character" w:customStyle="1" w:styleId="fontstyle01">
    <w:name w:val="fontstyle01"/>
    <w:basedOn w:val="Standardnpsmoodstavce"/>
    <w:rsid w:val="00EC7296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paragraph" w:styleId="Revize">
    <w:name w:val="Revision"/>
    <w:hidden/>
    <w:uiPriority w:val="99"/>
    <w:semiHidden/>
    <w:rsid w:val="00AB1D61"/>
    <w:rPr>
      <w:rFonts w:ascii="Arial" w:hAnsi="Arial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3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2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1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4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4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1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5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6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9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7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0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0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7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3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4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6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4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3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8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3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0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415E8C-353F-43C5-84B7-3506F63CFD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1102</Words>
  <Characters>6543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SkoFIN hlav papi obyc</vt:lpstr>
    </vt:vector>
  </TitlesOfParts>
  <Company>APT s.r.o.</Company>
  <LinksUpToDate>false</LinksUpToDate>
  <CharactersWithSpaces>7630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SkoFIN hlav papi obyc</dc:title>
  <dc:creator>dkx4kob</dc:creator>
  <cp:lastModifiedBy>Jandová Iveta (VZP ČR Ústředí)</cp:lastModifiedBy>
  <cp:revision>2</cp:revision>
  <cp:lastPrinted>2025-02-10T12:53:00Z</cp:lastPrinted>
  <dcterms:created xsi:type="dcterms:W3CDTF">2025-07-17T07:44:00Z</dcterms:created>
  <dcterms:modified xsi:type="dcterms:W3CDTF">2025-07-17T07:44:00Z</dcterms:modified>
</cp:coreProperties>
</file>