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A7B3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B846-04EC-4BDD-963A-DDC62656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2025-07-16T10:49:00Z</dcterms:created>
  <dcterms:modified xsi:type="dcterms:W3CDTF">2025-07-16T10:49:00Z</dcterms:modified>
</cp:coreProperties>
</file>