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86C6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20D-5677-440A-9B15-A854C77E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2025-07-16T10:15:00Z</dcterms:created>
  <dcterms:modified xsi:type="dcterms:W3CDTF">2025-07-16T10:15:00Z</dcterms:modified>
</cp:coreProperties>
</file>