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F15938F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</w:p>
    <w:p w14:paraId="49CA879A" w14:textId="77777777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</w:p>
    <w:p w14:paraId="34F046CE" w14:textId="77777777" w:rsidR="00D639CD" w:rsidRDefault="00D639CD" w:rsidP="00B543A0">
      <w:pPr>
        <w:jc w:val="center"/>
        <w:rPr>
          <w:rFonts w:cs="Arial"/>
          <w:szCs w:val="20"/>
        </w:rPr>
      </w:pPr>
    </w:p>
    <w:p w14:paraId="79C0F0B0" w14:textId="2589DD01" w:rsidR="00B543A0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  <w:r w:rsidR="002458DA">
        <w:rPr>
          <w:rFonts w:cs="Arial"/>
          <w:szCs w:val="20"/>
        </w:rPr>
        <w:t>:</w:t>
      </w:r>
    </w:p>
    <w:p w14:paraId="79DE96A8" w14:textId="77777777" w:rsidR="00862EB2" w:rsidRPr="00FE692D" w:rsidRDefault="00862EB2" w:rsidP="00B543A0">
      <w:pPr>
        <w:jc w:val="center"/>
        <w:rPr>
          <w:rFonts w:cs="Arial"/>
          <w:szCs w:val="20"/>
        </w:rPr>
      </w:pPr>
    </w:p>
    <w:p w14:paraId="6B469BA5" w14:textId="77777777" w:rsidR="00B543A0" w:rsidRPr="00FE692D" w:rsidRDefault="00B543A0" w:rsidP="00B543A0">
      <w:pPr>
        <w:jc w:val="both"/>
        <w:rPr>
          <w:rFonts w:cs="Arial"/>
          <w:szCs w:val="20"/>
        </w:rPr>
      </w:pPr>
    </w:p>
    <w:p w14:paraId="0ECE0972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FE692D">
        <w:rPr>
          <w:rFonts w:cs="Arial"/>
          <w:b/>
          <w:bCs/>
          <w:szCs w:val="20"/>
        </w:rPr>
        <w:t>ŠkoFIN</w:t>
      </w:r>
      <w:proofErr w:type="spellEnd"/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114D21AD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5711935B" w14:textId="185309FF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750D72">
        <w:rPr>
          <w:rFonts w:cs="Arial"/>
          <w:szCs w:val="20"/>
        </w:rPr>
        <w:t>XXXXXXXXXXXX</w:t>
      </w:r>
      <w:r w:rsidR="002D2175" w:rsidRPr="00FE692D">
        <w:rPr>
          <w:rFonts w:cs="Arial"/>
          <w:bCs/>
          <w:szCs w:val="20"/>
        </w:rPr>
        <w:t xml:space="preserve"> </w:t>
      </w:r>
      <w:r w:rsidR="001A55D3" w:rsidRPr="00FE692D">
        <w:rPr>
          <w:rFonts w:cs="Arial"/>
          <w:bCs/>
          <w:szCs w:val="20"/>
        </w:rPr>
        <w:t>na základě pověření</w:t>
      </w:r>
      <w:r w:rsidR="002458DA">
        <w:rPr>
          <w:rFonts w:cs="Arial"/>
          <w:bCs/>
          <w:szCs w:val="20"/>
        </w:rPr>
        <w:t>, a</w:t>
      </w:r>
    </w:p>
    <w:p w14:paraId="584EFC06" w14:textId="2748AE85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750D72">
        <w:rPr>
          <w:rFonts w:cs="Arial"/>
          <w:szCs w:val="20"/>
        </w:rPr>
        <w:t>XXXXXXXXXXXX</w:t>
      </w:r>
      <w:r w:rsidR="00513A5D" w:rsidRPr="00FE692D">
        <w:rPr>
          <w:rFonts w:cs="Arial"/>
          <w:szCs w:val="20"/>
        </w:rPr>
        <w:t xml:space="preserve"> </w:t>
      </w:r>
      <w:r w:rsidRPr="00FE692D">
        <w:rPr>
          <w:rFonts w:cs="Arial"/>
          <w:bCs/>
          <w:szCs w:val="20"/>
        </w:rPr>
        <w:t>na základě pověření</w:t>
      </w:r>
    </w:p>
    <w:p w14:paraId="69275695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25317B41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76524061" w14:textId="77777777" w:rsidR="00D34986" w:rsidRPr="00FE692D" w:rsidRDefault="00D34986" w:rsidP="00B543A0">
      <w:pPr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zaps</w:t>
      </w:r>
      <w:proofErr w:type="spellEnd"/>
      <w:r w:rsidRPr="00FE692D">
        <w:rPr>
          <w:rFonts w:cs="Arial"/>
          <w:szCs w:val="20"/>
        </w:rPr>
        <w:t>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4C7CCC4A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AB600E2" w14:textId="77777777" w:rsidR="00B543A0" w:rsidRDefault="00B543A0" w:rsidP="003D2D68">
      <w:pPr>
        <w:spacing w:line="120" w:lineRule="auto"/>
        <w:rPr>
          <w:rFonts w:cs="Arial"/>
          <w:b/>
          <w:szCs w:val="20"/>
        </w:rPr>
      </w:pPr>
    </w:p>
    <w:p w14:paraId="634CBB4F" w14:textId="77777777" w:rsidR="00862EB2" w:rsidRPr="00FE692D" w:rsidRDefault="00862EB2" w:rsidP="003D2D68">
      <w:pPr>
        <w:spacing w:line="120" w:lineRule="auto"/>
        <w:rPr>
          <w:rFonts w:cs="Arial"/>
          <w:b/>
          <w:szCs w:val="20"/>
        </w:rPr>
      </w:pPr>
    </w:p>
    <w:p w14:paraId="11BAC468" w14:textId="77777777" w:rsidR="00610681" w:rsidRPr="00FE692D" w:rsidRDefault="00D34986" w:rsidP="00D34986">
      <w:pPr>
        <w:jc w:val="both"/>
        <w:rPr>
          <w:rFonts w:cs="Arial"/>
          <w:szCs w:val="20"/>
        </w:rPr>
      </w:pPr>
      <w:bookmarkStart w:id="0" w:name="Klient"/>
      <w:r w:rsidRPr="00FE692D">
        <w:rPr>
          <w:rFonts w:cs="Arial"/>
          <w:szCs w:val="20"/>
        </w:rPr>
        <w:t>a</w:t>
      </w:r>
    </w:p>
    <w:p w14:paraId="450D832D" w14:textId="77777777" w:rsidR="00862EB2" w:rsidRPr="00FE692D" w:rsidRDefault="00862EB2" w:rsidP="00D34986">
      <w:pPr>
        <w:jc w:val="both"/>
        <w:rPr>
          <w:rFonts w:cs="Arial"/>
          <w:szCs w:val="20"/>
        </w:rPr>
      </w:pPr>
    </w:p>
    <w:p w14:paraId="326E346F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48DE4D0E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133EFDE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729F95BB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6F4008B6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069B2FF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0A8C0EB2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0"/>
    <w:p w14:paraId="3A1C6EB9" w14:textId="77777777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FD0818D" w14:textId="77777777" w:rsidR="00173FE2" w:rsidRPr="00FE692D" w:rsidRDefault="00173FE2" w:rsidP="00B543A0">
      <w:pPr>
        <w:rPr>
          <w:rFonts w:cs="Arial"/>
          <w:szCs w:val="20"/>
        </w:rPr>
      </w:pPr>
    </w:p>
    <w:p w14:paraId="2D06EFF7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7E30A660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2B6BB44D" w14:textId="4CB8210C" w:rsidR="00437B8C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4ED8B2B5" w14:textId="77777777" w:rsidR="00CD3A7D" w:rsidRPr="00FE692D" w:rsidRDefault="00CD3A7D" w:rsidP="00437B8C">
      <w:pPr>
        <w:jc w:val="center"/>
        <w:rPr>
          <w:rFonts w:cs="Arial"/>
          <w:b/>
          <w:szCs w:val="20"/>
        </w:rPr>
      </w:pPr>
    </w:p>
    <w:p w14:paraId="6F72D316" w14:textId="3C9172AC" w:rsidR="00751FDC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</w:t>
      </w:r>
      <w:r w:rsidR="00AB77F3" w:rsidRPr="006D157B">
        <w:rPr>
          <w:rFonts w:cs="Arial"/>
          <w:b/>
          <w:szCs w:val="20"/>
        </w:rPr>
        <w:t>„Smlouvy“</w:t>
      </w:r>
      <w:r w:rsidR="00AB77F3" w:rsidRPr="00FE692D">
        <w:rPr>
          <w:rFonts w:cs="Arial"/>
          <w:szCs w:val="20"/>
        </w:rPr>
        <w:t xml:space="preserve">, příp. jednotlivě jako </w:t>
      </w:r>
      <w:r w:rsidR="00AB77F3" w:rsidRPr="006D157B">
        <w:rPr>
          <w:rFonts w:cs="Arial"/>
          <w:b/>
          <w:szCs w:val="20"/>
        </w:rPr>
        <w:t>„Smlouva“</w:t>
      </w:r>
      <w:r w:rsidR="00AB77F3" w:rsidRPr="00FE692D">
        <w:rPr>
          <w:rFonts w:cs="Arial"/>
          <w:szCs w:val="20"/>
        </w:rPr>
        <w:t>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1EC57736" w14:textId="77777777" w:rsidR="00751FDC" w:rsidRPr="00FE692D" w:rsidRDefault="00751FDC" w:rsidP="00751FDC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49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2020"/>
        <w:gridCol w:w="2300"/>
        <w:gridCol w:w="2640"/>
        <w:gridCol w:w="1730"/>
      </w:tblGrid>
      <w:tr w:rsidR="00751FDC" w:rsidRPr="00C80EA5" w14:paraId="5D6BCF6D" w14:textId="77777777" w:rsidTr="00751FDC">
        <w:trPr>
          <w:trHeight w:val="13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87B245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72EE42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CF3298B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78DABF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10BD15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751FDC" w:rsidRPr="00C80EA5" w14:paraId="54AE5112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15EF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5FA4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07FD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53E7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TMBJP6NJ3MZ058609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A092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8AM9890</w:t>
            </w:r>
          </w:p>
        </w:tc>
      </w:tr>
      <w:tr w:rsidR="00751FDC" w:rsidRPr="00C80EA5" w14:paraId="1CFA011A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8FDF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3280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3325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FFED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TMBJP6NJ0MZ057661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13F66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8AM9868</w:t>
            </w:r>
          </w:p>
        </w:tc>
      </w:tr>
      <w:tr w:rsidR="00751FDC" w:rsidRPr="00C80EA5" w14:paraId="6BD0B01C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8FC2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DC5AB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5341A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C6A0A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TMBJP6NJXMZ057716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CDBF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8AM9826</w:t>
            </w:r>
          </w:p>
        </w:tc>
      </w:tr>
      <w:tr w:rsidR="00751FDC" w:rsidRPr="00C80EA5" w14:paraId="04E3E97C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1004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4A96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335F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B5B3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TMBJP6NJ0MZ058406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741C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8AM9891</w:t>
            </w:r>
          </w:p>
        </w:tc>
      </w:tr>
      <w:tr w:rsidR="00751FDC" w:rsidRPr="00C80EA5" w14:paraId="4993F6F9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0DA4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2409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4AB2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80B1B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TMBJP6NJ4MZ058649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EED5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8AM9850</w:t>
            </w:r>
          </w:p>
        </w:tc>
      </w:tr>
      <w:tr w:rsidR="00751FDC" w:rsidRPr="00C80EA5" w14:paraId="6CF8EDFE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9C8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FBA5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D5B06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9DBE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TMBJP6NJ3MZ058433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62E3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8AM9857</w:t>
            </w:r>
          </w:p>
        </w:tc>
      </w:tr>
      <w:tr w:rsidR="00751FDC" w:rsidRPr="00C80EA5" w14:paraId="071993CD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F119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2083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33C8B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66A4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TMBJP6NJXMZ058459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8E29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8AN2806</w:t>
            </w:r>
          </w:p>
        </w:tc>
      </w:tr>
      <w:tr w:rsidR="00751FDC" w:rsidRPr="00C80EA5" w14:paraId="7CF07BF9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7C3E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2BFF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A70B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3197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TMBJP6NJ3MZ058495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49CD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8AM9855</w:t>
            </w:r>
          </w:p>
        </w:tc>
      </w:tr>
      <w:tr w:rsidR="00751FDC" w:rsidRPr="00C80EA5" w14:paraId="67D0B4B1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10A4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4F5C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5A9E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4289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TMBJP6NJ4MZ058537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5CD4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8AM9854</w:t>
            </w:r>
          </w:p>
        </w:tc>
      </w:tr>
      <w:tr w:rsidR="00751FDC" w:rsidRPr="00C80EA5" w14:paraId="3A743625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0E85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DCC4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2EA5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4823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TMBJP6NJ7MZ058595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5435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8AM9852</w:t>
            </w:r>
          </w:p>
        </w:tc>
      </w:tr>
      <w:tr w:rsidR="00751FDC" w:rsidRPr="00C80EA5" w14:paraId="5B82C17A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E05D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26E6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358B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E32E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TMBJP6NJXMZ058672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38F0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8AM9851</w:t>
            </w:r>
          </w:p>
        </w:tc>
      </w:tr>
      <w:tr w:rsidR="00751FDC" w:rsidRPr="00C80EA5" w14:paraId="038EE6E7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55F8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lastRenderedPageBreak/>
              <w:t>1269993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EA1B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E19D6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1D71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TMBJP6NJ5MZ058773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4AD7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8AN2805</w:t>
            </w:r>
          </w:p>
        </w:tc>
      </w:tr>
      <w:tr w:rsidR="00751FDC" w:rsidRPr="00C80EA5" w14:paraId="016565C5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CE26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5F23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90FC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008A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TMBJP6NJ7MZ058547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9F9EA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8AM9856</w:t>
            </w:r>
          </w:p>
        </w:tc>
      </w:tr>
      <w:tr w:rsidR="00751FDC" w:rsidRPr="00C80EA5" w14:paraId="19FEA7D5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DEF4A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1B09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16E5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3902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TMBJP6NJ1MZ058950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E30B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8AM9897</w:t>
            </w:r>
          </w:p>
        </w:tc>
      </w:tr>
      <w:tr w:rsidR="00751FDC" w:rsidRPr="00C80EA5" w14:paraId="67EAC8A9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94C5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203F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EDF3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61B91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TMBJP6NJ0MZ059152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C7AA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8AM9896</w:t>
            </w:r>
          </w:p>
        </w:tc>
      </w:tr>
      <w:tr w:rsidR="00751FDC" w:rsidRPr="00C80EA5" w14:paraId="6EB5CC78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0F3BB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31BD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F9E7B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FC84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TMBJP6NJ2MZ057371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3EFD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8AM9869</w:t>
            </w:r>
          </w:p>
        </w:tc>
      </w:tr>
      <w:tr w:rsidR="00751FDC" w:rsidRPr="00C80EA5" w14:paraId="5FB36126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219F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B1B0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8D6E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8287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TMBJP6NJ4MZ059252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535F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8AM9895</w:t>
            </w:r>
          </w:p>
        </w:tc>
      </w:tr>
      <w:tr w:rsidR="00751FDC" w:rsidRPr="00C80EA5" w14:paraId="2D7D6E3D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2DFA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AABE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1E3E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21CF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TMBJP6NJ9MZ059005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D309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8AM9894</w:t>
            </w:r>
          </w:p>
        </w:tc>
      </w:tr>
      <w:tr w:rsidR="00751FDC" w:rsidRPr="00C80EA5" w14:paraId="1CAC92D2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AF726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8303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F804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9281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TMBJP6NJ4MZ059008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4D85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8AM9893</w:t>
            </w:r>
          </w:p>
        </w:tc>
      </w:tr>
      <w:tr w:rsidR="00751FDC" w:rsidRPr="00C80EA5" w14:paraId="3AE1CE56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936AA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2F05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A6E7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C2AD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TMBJP6NJ3MZ057556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5282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8AM9827</w:t>
            </w:r>
          </w:p>
        </w:tc>
      </w:tr>
      <w:tr w:rsidR="00751FDC" w:rsidRPr="00C80EA5" w14:paraId="129BB490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58A3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52D8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1BA4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38B1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TMBJP6NJ5MZ057607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B904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8AM9824</w:t>
            </w:r>
          </w:p>
        </w:tc>
      </w:tr>
      <w:tr w:rsidR="00751FDC" w:rsidRPr="00C80EA5" w14:paraId="6A95B311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AC2F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56E1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D60C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61526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TMBJP6NJ2MZ057645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6137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8AM9892</w:t>
            </w:r>
          </w:p>
        </w:tc>
      </w:tr>
      <w:tr w:rsidR="00751FDC" w:rsidRPr="00C80EA5" w14:paraId="6C5C35AB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3702A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2BEB1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A786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AA54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TMBJP6NJ1MZ057622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3205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8AM9867</w:t>
            </w:r>
          </w:p>
        </w:tc>
      </w:tr>
      <w:tr w:rsidR="00751FDC" w:rsidRPr="00C80EA5" w14:paraId="7FBF5E0C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3C45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F90D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5AA5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53BC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TMBJP6NJ0MZ059037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214A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8AM9905</w:t>
            </w:r>
          </w:p>
        </w:tc>
      </w:tr>
      <w:tr w:rsidR="00751FDC" w:rsidRPr="00C80EA5" w14:paraId="517FAE81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7FD9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7DD1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ADDA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739E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TMBJP6NJ4MZ059090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3FBC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8AN2607</w:t>
            </w:r>
          </w:p>
        </w:tc>
      </w:tr>
      <w:tr w:rsidR="00751FDC" w:rsidRPr="00C80EA5" w14:paraId="6F958249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66C3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19221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FDF4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5276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TMBJP6NJ4MZ057677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5128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8AM9825</w:t>
            </w:r>
          </w:p>
        </w:tc>
      </w:tr>
      <w:tr w:rsidR="00751FDC" w:rsidRPr="00C80EA5" w14:paraId="2B7B1877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42D4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9888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89D4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6AA01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TMBJP6NJ8MZ057763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4897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8AN2608</w:t>
            </w:r>
          </w:p>
        </w:tc>
      </w:tr>
      <w:tr w:rsidR="00751FDC" w:rsidRPr="00C80EA5" w14:paraId="42D4A4D0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64C7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07D1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CECD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171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TMBJP6NJ2MZ061615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1CA2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8AN3249</w:t>
            </w:r>
          </w:p>
        </w:tc>
      </w:tr>
      <w:tr w:rsidR="00751FDC" w:rsidRPr="00C80EA5" w14:paraId="22A2A60B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3A26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9C69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3ACC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80AB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TMBJP6NJ2MZ061565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EC4DB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8AN3247</w:t>
            </w:r>
          </w:p>
        </w:tc>
      </w:tr>
      <w:tr w:rsidR="00751FDC" w:rsidRPr="00C80EA5" w14:paraId="6F08FADE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8B0B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09EA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3755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94A1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TMBJP6NJ2MZ061551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B689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8AN0306</w:t>
            </w:r>
          </w:p>
        </w:tc>
      </w:tr>
      <w:tr w:rsidR="00751FDC" w:rsidRPr="00C80EA5" w14:paraId="7D8C0727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CFA7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10BE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1AB7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C410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TMBJP6NJ9MZ060803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6D3E6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8AN3180</w:t>
            </w:r>
          </w:p>
        </w:tc>
      </w:tr>
      <w:tr w:rsidR="00751FDC" w:rsidRPr="00C80EA5" w14:paraId="71AE601B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B52E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7A1B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3957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9C19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TMBJP6NJ2MZ060383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54D2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8AN3181</w:t>
            </w:r>
          </w:p>
        </w:tc>
      </w:tr>
      <w:tr w:rsidR="00751FDC" w:rsidRPr="00C80EA5" w14:paraId="664F6821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9E4D1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C0D41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53C9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2861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TMBJP6NJ0MZ061578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EBEE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8AN0304</w:t>
            </w:r>
          </w:p>
        </w:tc>
      </w:tr>
      <w:tr w:rsidR="00751FDC" w:rsidRPr="00C80EA5" w14:paraId="0B67163E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AB8B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C3E1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5A48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5E281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TMBJP6NJ4MZ061583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F345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8AN3243</w:t>
            </w:r>
          </w:p>
        </w:tc>
      </w:tr>
      <w:tr w:rsidR="00751FDC" w:rsidRPr="00C80EA5" w14:paraId="0288F517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D03F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D0FF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A414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75D1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TMBJP6NJXMZ061622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B37D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8AN3248</w:t>
            </w:r>
          </w:p>
        </w:tc>
      </w:tr>
      <w:tr w:rsidR="00751FDC" w:rsidRPr="00C80EA5" w14:paraId="6051993B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F349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2734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C7E0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A835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TMBJP6NJ7MZ060640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E7DE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8AN3177</w:t>
            </w:r>
          </w:p>
        </w:tc>
      </w:tr>
      <w:tr w:rsidR="00751FDC" w:rsidRPr="00C80EA5" w14:paraId="58B37755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045C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09E0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A829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1198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TMBJP6NJ7MZ060315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DF45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8AN3182</w:t>
            </w:r>
          </w:p>
        </w:tc>
      </w:tr>
      <w:tr w:rsidR="00751FDC" w:rsidRPr="00C80EA5" w14:paraId="11CD2194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5EDE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420E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E956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5A02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TMBJP6NJ5MZ060975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EB47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8AN3178</w:t>
            </w:r>
          </w:p>
        </w:tc>
      </w:tr>
      <w:tr w:rsidR="00751FDC" w:rsidRPr="00C80EA5" w14:paraId="068C5331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DEC0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4AA6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9ED7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6A81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TMBJP6NJ3MZ060618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C7D36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8AN3179</w:t>
            </w:r>
          </w:p>
        </w:tc>
      </w:tr>
      <w:tr w:rsidR="00751FDC" w:rsidRPr="00C80EA5" w14:paraId="70F31EC3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038B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CD45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B043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DA06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TMBJP6NJXMZ061703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04566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8AN3242</w:t>
            </w:r>
          </w:p>
        </w:tc>
      </w:tr>
      <w:tr w:rsidR="00751FDC" w:rsidRPr="00C80EA5" w14:paraId="2ADD5DED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00E5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2B78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6CDE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5919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TMBJP6NJ5MZ061673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F787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8AN0310</w:t>
            </w:r>
          </w:p>
        </w:tc>
      </w:tr>
      <w:tr w:rsidR="00751FDC" w:rsidRPr="00C80EA5" w14:paraId="0D40881E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907C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lastRenderedPageBreak/>
              <w:t>1270030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BCCA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73CCB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429F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TMBJP6NJ3MZ061008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9AF2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8AN0308</w:t>
            </w:r>
          </w:p>
        </w:tc>
      </w:tr>
      <w:tr w:rsidR="00751FDC" w:rsidRPr="00C80EA5" w14:paraId="63AF5C3D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2956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B6F16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1557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8921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TMBJP6NJ2MZ061307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97C3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8AN0307</w:t>
            </w:r>
          </w:p>
        </w:tc>
      </w:tr>
      <w:tr w:rsidR="00751FDC" w:rsidRPr="00C80EA5" w14:paraId="312B5C10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27F9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52E6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2E76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3880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TMBJP6NJ6MZ061617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522F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8AN0305</w:t>
            </w:r>
          </w:p>
        </w:tc>
      </w:tr>
      <w:tr w:rsidR="00751FDC" w:rsidRPr="00C80EA5" w14:paraId="5FCEEA7C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78EBA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B694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1F43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21FA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TMBJP6NJ8MZ061621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5C68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8AN3246</w:t>
            </w:r>
          </w:p>
        </w:tc>
      </w:tr>
      <w:tr w:rsidR="00751FDC" w:rsidRPr="00C80EA5" w14:paraId="1C44CD7D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67A0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4365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63CC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600C6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TMBJP6NJ0MZ061645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8703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8AN0309</w:t>
            </w:r>
          </w:p>
        </w:tc>
      </w:tr>
      <w:tr w:rsidR="00751FDC" w:rsidRPr="00C80EA5" w14:paraId="7B4867B5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BE50B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E860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97D4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7335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TMBJP6NJ1MZ061654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8FC01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8AN3245</w:t>
            </w:r>
          </w:p>
        </w:tc>
      </w:tr>
      <w:tr w:rsidR="00751FDC" w:rsidRPr="00C80EA5" w14:paraId="50FE4579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F978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5950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2E5B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4665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TMBJP6NJ0MZ061693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6F9EA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8AN3244</w:t>
            </w:r>
          </w:p>
        </w:tc>
      </w:tr>
      <w:tr w:rsidR="00751FDC" w:rsidRPr="00C80EA5" w14:paraId="3DBF7E12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C070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669B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35B7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8BBF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TMBJP6NJ1MZ063033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00DD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8AM3002</w:t>
            </w:r>
          </w:p>
        </w:tc>
      </w:tr>
      <w:tr w:rsidR="00751FDC" w:rsidRPr="00C80EA5" w14:paraId="0A4EAB9D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43C4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92B1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5D25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4138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TMBJP6NJ1MZ063582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ED2E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8AM3001</w:t>
            </w:r>
          </w:p>
        </w:tc>
      </w:tr>
      <w:tr w:rsidR="00751FDC" w:rsidRPr="00C80EA5" w14:paraId="249D3654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A4D8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CDCF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55D3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632B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TMBJP6NJ5MZ063603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47C9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8AM2999</w:t>
            </w:r>
          </w:p>
        </w:tc>
      </w:tr>
      <w:tr w:rsidR="00751FDC" w:rsidRPr="00C80EA5" w14:paraId="350639AD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9FD3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3485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B485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3DCF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TMBJP6NJ5MZ065156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FFC7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8AM8489</w:t>
            </w:r>
          </w:p>
        </w:tc>
      </w:tr>
      <w:tr w:rsidR="00751FDC" w:rsidRPr="00C80EA5" w14:paraId="33A9CDA2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F7BC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BC07A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403F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8766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TMBJP6NJ4MZ065150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2B08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8AN4075</w:t>
            </w:r>
          </w:p>
        </w:tc>
      </w:tr>
      <w:tr w:rsidR="00751FDC" w:rsidRPr="00C80EA5" w14:paraId="16D3A78E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27CF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1276359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20CE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560E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2F16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TMBJP6NJXMZ058171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3EFC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8AM9858</w:t>
            </w:r>
          </w:p>
        </w:tc>
      </w:tr>
    </w:tbl>
    <w:p w14:paraId="1B1BA2FC" w14:textId="77777777" w:rsidR="00E92738" w:rsidRDefault="00E92738" w:rsidP="00751FDC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outlineLvl w:val="0"/>
        <w:rPr>
          <w:rFonts w:cs="Arial"/>
          <w:b/>
          <w:szCs w:val="20"/>
        </w:rPr>
      </w:pPr>
    </w:p>
    <w:p w14:paraId="1A135D78" w14:textId="74B69268" w:rsidR="00274E04" w:rsidRPr="00FE692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73F58913" w14:textId="52591DD8" w:rsidR="00862EB2" w:rsidRDefault="002D0EF5" w:rsidP="00C3002A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Dodatky ke </w:t>
      </w:r>
      <w:proofErr w:type="gramStart"/>
      <w:r w:rsidRPr="00FE692D">
        <w:rPr>
          <w:rFonts w:cs="Arial"/>
          <w:b/>
          <w:szCs w:val="20"/>
        </w:rPr>
        <w:t>Smlouvám - z</w:t>
      </w:r>
      <w:r w:rsidR="00274E04" w:rsidRPr="00FE692D">
        <w:rPr>
          <w:rFonts w:cs="Arial"/>
          <w:b/>
          <w:szCs w:val="20"/>
        </w:rPr>
        <w:t>měny</w:t>
      </w:r>
      <w:proofErr w:type="gramEnd"/>
      <w:r w:rsidR="00274E04" w:rsidRPr="00FE692D">
        <w:rPr>
          <w:rFonts w:cs="Arial"/>
          <w:b/>
          <w:szCs w:val="20"/>
        </w:rPr>
        <w:t xml:space="preserve"> a doplnění</w:t>
      </w:r>
    </w:p>
    <w:p w14:paraId="3FDAC966" w14:textId="476D3767" w:rsidR="00D639CD" w:rsidRDefault="00D639CD" w:rsidP="00C3002A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</w:p>
    <w:p w14:paraId="68C7900A" w14:textId="77777777" w:rsidR="00D639CD" w:rsidRPr="00C52BE0" w:rsidRDefault="00D639CD" w:rsidP="00D639C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Smluvní strany se tímto dohodly na </w:t>
      </w:r>
      <w:r>
        <w:rPr>
          <w:rFonts w:cs="Arial"/>
          <w:szCs w:val="20"/>
        </w:rPr>
        <w:t xml:space="preserve">souhrnném </w:t>
      </w:r>
      <w:r w:rsidRPr="00FE692D">
        <w:rPr>
          <w:rFonts w:cs="Arial"/>
          <w:szCs w:val="20"/>
        </w:rPr>
        <w:t xml:space="preserve">uzavření níže uvedených dodatků k výše uvedeným Smlouvám. Smluvní strany se dohodly na změně doby trvání výše uvedených Smluv, stanoveného počtu najetých kilometrů za dobu trvání Smluv a dalších níže uvedených parametrů Smluv </w:t>
      </w:r>
      <w:r w:rsidRPr="008C4640">
        <w:rPr>
          <w:rFonts w:cs="Arial"/>
          <w:b/>
          <w:bCs/>
          <w:szCs w:val="20"/>
        </w:rPr>
        <w:t>od 1. 8. 2025</w:t>
      </w:r>
      <w:r w:rsidRPr="00FE692D">
        <w:rPr>
          <w:rFonts w:cs="Arial"/>
          <w:szCs w:val="20"/>
        </w:rPr>
        <w:t>, s čímž obě smluvní strany souhlasí.</w:t>
      </w:r>
    </w:p>
    <w:p w14:paraId="553351B2" w14:textId="77777777" w:rsidR="00CD3A7D" w:rsidRPr="00FE692D" w:rsidRDefault="00CD3A7D" w:rsidP="00CD3A7D">
      <w:pPr>
        <w:jc w:val="center"/>
        <w:rPr>
          <w:rFonts w:cs="Arial"/>
          <w:b/>
          <w:szCs w:val="20"/>
        </w:rPr>
      </w:pPr>
    </w:p>
    <w:tbl>
      <w:tblPr>
        <w:tblW w:w="1049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730"/>
      </w:tblGrid>
      <w:tr w:rsidR="00751FDC" w:rsidRPr="00C80EA5" w14:paraId="614A52DE" w14:textId="77777777" w:rsidTr="00751FDC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3DAE0" w14:textId="77777777" w:rsidR="00751FDC" w:rsidRPr="00C80EA5" w:rsidRDefault="00751FDC" w:rsidP="00D84206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0BC63" w14:textId="77777777" w:rsidR="00751FDC" w:rsidRPr="00C80EA5" w:rsidRDefault="00751FDC" w:rsidP="00D84206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7E2DA" w14:textId="77777777" w:rsidR="00751FDC" w:rsidRPr="00C80EA5" w:rsidRDefault="00751FDC" w:rsidP="00D84206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6AA92" w14:textId="77777777" w:rsidR="00751FDC" w:rsidRPr="00C80EA5" w:rsidRDefault="00751FDC" w:rsidP="00D84206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A9A07" w14:textId="77777777" w:rsidR="00751FDC" w:rsidRPr="00C80EA5" w:rsidRDefault="00751FDC" w:rsidP="00D84206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3C31A" w14:textId="77777777" w:rsidR="00751FDC" w:rsidRPr="00C80EA5" w:rsidRDefault="00751FDC" w:rsidP="00D84206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09E00" w14:textId="403490B8" w:rsidR="00751FDC" w:rsidRPr="00C80EA5" w:rsidRDefault="00751FDC" w:rsidP="00D84206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DPH: 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</w:t>
            </w:r>
          </w:p>
        </w:tc>
      </w:tr>
      <w:tr w:rsidR="00D639CD" w:rsidRPr="00C80EA5" w14:paraId="72EB9631" w14:textId="77777777" w:rsidTr="00751FDC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A0BED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877E9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1269962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D0661" w14:textId="53BD5BBE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A7DD3" w14:textId="59B4320D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9BF2D" w14:textId="544AF75C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100 000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7EBAE" w14:textId="5B0067ED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5 351,22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92CE2" w14:textId="68AE264F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</w:t>
            </w:r>
            <w:r w:rsidR="00A64E4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 609,37</w:t>
            </w:r>
          </w:p>
        </w:tc>
      </w:tr>
      <w:tr w:rsidR="00D639CD" w:rsidRPr="00C80EA5" w14:paraId="61747D30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DC990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A8B9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1269979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986AE" w14:textId="0E7CD2D6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099D9" w14:textId="667AAC21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B1577" w14:textId="432E6260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344FC" w14:textId="6580D510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4 666,22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A2759" w14:textId="1A7ABF00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4 554,22</w:t>
            </w:r>
          </w:p>
        </w:tc>
      </w:tr>
      <w:tr w:rsidR="00D639CD" w:rsidRPr="00C80EA5" w14:paraId="6B40703B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37E04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648A7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E0969" w14:textId="564B15E0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BB358" w14:textId="746DAF82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C2BA3" w14:textId="71FE23F6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2B893" w14:textId="3DB680B7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4 567,22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FA741" w14:textId="1D74B922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4 389,22</w:t>
            </w:r>
          </w:p>
        </w:tc>
      </w:tr>
      <w:tr w:rsidR="00D639CD" w:rsidRPr="00C80EA5" w14:paraId="76C6FFD9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E7EF2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8D8F8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84769" w14:textId="39CCA5B4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84C27" w14:textId="3983D17D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E592C" w14:textId="21EF2039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FC121" w14:textId="6DB4007F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4 703,22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0E828" w14:textId="2D840784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4 572,22</w:t>
            </w:r>
          </w:p>
        </w:tc>
      </w:tr>
      <w:tr w:rsidR="00D639CD" w:rsidRPr="00C80EA5" w14:paraId="192293DC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22650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495EB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81D74" w14:textId="74A2DA00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ED71D" w14:textId="0F9BF5DD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F438E" w14:textId="3D2124B3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F9E7C" w14:textId="3B89C763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4 669,22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FFDA6" w14:textId="45682E72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</w:t>
            </w:r>
            <w:r w:rsidR="00A64E4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936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429CC837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F2E7F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7943B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E69F5" w14:textId="4E3E6D6F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3C3A1" w14:textId="78F56B54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4D96C" w14:textId="7DF0DDAA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5C738" w14:textId="1C74B194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5 739,22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89805" w14:textId="43CD471E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5 906,22</w:t>
            </w:r>
          </w:p>
        </w:tc>
      </w:tr>
      <w:tr w:rsidR="00D639CD" w:rsidRPr="00C80EA5" w14:paraId="613F448D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9BC00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E138E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11A55" w14:textId="2FF543AE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C105D" w14:textId="39BECFC0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C7F53" w14:textId="352E2743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D6E31" w14:textId="46A4F541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4 801,22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91BDF" w14:textId="41619621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4 640,22</w:t>
            </w:r>
          </w:p>
        </w:tc>
      </w:tr>
      <w:tr w:rsidR="00D639CD" w:rsidRPr="00C80EA5" w14:paraId="432F560A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5CFE1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4D1D7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2FC8B" w14:textId="71B50E94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F5FBA" w14:textId="4E996FDA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82661" w14:textId="57C94FD2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102 000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53FD7" w14:textId="61081157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5 463,22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EE476" w14:textId="0D8E1F95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5 414,92</w:t>
            </w:r>
          </w:p>
        </w:tc>
      </w:tr>
      <w:tr w:rsidR="00D639CD" w:rsidRPr="00C80EA5" w14:paraId="594EBD9E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488F0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627B7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E9116" w14:textId="142552D8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0F1B4" w14:textId="0D67046D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551C5" w14:textId="205E5CF7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EC211" w14:textId="5F212E4B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5 773,22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7D54D" w14:textId="16F9E6CA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5 597,22</w:t>
            </w:r>
          </w:p>
        </w:tc>
      </w:tr>
      <w:tr w:rsidR="00D639CD" w:rsidRPr="00C80EA5" w14:paraId="081DDEA6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D3DA6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2EEAF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B8032" w14:textId="38E7B956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1E916" w14:textId="51B72B5F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7D28C" w14:textId="0C178A4F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531BB" w14:textId="7E21B1A4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5 051,22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1A9DB" w14:textId="6DA8E294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4 902,22</w:t>
            </w:r>
          </w:p>
        </w:tc>
      </w:tr>
      <w:tr w:rsidR="00D639CD" w:rsidRPr="00C80EA5" w14:paraId="79F7C7C2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34098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21390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53708" w14:textId="0BF1B8D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CFED3" w14:textId="705ADFA9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8EB73" w14:textId="210A4219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</w:t>
            </w:r>
            <w:r w:rsidR="00A64E4E"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D6BEC" w14:textId="11357F3B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4 807,22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23213" w14:textId="4A3355E4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</w:t>
            </w:r>
            <w:r w:rsidR="00A64E4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868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55CBF0C7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75AE8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752D1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10248" w14:textId="4611591B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13C47" w14:textId="54A09CE2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24B81" w14:textId="674B4BEE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77A49" w14:textId="4EACD3C9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4 743,22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B4E6A" w14:textId="57459631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4 628,22</w:t>
            </w:r>
          </w:p>
        </w:tc>
      </w:tr>
      <w:tr w:rsidR="00D639CD" w:rsidRPr="00C80EA5" w14:paraId="09CEFB37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0EBF2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85ABC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DC47F" w14:textId="2D8EED7A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8330B" w14:textId="55CA6D01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B3764" w14:textId="239FBD47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8BDAF" w14:textId="422D20B6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5 171,22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1D1EB" w14:textId="584CD0BD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4 997,22</w:t>
            </w:r>
          </w:p>
        </w:tc>
      </w:tr>
      <w:tr w:rsidR="00D639CD" w:rsidRPr="00C80EA5" w14:paraId="5BF84C78" w14:textId="77777777" w:rsidTr="00751FDC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83476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177A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7DA8B" w14:textId="2D949420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7EC06" w14:textId="7E728ED8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680BE" w14:textId="15F0CEB6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5B558" w14:textId="5236CCBF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4 537,22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AACEA" w14:textId="781BFD1F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</w:t>
            </w:r>
            <w:r w:rsidR="00A64E4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489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64BF920F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A9206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lastRenderedPageBreak/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0E8BD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D7E78" w14:textId="73FDA26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972F9" w14:textId="01D36E0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C88D5" w14:textId="56150B5F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A2D12" w14:textId="006221DE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4 944,22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FCF47" w14:textId="7150AF23" w:rsidR="00D639CD" w:rsidRPr="00C80EA5" w:rsidRDefault="00A64E4E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</w:t>
            </w:r>
            <w:r w:rsidR="00D639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 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073</w:t>
            </w:r>
            <w:r w:rsidR="00D639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3D319D12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33D4A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312AE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06C08" w14:textId="5BD9BFB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D7269" w14:textId="13284AF8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AD13B" w14:textId="2CAFD648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988EA" w14:textId="70BC569B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4 761,22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679F5" w14:textId="045358F8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4 628,22</w:t>
            </w:r>
          </w:p>
        </w:tc>
      </w:tr>
      <w:tr w:rsidR="00D639CD" w:rsidRPr="00C80EA5" w14:paraId="63B47698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3990D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35594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6B7AE" w14:textId="589EEC5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1486D" w14:textId="6155211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482F8" w14:textId="0C88E1DC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14A39" w14:textId="7A4D7E80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5 725,22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9364A" w14:textId="09FADC94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5 497,22</w:t>
            </w:r>
          </w:p>
        </w:tc>
      </w:tr>
      <w:tr w:rsidR="00D639CD" w:rsidRPr="00C80EA5" w14:paraId="4391DD25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68A86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D005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2ABED" w14:textId="4C3CDBEB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A5DEA" w14:textId="4205779C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1CA67" w14:textId="77ECD8C7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EA20A" w14:textId="54454147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5 533,22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B448E" w14:textId="7FE62BB6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5 398,22</w:t>
            </w:r>
          </w:p>
        </w:tc>
      </w:tr>
      <w:tr w:rsidR="00D639CD" w:rsidRPr="00C80EA5" w14:paraId="32B40B8F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D9AF3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E3332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ED39D" w14:textId="4A74413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90EB1" w14:textId="7E618766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5826D" w14:textId="3C27ED0A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97F8B" w14:textId="62BD5F4A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5 742,22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EB936" w14:textId="15FD7EBD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5 633,22</w:t>
            </w:r>
          </w:p>
        </w:tc>
      </w:tr>
      <w:tr w:rsidR="00D639CD" w:rsidRPr="00C80EA5" w14:paraId="37D421D4" w14:textId="77777777" w:rsidTr="00751FDC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C369B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7A0FC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7EB18" w14:textId="5AB79724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2C1D3" w14:textId="1ACA813A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287C7" w14:textId="38F3DEDE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85 000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FCC1E" w14:textId="7EB9CC0D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5 155,69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640E3" w14:textId="2ECF14D5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5 0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92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782FD40C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281EE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F5EFB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B7CA7" w14:textId="172E954F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9F8B9" w14:textId="6A4B8EE3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793D2" w14:textId="07CAE30E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EA51F" w14:textId="0D753E65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4 324,22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17B30" w14:textId="65E765E8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4 425,22</w:t>
            </w:r>
          </w:p>
        </w:tc>
      </w:tr>
      <w:tr w:rsidR="00D639CD" w:rsidRPr="00C80EA5" w14:paraId="6529CC93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6DAFA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B8428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9DC7B" w14:textId="5AEB050F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C2E87" w14:textId="242C6D1B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1D4B3" w14:textId="793D5E7A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9A0D5" w14:textId="425E6F6C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4 813,22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BE1FE" w14:textId="3BE55AE0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4 679,22</w:t>
            </w:r>
          </w:p>
        </w:tc>
      </w:tr>
      <w:tr w:rsidR="00D639CD" w:rsidRPr="00C80EA5" w14:paraId="63C60872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A148C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2FCFA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FCC8C" w14:textId="51A3BAF6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70CE0" w14:textId="770F0A14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5A412" w14:textId="68DC18A4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4374F" w14:textId="5EAA408A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5 445,69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A9369" w14:textId="447ADCBA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5 286,22</w:t>
            </w:r>
          </w:p>
        </w:tc>
      </w:tr>
      <w:tr w:rsidR="00D639CD" w:rsidRPr="00C80EA5" w14:paraId="48C5AD58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EED6F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78401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FFB8C" w14:textId="1FCDE9AA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1F3F6" w14:textId="5B21888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16DB" w14:textId="3872A94E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EBE62" w14:textId="21D5F818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5 224,22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A5B84" w14:textId="289B73A2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5 082,22</w:t>
            </w:r>
          </w:p>
        </w:tc>
      </w:tr>
      <w:tr w:rsidR="00D639CD" w:rsidRPr="00C80EA5" w14:paraId="37ADA022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7F35D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03449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2DE3D" w14:textId="7C386114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49E9A" w14:textId="29BAEFAD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56EFC" w14:textId="6EAFC931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F88BF" w14:textId="68C6579B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6 079,22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DE100" w14:textId="1C1BCA6D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5 904,22</w:t>
            </w:r>
          </w:p>
        </w:tc>
      </w:tr>
      <w:tr w:rsidR="00D639CD" w:rsidRPr="00C80EA5" w14:paraId="303A5892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4F7BE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10120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4FEF2" w14:textId="5789CF41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546FC" w14:textId="4D281128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0E673" w14:textId="71316766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58664" w14:textId="0F58AFEA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4 633,22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1A882" w14:textId="3B46C5F4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0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356BA81E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4AE9B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B5AC8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688C5" w14:textId="359003A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9A670" w14:textId="16EBA955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2EB5A" w14:textId="2ADBB0E8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BE5A3" w14:textId="491E8F05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5 504,22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5877C" w14:textId="34618B62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5 343,22</w:t>
            </w:r>
          </w:p>
        </w:tc>
      </w:tr>
      <w:tr w:rsidR="00D639CD" w:rsidRPr="00C80EA5" w14:paraId="5B175342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D5B57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60DA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6424A" w14:textId="31724A2C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9F86E" w14:textId="4AD080B9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C9537" w14:textId="1D2CFCE7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51F1F" w14:textId="61EEFCA3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5 880,22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7AE52" w14:textId="285EE770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5 731,22</w:t>
            </w:r>
          </w:p>
        </w:tc>
      </w:tr>
      <w:tr w:rsidR="00D639CD" w:rsidRPr="00C80EA5" w14:paraId="031B853C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1F228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3A093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42283" w14:textId="3A417B4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CBFD9" w14:textId="2B81DD25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8D3E2" w14:textId="5BE16E94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535BA" w14:textId="725C1B20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5 137,22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B1C5A" w14:textId="7E4A3DC1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5 0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70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50CF0195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30EC9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B1382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82E94" w14:textId="48999E5A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FC121" w14:textId="14A51735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0CEE7" w14:textId="004E1380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E4B70" w14:textId="4E4EB784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4 842,69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0C128" w14:textId="3CE32EA1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4 709,22</w:t>
            </w:r>
          </w:p>
        </w:tc>
      </w:tr>
      <w:tr w:rsidR="00D639CD" w:rsidRPr="00C80EA5" w14:paraId="31688E38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C9A1B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0C3A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E4F81" w14:textId="299F9B19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CFB67" w14:textId="42CB5868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57BB5" w14:textId="72809906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787B3" w14:textId="4A7B6068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5 384,22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DB9AB" w14:textId="7A2E5EE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5 170,22</w:t>
            </w:r>
          </w:p>
        </w:tc>
      </w:tr>
      <w:tr w:rsidR="00D639CD" w:rsidRPr="00C80EA5" w14:paraId="5B72177C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4BD8F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8C7CE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5EDCC" w14:textId="0C0C0280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07B49" w14:textId="6781A5B3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660A2" w14:textId="5FFBBE0D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5FAC5" w14:textId="57B6D58F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5 263,69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24230" w14:textId="1C2BAAD0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5 122,86</w:t>
            </w:r>
          </w:p>
        </w:tc>
      </w:tr>
      <w:tr w:rsidR="00D639CD" w:rsidRPr="00C80EA5" w14:paraId="3876E2D6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BC730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55FCB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8C30A" w14:textId="03BE045B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F3DBB" w14:textId="73257A88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02CBD" w14:textId="5244BB90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12799" w14:textId="31DC6086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4 909,22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909B9" w14:textId="6E6FCD05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4 749,22</w:t>
            </w:r>
          </w:p>
        </w:tc>
      </w:tr>
      <w:tr w:rsidR="00D639CD" w:rsidRPr="00C80EA5" w14:paraId="580CDAA4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90369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49A8D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9F108" w14:textId="121FF57F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0A9A1" w14:textId="04403863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86AA5" w14:textId="52191893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FF7CF" w14:textId="27D09EA3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4 837,22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29F0F" w14:textId="3FB0ECCC" w:rsidR="00D639CD" w:rsidRPr="00C80EA5" w:rsidRDefault="00BC7446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5 150</w:t>
            </w:r>
            <w:r w:rsidR="00D639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145F8643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C9767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90B61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67496" w14:textId="49AAA19A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37961" w14:textId="14046909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464BE" w14:textId="28CF6CAF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99315" w14:textId="38893869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5 653,22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C601A" w14:textId="0345EEE3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5 524,22</w:t>
            </w:r>
          </w:p>
        </w:tc>
      </w:tr>
      <w:tr w:rsidR="00D639CD" w:rsidRPr="00C80EA5" w14:paraId="5AC0B8DC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E7063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A5AB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6BC4D" w14:textId="3D9CD746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2BB0C" w14:textId="53E20B40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EBCD6" w14:textId="2CEA2CAB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F32C9" w14:textId="2EC06A6D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4 701,22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C2913" w14:textId="26BF9AF6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4 450,22</w:t>
            </w:r>
          </w:p>
        </w:tc>
      </w:tr>
      <w:tr w:rsidR="00D639CD" w:rsidRPr="00C80EA5" w14:paraId="1FB4F27B" w14:textId="77777777" w:rsidTr="00751FDC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0AC9C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AAA9A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F85D3" w14:textId="7E97C482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DCC1D" w14:textId="3A4677A6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C53EB" w14:textId="1FA88E29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60 000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C40FB" w14:textId="2062769D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4 698,22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59229" w14:textId="30595B89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842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27D948B5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72C60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E5AF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43B0E" w14:textId="7605D553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A3797" w14:textId="218B9E60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37BD6" w14:textId="04BBD871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2B4BB" w14:textId="356B11D6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4 215,22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C4AAB" w14:textId="67980DB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4 531,22</w:t>
            </w:r>
          </w:p>
        </w:tc>
      </w:tr>
      <w:tr w:rsidR="00D639CD" w:rsidRPr="00C80EA5" w14:paraId="25778264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6FF46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C111F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9B34B" w14:textId="1C2C94A3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026B3" w14:textId="46A54CEB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994F1" w14:textId="4F53108D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3BB63" w14:textId="40AEE0B7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4 719,22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8BD01" w14:textId="32030143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907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109155C3" w14:textId="77777777" w:rsidTr="00751FDC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2048D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58757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5E0A8" w14:textId="6E3DD0C1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874E3" w14:textId="51E78E72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8D281" w14:textId="796A56D6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71 000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04E84" w14:textId="7F923D82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5 852,22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10BDF" w14:textId="284EA87A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5 729,22</w:t>
            </w:r>
          </w:p>
        </w:tc>
      </w:tr>
      <w:tr w:rsidR="00D639CD" w:rsidRPr="00C80EA5" w14:paraId="42EDFB4B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3D51C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360A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F931A" w14:textId="13404381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B1B59" w14:textId="1B935A99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4E312" w14:textId="6CA21AB9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81D28" w14:textId="21E81336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6 233,22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3457F" w14:textId="12B42715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6 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532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30048122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E444A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E8EC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7E4C5" w14:textId="4370B76C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0452A" w14:textId="588B66CA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A2FCE" w14:textId="2AAA8CA2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8B99D" w14:textId="6BE1EB28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4 790,23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5BCB0" w14:textId="5507423C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4 507,22</w:t>
            </w:r>
          </w:p>
        </w:tc>
      </w:tr>
      <w:tr w:rsidR="00D639CD" w:rsidRPr="00C80EA5" w14:paraId="2672271D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ABCFC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0DBE6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0E3EB" w14:textId="793EAB0B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46E49" w14:textId="6D848E10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7BE0A" w14:textId="1284D66F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23F1A" w14:textId="0D23239D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4 774,22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BAE7F" w14:textId="1819F5DC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4 614,22</w:t>
            </w:r>
          </w:p>
        </w:tc>
      </w:tr>
      <w:tr w:rsidR="00D639CD" w:rsidRPr="00C80EA5" w14:paraId="353E1BF7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495F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2801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84C71" w14:textId="2627F69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96857" w14:textId="00E1A32D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48A8E" w14:textId="36F9B8C3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41EDC" w14:textId="2531E164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4 616,22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0BD61" w14:textId="05A076EC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4 432,22</w:t>
            </w:r>
          </w:p>
        </w:tc>
      </w:tr>
      <w:tr w:rsidR="00D639CD" w:rsidRPr="00C80EA5" w14:paraId="497C80D4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39199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55D4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7ECDE" w14:textId="39D7855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6E174" w14:textId="35BF2CA1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4130D" w14:textId="77FEFB0C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BD9ED" w14:textId="0BF1E7DC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5 243,22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42AD8" w14:textId="4CDC6744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011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0A8F7086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70F1F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BE464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598C9" w14:textId="0A752F8F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3234C" w14:textId="201FBBD8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DF101" w14:textId="13A597B2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115 000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37766" w14:textId="52B94016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5 529,22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85B33" w14:textId="7A784AFB" w:rsidR="00D639CD" w:rsidRPr="00C80EA5" w:rsidRDefault="00BC7446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</w:t>
            </w:r>
            <w:r w:rsidR="00D639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 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937</w:t>
            </w:r>
            <w:r w:rsidR="00D639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77</w:t>
            </w:r>
          </w:p>
        </w:tc>
      </w:tr>
      <w:tr w:rsidR="00D639CD" w:rsidRPr="00C80EA5" w14:paraId="15926461" w14:textId="77777777" w:rsidTr="00751FDC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C729C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5B1C7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1D05F" w14:textId="53BBF8A5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3A561" w14:textId="5853D2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C3E0D" w14:textId="4BF0DCEC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85 000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53AF6" w14:textId="725830AF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5 011,22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3B8B8" w14:textId="04627CDA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373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3C5252F7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1A88B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BA507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6D0CA" w14:textId="1B4D86EE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4A7A7" w14:textId="6D597596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09C70" w14:textId="7B1B653B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E6EAC" w14:textId="650778D3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4 598,22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88B3C" w14:textId="6AB3222C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4 366,22</w:t>
            </w:r>
          </w:p>
        </w:tc>
      </w:tr>
      <w:tr w:rsidR="00D639CD" w:rsidRPr="00C80EA5" w14:paraId="08CFCCD9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5A339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3A536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5EAD9" w14:textId="51BE2C71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F65B1" w14:textId="6CA7EEB4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D0F7F" w14:textId="7532E4EC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110 000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82698" w14:textId="3C852400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5 351,22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D7C8C" w14:textId="3C4E5DB4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522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75</w:t>
            </w:r>
          </w:p>
        </w:tc>
      </w:tr>
      <w:tr w:rsidR="00D639CD" w:rsidRPr="00C80EA5" w14:paraId="716F3C92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246F9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98364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2715E" w14:textId="4AB96246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3D50D" w14:textId="3FD67DF1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2C83" w14:textId="0330E286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580CB" w14:textId="056ED978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4 963,22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AD878" w14:textId="08997936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4 842,22</w:t>
            </w:r>
          </w:p>
        </w:tc>
      </w:tr>
      <w:tr w:rsidR="00D639CD" w:rsidRPr="00C80EA5" w14:paraId="78F2BAA7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3AA18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13AB4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5D905" w14:textId="1160AA5C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34F2F" w14:textId="7AB9F68F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1AB05" w14:textId="02CBC1F6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ABCDA" w14:textId="5DDCAB2C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4 659,22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BCF76" w14:textId="122E4C2F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935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24EBF817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FA23D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FC48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1270055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2EB4C" w14:textId="3DB16BCB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9994C" w14:textId="433E094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AFEE2" w14:textId="080D1E17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0EAC2" w14:textId="7A481C03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5 661,22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AF954" w14:textId="3B67A01E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5 520,22</w:t>
            </w:r>
          </w:p>
        </w:tc>
      </w:tr>
      <w:tr w:rsidR="00D639CD" w:rsidRPr="00C80EA5" w14:paraId="3C4913FC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94567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838FE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1270062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F2111" w14:textId="24D5FDA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47D3E" w14:textId="3E5EF4FB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574DC" w14:textId="117670A6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104BF" w14:textId="07CC4A4E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4 539,22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FF1B9" w14:textId="03497593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700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57725DE3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072DA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2F9E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1276359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9CB31" w14:textId="3EF2B44D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4DA29" w14:textId="18E9A4EA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23C0D" w14:textId="37666965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67A71" w14:textId="6EE61025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4 771,22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411FA" w14:textId="0B064E16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4 736,22</w:t>
            </w:r>
          </w:p>
        </w:tc>
      </w:tr>
    </w:tbl>
    <w:p w14:paraId="0212D88A" w14:textId="77777777" w:rsidR="00E92738" w:rsidRDefault="00E92738" w:rsidP="00C3002A">
      <w:pPr>
        <w:spacing w:before="360"/>
        <w:jc w:val="center"/>
        <w:outlineLvl w:val="0"/>
        <w:rPr>
          <w:rFonts w:cs="Arial"/>
          <w:b/>
          <w:szCs w:val="20"/>
        </w:rPr>
      </w:pPr>
    </w:p>
    <w:p w14:paraId="0F8A65B4" w14:textId="15553D06" w:rsidR="00274E04" w:rsidRPr="00FE692D" w:rsidRDefault="00274E04" w:rsidP="00C3002A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4B6C63A3" w14:textId="6A4CB26D" w:rsidR="00F92901" w:rsidRDefault="00274E04" w:rsidP="00C3002A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1B65F649" w14:textId="77777777" w:rsidR="00CD3A7D" w:rsidRDefault="00CD3A7D" w:rsidP="00C3002A">
      <w:pPr>
        <w:jc w:val="center"/>
        <w:rPr>
          <w:rFonts w:cs="Arial"/>
          <w:b/>
          <w:szCs w:val="20"/>
        </w:rPr>
      </w:pPr>
    </w:p>
    <w:p w14:paraId="1837355D" w14:textId="77777777" w:rsidR="00862EB2" w:rsidRPr="00FE692D" w:rsidRDefault="00862EB2" w:rsidP="003C7068">
      <w:pPr>
        <w:jc w:val="center"/>
        <w:rPr>
          <w:rFonts w:cs="Arial"/>
          <w:b/>
          <w:szCs w:val="20"/>
        </w:rPr>
      </w:pPr>
    </w:p>
    <w:p w14:paraId="1906FFC3" w14:textId="77777777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3C8EA08D" w14:textId="693CE495" w:rsidR="0028616E" w:rsidRPr="00FE692D" w:rsidRDefault="0091471D" w:rsidP="00331A68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lastRenderedPageBreak/>
        <w:t>D</w:t>
      </w:r>
      <w:r w:rsidR="000B4AA1"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dne </w:t>
      </w:r>
      <w:r w:rsidR="0028616E" w:rsidRPr="00FE692D">
        <w:rPr>
          <w:rFonts w:cs="Arial"/>
          <w:color w:val="000000"/>
          <w:szCs w:val="20"/>
        </w:rPr>
        <w:t>1.</w:t>
      </w:r>
      <w:r w:rsidR="003924E8" w:rsidRPr="00FE692D">
        <w:rPr>
          <w:rFonts w:cs="Arial"/>
          <w:color w:val="000000"/>
          <w:szCs w:val="20"/>
        </w:rPr>
        <w:t> </w:t>
      </w:r>
      <w:r w:rsidR="008B0162">
        <w:rPr>
          <w:rFonts w:cs="Arial"/>
          <w:color w:val="000000"/>
          <w:szCs w:val="20"/>
        </w:rPr>
        <w:t>srpna</w:t>
      </w:r>
      <w:r w:rsidR="00906C25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202</w:t>
      </w:r>
      <w:r w:rsidR="00592A80" w:rsidRPr="00FE692D">
        <w:rPr>
          <w:rFonts w:cs="Arial"/>
          <w:color w:val="000000"/>
          <w:szCs w:val="20"/>
        </w:rPr>
        <w:t>5</w:t>
      </w:r>
      <w:r w:rsidR="0028616E" w:rsidRPr="00FE692D">
        <w:rPr>
          <w:rFonts w:cs="Arial"/>
          <w:color w:val="000000"/>
          <w:szCs w:val="20"/>
        </w:rPr>
        <w:t xml:space="preserve">, a to za předpokladu, že </w:t>
      </w:r>
      <w:r w:rsidR="006B6E9F">
        <w:rPr>
          <w:rFonts w:cs="Arial"/>
          <w:color w:val="000000"/>
          <w:szCs w:val="20"/>
        </w:rPr>
        <w:t xml:space="preserve">dodatky </w:t>
      </w:r>
      <w:r w:rsidR="0028616E" w:rsidRPr="00FE692D">
        <w:rPr>
          <w:rFonts w:cs="Arial"/>
          <w:color w:val="000000"/>
          <w:szCs w:val="20"/>
        </w:rPr>
        <w:t>bud</w:t>
      </w:r>
      <w:r w:rsidR="006B6E9F">
        <w:rPr>
          <w:rFonts w:cs="Arial"/>
          <w:color w:val="000000"/>
          <w:szCs w:val="20"/>
        </w:rPr>
        <w:t xml:space="preserve">ou </w:t>
      </w:r>
      <w:r w:rsidR="0028616E" w:rsidRPr="00FE692D">
        <w:rPr>
          <w:rFonts w:cs="Arial"/>
          <w:color w:val="000000"/>
          <w:szCs w:val="20"/>
        </w:rPr>
        <w:t xml:space="preserve">k tomuto dni </w:t>
      </w:r>
      <w:r w:rsidR="00D80EC1" w:rsidRPr="00FE692D">
        <w:rPr>
          <w:rFonts w:cs="Arial"/>
          <w:color w:val="000000"/>
          <w:szCs w:val="20"/>
        </w:rPr>
        <w:t>uveřejněn</w:t>
      </w:r>
      <w:r w:rsidR="006B6E9F">
        <w:rPr>
          <w:rFonts w:cs="Arial"/>
          <w:color w:val="000000"/>
          <w:szCs w:val="20"/>
        </w:rPr>
        <w:t>y</w:t>
      </w:r>
      <w:r w:rsidR="00D80EC1" w:rsidRPr="00FE692D">
        <w:rPr>
          <w:rFonts w:cs="Arial"/>
          <w:color w:val="000000"/>
          <w:szCs w:val="20"/>
        </w:rPr>
        <w:t xml:space="preserve"> prostřednictvím registru smluv dle odstavce</w:t>
      </w:r>
      <w:r w:rsidR="003924E8" w:rsidRPr="00FE692D">
        <w:rPr>
          <w:rFonts w:cs="Arial"/>
          <w:color w:val="000000"/>
          <w:szCs w:val="20"/>
        </w:rPr>
        <w:t> </w:t>
      </w:r>
      <w:r w:rsidR="00D80EC1" w:rsidRPr="00FE692D">
        <w:rPr>
          <w:rFonts w:cs="Arial"/>
          <w:color w:val="000000"/>
          <w:szCs w:val="20"/>
        </w:rPr>
        <w:t xml:space="preserve">1. tohoto článku. </w:t>
      </w:r>
      <w:r w:rsidR="0028616E" w:rsidRPr="00FE692D">
        <w:rPr>
          <w:rFonts w:cs="Arial"/>
          <w:color w:val="000000"/>
          <w:szCs w:val="20"/>
        </w:rPr>
        <w:t>Nebud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-li </w:t>
      </w:r>
      <w:r w:rsidR="000B4AA1" w:rsidRPr="00FE692D">
        <w:rPr>
          <w:rFonts w:cs="Arial"/>
          <w:color w:val="000000"/>
          <w:szCs w:val="20"/>
        </w:rPr>
        <w:t>dodatk</w:t>
      </w:r>
      <w:r w:rsidR="006B6E9F">
        <w:rPr>
          <w:rFonts w:cs="Arial"/>
          <w:color w:val="000000"/>
          <w:szCs w:val="20"/>
        </w:rPr>
        <w:t>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do shora uvedeného dne prostřednictvím registru smluv uveřejněn</w:t>
      </w:r>
      <w:r w:rsidR="006B6E9F">
        <w:rPr>
          <w:rFonts w:cs="Arial"/>
          <w:color w:val="000000"/>
          <w:szCs w:val="20"/>
        </w:rPr>
        <w:t>y</w:t>
      </w:r>
      <w:r w:rsidR="0028616E" w:rsidRPr="00FE692D">
        <w:rPr>
          <w:rFonts w:cs="Arial"/>
          <w:color w:val="000000"/>
          <w:szCs w:val="20"/>
        </w:rPr>
        <w:t>, nabyd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 účinnosti až dnem je</w:t>
      </w:r>
      <w:r w:rsidR="006B6E9F">
        <w:rPr>
          <w:rFonts w:cs="Arial"/>
          <w:color w:val="000000"/>
          <w:szCs w:val="20"/>
        </w:rPr>
        <w:t>jich</w:t>
      </w:r>
      <w:r w:rsidR="0028616E" w:rsidRPr="00FE692D">
        <w:rPr>
          <w:rFonts w:cs="Arial"/>
          <w:color w:val="000000"/>
          <w:szCs w:val="20"/>
        </w:rPr>
        <w:t xml:space="preserve"> uveřejnění. </w:t>
      </w:r>
    </w:p>
    <w:p w14:paraId="46B20A5A" w14:textId="77777777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37440353" w14:textId="2B7FCDF8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</w:t>
      </w:r>
      <w:r w:rsidR="002458DA">
        <w:rPr>
          <w:rFonts w:cs="Arial"/>
          <w:color w:val="000000"/>
          <w:szCs w:val="20"/>
        </w:rPr>
        <w:t>ento</w:t>
      </w:r>
      <w:r>
        <w:rPr>
          <w:rFonts w:cs="Arial"/>
          <w:color w:val="000000"/>
          <w:szCs w:val="20"/>
        </w:rPr>
        <w:t xml:space="preserve"> souhrnn</w:t>
      </w:r>
      <w:r w:rsidR="002458DA">
        <w:rPr>
          <w:rFonts w:cs="Arial"/>
          <w:color w:val="000000"/>
          <w:szCs w:val="20"/>
        </w:rPr>
        <w:t xml:space="preserve">ý </w:t>
      </w:r>
      <w:r>
        <w:rPr>
          <w:rFonts w:cs="Arial"/>
          <w:color w:val="000000"/>
          <w:szCs w:val="20"/>
        </w:rPr>
        <w:t>dodat</w:t>
      </w:r>
      <w:r w:rsidR="002458DA">
        <w:rPr>
          <w:rFonts w:cs="Arial"/>
          <w:color w:val="000000"/>
          <w:szCs w:val="20"/>
        </w:rPr>
        <w:t>e</w:t>
      </w:r>
      <w:r>
        <w:rPr>
          <w:rFonts w:cs="Arial"/>
          <w:color w:val="000000"/>
          <w:szCs w:val="20"/>
        </w:rPr>
        <w:t>k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 xml:space="preserve">vyhotoven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47405ED1" w14:textId="77777777" w:rsidR="00274E04" w:rsidRPr="00FE692D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="00916721" w:rsidRPr="00916721">
        <w:rPr>
          <w:rFonts w:cs="Arial"/>
          <w:color w:val="000000"/>
          <w:szCs w:val="20"/>
        </w:rPr>
        <w:t xml:space="preserve"> </w:t>
      </w:r>
      <w:r w:rsidR="00916721" w:rsidRPr="00FE692D">
        <w:rPr>
          <w:rFonts w:cs="Arial"/>
          <w:color w:val="000000"/>
          <w:szCs w:val="20"/>
        </w:rPr>
        <w:t>dotčena</w:t>
      </w:r>
      <w:r w:rsidRPr="00FE692D">
        <w:rPr>
          <w:rFonts w:cs="Arial"/>
          <w:color w:val="000000"/>
          <w:szCs w:val="20"/>
        </w:rPr>
        <w:t>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</w:p>
    <w:p w14:paraId="0B8265B3" w14:textId="77777777" w:rsidR="00862EB2" w:rsidRDefault="00E01864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FE692D">
        <w:rPr>
          <w:rFonts w:cs="Arial"/>
          <w:szCs w:val="20"/>
        </w:rPr>
        <w:tab/>
      </w:r>
    </w:p>
    <w:p w14:paraId="1BEE32DC" w14:textId="77777777" w:rsidR="00E92738" w:rsidRDefault="00E92738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59DEF1E6" w14:textId="77777777" w:rsidR="00E92738" w:rsidRDefault="00E92738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24843B7A" w14:textId="1C21DB18" w:rsidR="00B80650" w:rsidRPr="00FE692D" w:rsidRDefault="006B6E9F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t>V Praze dne</w:t>
      </w:r>
      <w:r>
        <w:rPr>
          <w:rFonts w:cs="Arial"/>
          <w:szCs w:val="20"/>
        </w:rPr>
        <w:tab/>
        <w:t>V Praze dne</w:t>
      </w:r>
    </w:p>
    <w:p w14:paraId="7FEA7AAD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61714A5D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ŠkoFIN</w:t>
      </w:r>
      <w:proofErr w:type="spellEnd"/>
      <w:r w:rsidRPr="00FE692D">
        <w:rPr>
          <w:rFonts w:cs="Arial"/>
          <w:szCs w:val="20"/>
        </w:rPr>
        <w:t xml:space="preserve"> s.r.o.                                                                                            Všeobecná zdravotní pojišťovna</w:t>
      </w:r>
    </w:p>
    <w:p w14:paraId="523EB404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4A8CDC50" w14:textId="77777777" w:rsidR="00DE7818" w:rsidRPr="00FE692D" w:rsidRDefault="00DE7818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18ECC141" w14:textId="77777777" w:rsidR="009752D2" w:rsidRDefault="009752D2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4DBEAC6F" w14:textId="77777777" w:rsidR="0018748A" w:rsidRPr="00FE692D" w:rsidRDefault="0018748A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26EA05A7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7AE79DA6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2297DC2C" w14:textId="6EDB7422" w:rsidR="00B62F80" w:rsidRPr="00FE692D" w:rsidRDefault="00750D72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rPr>
          <w:rFonts w:cs="Arial"/>
          <w:szCs w:val="20"/>
        </w:rPr>
        <w:t>XXXXXXXXXXXX</w:t>
      </w:r>
      <w:r w:rsidR="002D2175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36E648FF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3B8B1D47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62EF00F0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0603D05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5B5CEC61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16E51D5B" w14:textId="056DD43B" w:rsidR="00E01864" w:rsidRPr="00FE692D" w:rsidRDefault="00181C43" w:rsidP="005A52A3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</w:t>
      </w:r>
      <w:r w:rsidR="00750D72">
        <w:rPr>
          <w:rFonts w:cs="Arial"/>
          <w:szCs w:val="20"/>
        </w:rPr>
        <w:t>XXXXXXXXXXXX</w:t>
      </w:r>
      <w:r w:rsidR="00513A5D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sectPr w:rsidR="00E01864" w:rsidRPr="00FE692D" w:rsidSect="0082284C">
      <w:footnotePr>
        <w:pos w:val="beneathText"/>
      </w:footnotePr>
      <w:pgSz w:w="11905" w:h="16837"/>
      <w:pgMar w:top="567" w:right="567" w:bottom="567" w:left="851" w:header="1191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BB9E4" w14:textId="77777777" w:rsidR="008B57C7" w:rsidRDefault="008B57C7">
      <w:r>
        <w:separator/>
      </w:r>
    </w:p>
  </w:endnote>
  <w:endnote w:type="continuationSeparator" w:id="0">
    <w:p w14:paraId="55565CA6" w14:textId="77777777" w:rsidR="008B57C7" w:rsidRDefault="008B5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11FEA" w14:textId="77777777" w:rsidR="008B57C7" w:rsidRDefault="008B57C7">
      <w:r>
        <w:separator/>
      </w:r>
    </w:p>
  </w:footnote>
  <w:footnote w:type="continuationSeparator" w:id="0">
    <w:p w14:paraId="422A3A6D" w14:textId="77777777" w:rsidR="008B57C7" w:rsidRDefault="008B57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4C5A"/>
    <w:rsid w:val="00036C6C"/>
    <w:rsid w:val="00042DF8"/>
    <w:rsid w:val="00047AD7"/>
    <w:rsid w:val="00052D51"/>
    <w:rsid w:val="000539F2"/>
    <w:rsid w:val="00055EDC"/>
    <w:rsid w:val="0005638A"/>
    <w:rsid w:val="000576A4"/>
    <w:rsid w:val="000607EC"/>
    <w:rsid w:val="00060EB7"/>
    <w:rsid w:val="00066687"/>
    <w:rsid w:val="00070115"/>
    <w:rsid w:val="000836DB"/>
    <w:rsid w:val="00094F12"/>
    <w:rsid w:val="000A4B40"/>
    <w:rsid w:val="000B4AA1"/>
    <w:rsid w:val="000B50B7"/>
    <w:rsid w:val="000C6379"/>
    <w:rsid w:val="000D0A89"/>
    <w:rsid w:val="000E1B6D"/>
    <w:rsid w:val="000F70C1"/>
    <w:rsid w:val="00102097"/>
    <w:rsid w:val="00103D9E"/>
    <w:rsid w:val="0010599E"/>
    <w:rsid w:val="001103DA"/>
    <w:rsid w:val="00114AFA"/>
    <w:rsid w:val="00115509"/>
    <w:rsid w:val="00120331"/>
    <w:rsid w:val="00133929"/>
    <w:rsid w:val="0015694C"/>
    <w:rsid w:val="00167EAA"/>
    <w:rsid w:val="00171107"/>
    <w:rsid w:val="00173FE2"/>
    <w:rsid w:val="001750FB"/>
    <w:rsid w:val="001778BD"/>
    <w:rsid w:val="00181C43"/>
    <w:rsid w:val="00182D2F"/>
    <w:rsid w:val="001836F7"/>
    <w:rsid w:val="00184E69"/>
    <w:rsid w:val="00185354"/>
    <w:rsid w:val="0018568F"/>
    <w:rsid w:val="00185F85"/>
    <w:rsid w:val="0018748A"/>
    <w:rsid w:val="00192AD9"/>
    <w:rsid w:val="00195DD1"/>
    <w:rsid w:val="001A13ED"/>
    <w:rsid w:val="001A26F2"/>
    <w:rsid w:val="001A55D3"/>
    <w:rsid w:val="001A6A58"/>
    <w:rsid w:val="001B242B"/>
    <w:rsid w:val="001D1AC3"/>
    <w:rsid w:val="001D42F1"/>
    <w:rsid w:val="001E0600"/>
    <w:rsid w:val="001F2188"/>
    <w:rsid w:val="0020354D"/>
    <w:rsid w:val="00206F06"/>
    <w:rsid w:val="002140CC"/>
    <w:rsid w:val="0021506B"/>
    <w:rsid w:val="00215596"/>
    <w:rsid w:val="00215970"/>
    <w:rsid w:val="00216B05"/>
    <w:rsid w:val="00217292"/>
    <w:rsid w:val="0022375C"/>
    <w:rsid w:val="00225048"/>
    <w:rsid w:val="00225518"/>
    <w:rsid w:val="002301C7"/>
    <w:rsid w:val="0023406E"/>
    <w:rsid w:val="002438C8"/>
    <w:rsid w:val="002458DA"/>
    <w:rsid w:val="00245F3D"/>
    <w:rsid w:val="00246A17"/>
    <w:rsid w:val="00247659"/>
    <w:rsid w:val="00250DAE"/>
    <w:rsid w:val="002524CE"/>
    <w:rsid w:val="00253221"/>
    <w:rsid w:val="002568B3"/>
    <w:rsid w:val="002620A9"/>
    <w:rsid w:val="00270607"/>
    <w:rsid w:val="00271AE1"/>
    <w:rsid w:val="00272E74"/>
    <w:rsid w:val="00274E04"/>
    <w:rsid w:val="00277DB1"/>
    <w:rsid w:val="0028042A"/>
    <w:rsid w:val="0028616E"/>
    <w:rsid w:val="002952AB"/>
    <w:rsid w:val="002B24A0"/>
    <w:rsid w:val="002B5FDB"/>
    <w:rsid w:val="002B6144"/>
    <w:rsid w:val="002B6296"/>
    <w:rsid w:val="002C573A"/>
    <w:rsid w:val="002D0EF5"/>
    <w:rsid w:val="002D2175"/>
    <w:rsid w:val="002D4E13"/>
    <w:rsid w:val="002E251C"/>
    <w:rsid w:val="00305D5C"/>
    <w:rsid w:val="00307F62"/>
    <w:rsid w:val="00311D63"/>
    <w:rsid w:val="00314B80"/>
    <w:rsid w:val="00315ADF"/>
    <w:rsid w:val="003215F0"/>
    <w:rsid w:val="0033067C"/>
    <w:rsid w:val="00331A68"/>
    <w:rsid w:val="00333726"/>
    <w:rsid w:val="00334E25"/>
    <w:rsid w:val="00335936"/>
    <w:rsid w:val="00336CAC"/>
    <w:rsid w:val="00343DC5"/>
    <w:rsid w:val="00344EC5"/>
    <w:rsid w:val="00354A14"/>
    <w:rsid w:val="00355FBE"/>
    <w:rsid w:val="003566A1"/>
    <w:rsid w:val="0036002F"/>
    <w:rsid w:val="00366D1A"/>
    <w:rsid w:val="00367696"/>
    <w:rsid w:val="003823A2"/>
    <w:rsid w:val="003828BE"/>
    <w:rsid w:val="003924E8"/>
    <w:rsid w:val="0039696B"/>
    <w:rsid w:val="003A2B44"/>
    <w:rsid w:val="003A3A7B"/>
    <w:rsid w:val="003A7D6D"/>
    <w:rsid w:val="003B031C"/>
    <w:rsid w:val="003B15CA"/>
    <w:rsid w:val="003C7068"/>
    <w:rsid w:val="003C72F1"/>
    <w:rsid w:val="003C7A65"/>
    <w:rsid w:val="003D1A21"/>
    <w:rsid w:val="003D2D68"/>
    <w:rsid w:val="003D3482"/>
    <w:rsid w:val="003D7336"/>
    <w:rsid w:val="003E268D"/>
    <w:rsid w:val="003E5899"/>
    <w:rsid w:val="003E6AD4"/>
    <w:rsid w:val="003E6CB1"/>
    <w:rsid w:val="003F0DD1"/>
    <w:rsid w:val="0040319D"/>
    <w:rsid w:val="00411D5F"/>
    <w:rsid w:val="00417190"/>
    <w:rsid w:val="00417EBF"/>
    <w:rsid w:val="0042191E"/>
    <w:rsid w:val="004234B7"/>
    <w:rsid w:val="00426EFE"/>
    <w:rsid w:val="0042711B"/>
    <w:rsid w:val="00430A20"/>
    <w:rsid w:val="00432150"/>
    <w:rsid w:val="0043786E"/>
    <w:rsid w:val="00437B8C"/>
    <w:rsid w:val="0045256D"/>
    <w:rsid w:val="00457773"/>
    <w:rsid w:val="00462B5C"/>
    <w:rsid w:val="004649D5"/>
    <w:rsid w:val="00464F0B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E49AD"/>
    <w:rsid w:val="004E57E9"/>
    <w:rsid w:val="004F1BA1"/>
    <w:rsid w:val="004F6845"/>
    <w:rsid w:val="004F7776"/>
    <w:rsid w:val="00500B11"/>
    <w:rsid w:val="0050358F"/>
    <w:rsid w:val="00513A5D"/>
    <w:rsid w:val="00517086"/>
    <w:rsid w:val="00520296"/>
    <w:rsid w:val="00533800"/>
    <w:rsid w:val="0054087A"/>
    <w:rsid w:val="00547243"/>
    <w:rsid w:val="00553BA5"/>
    <w:rsid w:val="005607A4"/>
    <w:rsid w:val="00567C68"/>
    <w:rsid w:val="00571C25"/>
    <w:rsid w:val="005722B7"/>
    <w:rsid w:val="0058102E"/>
    <w:rsid w:val="00581DE9"/>
    <w:rsid w:val="005822D8"/>
    <w:rsid w:val="0058288C"/>
    <w:rsid w:val="00591A8A"/>
    <w:rsid w:val="0059205D"/>
    <w:rsid w:val="00592A80"/>
    <w:rsid w:val="00594984"/>
    <w:rsid w:val="0059689C"/>
    <w:rsid w:val="005A52A3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E64A7"/>
    <w:rsid w:val="005E658C"/>
    <w:rsid w:val="005E6C3F"/>
    <w:rsid w:val="005F3046"/>
    <w:rsid w:val="005F6E67"/>
    <w:rsid w:val="00610681"/>
    <w:rsid w:val="00610D12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48DB"/>
    <w:rsid w:val="00676914"/>
    <w:rsid w:val="00677903"/>
    <w:rsid w:val="00681295"/>
    <w:rsid w:val="00691294"/>
    <w:rsid w:val="00692BD4"/>
    <w:rsid w:val="006943B5"/>
    <w:rsid w:val="006A2ACC"/>
    <w:rsid w:val="006A4AF8"/>
    <w:rsid w:val="006B6E9F"/>
    <w:rsid w:val="006D157B"/>
    <w:rsid w:val="006D7C05"/>
    <w:rsid w:val="006E4E19"/>
    <w:rsid w:val="006F3A96"/>
    <w:rsid w:val="00700827"/>
    <w:rsid w:val="00706362"/>
    <w:rsid w:val="00707A56"/>
    <w:rsid w:val="00736AC5"/>
    <w:rsid w:val="007440E9"/>
    <w:rsid w:val="00744D93"/>
    <w:rsid w:val="00745008"/>
    <w:rsid w:val="00746DF3"/>
    <w:rsid w:val="00750D72"/>
    <w:rsid w:val="00751A32"/>
    <w:rsid w:val="00751FDC"/>
    <w:rsid w:val="007533C2"/>
    <w:rsid w:val="00756810"/>
    <w:rsid w:val="0075745B"/>
    <w:rsid w:val="007640C7"/>
    <w:rsid w:val="00771160"/>
    <w:rsid w:val="0077176A"/>
    <w:rsid w:val="00781682"/>
    <w:rsid w:val="00785B54"/>
    <w:rsid w:val="0079296E"/>
    <w:rsid w:val="00796F90"/>
    <w:rsid w:val="007A24D4"/>
    <w:rsid w:val="007A58E5"/>
    <w:rsid w:val="007A6A59"/>
    <w:rsid w:val="007B6C3F"/>
    <w:rsid w:val="007C12BC"/>
    <w:rsid w:val="007C38C4"/>
    <w:rsid w:val="007E2A3E"/>
    <w:rsid w:val="007E5205"/>
    <w:rsid w:val="008011ED"/>
    <w:rsid w:val="00803F95"/>
    <w:rsid w:val="0080799A"/>
    <w:rsid w:val="00817314"/>
    <w:rsid w:val="008222B1"/>
    <w:rsid w:val="0082284C"/>
    <w:rsid w:val="008250A9"/>
    <w:rsid w:val="0083407B"/>
    <w:rsid w:val="008375D9"/>
    <w:rsid w:val="00855466"/>
    <w:rsid w:val="00860D48"/>
    <w:rsid w:val="00862EB2"/>
    <w:rsid w:val="00863BE3"/>
    <w:rsid w:val="0087665E"/>
    <w:rsid w:val="00893AC2"/>
    <w:rsid w:val="008A6D94"/>
    <w:rsid w:val="008B0162"/>
    <w:rsid w:val="008B263A"/>
    <w:rsid w:val="008B509D"/>
    <w:rsid w:val="008B57C7"/>
    <w:rsid w:val="008B64E4"/>
    <w:rsid w:val="008C5AEC"/>
    <w:rsid w:val="008C765D"/>
    <w:rsid w:val="008D1D22"/>
    <w:rsid w:val="008E40FB"/>
    <w:rsid w:val="008E6650"/>
    <w:rsid w:val="008F0A60"/>
    <w:rsid w:val="008F1991"/>
    <w:rsid w:val="008F48AF"/>
    <w:rsid w:val="008F6B85"/>
    <w:rsid w:val="00906C25"/>
    <w:rsid w:val="00907740"/>
    <w:rsid w:val="0091075B"/>
    <w:rsid w:val="00911C21"/>
    <w:rsid w:val="00912E37"/>
    <w:rsid w:val="0091471D"/>
    <w:rsid w:val="00916721"/>
    <w:rsid w:val="0092580B"/>
    <w:rsid w:val="00931F5B"/>
    <w:rsid w:val="0093242B"/>
    <w:rsid w:val="009336E6"/>
    <w:rsid w:val="009378FE"/>
    <w:rsid w:val="00942069"/>
    <w:rsid w:val="009475EC"/>
    <w:rsid w:val="00952C0B"/>
    <w:rsid w:val="00956663"/>
    <w:rsid w:val="00962B3E"/>
    <w:rsid w:val="0096338E"/>
    <w:rsid w:val="009752D2"/>
    <w:rsid w:val="009778BF"/>
    <w:rsid w:val="009901C0"/>
    <w:rsid w:val="00992437"/>
    <w:rsid w:val="009A02A6"/>
    <w:rsid w:val="009B43DA"/>
    <w:rsid w:val="009C7637"/>
    <w:rsid w:val="009E1916"/>
    <w:rsid w:val="009F22A2"/>
    <w:rsid w:val="009F4089"/>
    <w:rsid w:val="00A0065E"/>
    <w:rsid w:val="00A0113B"/>
    <w:rsid w:val="00A01432"/>
    <w:rsid w:val="00A06564"/>
    <w:rsid w:val="00A065D1"/>
    <w:rsid w:val="00A24131"/>
    <w:rsid w:val="00A2457E"/>
    <w:rsid w:val="00A326BA"/>
    <w:rsid w:val="00A3300C"/>
    <w:rsid w:val="00A33DF5"/>
    <w:rsid w:val="00A358A1"/>
    <w:rsid w:val="00A379B6"/>
    <w:rsid w:val="00A41734"/>
    <w:rsid w:val="00A4460D"/>
    <w:rsid w:val="00A50DC1"/>
    <w:rsid w:val="00A6309C"/>
    <w:rsid w:val="00A64E4E"/>
    <w:rsid w:val="00A66F13"/>
    <w:rsid w:val="00A80AE2"/>
    <w:rsid w:val="00A821AE"/>
    <w:rsid w:val="00A8492F"/>
    <w:rsid w:val="00A86160"/>
    <w:rsid w:val="00AA1109"/>
    <w:rsid w:val="00AA78F4"/>
    <w:rsid w:val="00AB1D61"/>
    <w:rsid w:val="00AB77F3"/>
    <w:rsid w:val="00AB7D2C"/>
    <w:rsid w:val="00AC3390"/>
    <w:rsid w:val="00AC7294"/>
    <w:rsid w:val="00AC73E0"/>
    <w:rsid w:val="00AF26BA"/>
    <w:rsid w:val="00B0549A"/>
    <w:rsid w:val="00B068A9"/>
    <w:rsid w:val="00B10E01"/>
    <w:rsid w:val="00B13942"/>
    <w:rsid w:val="00B143AE"/>
    <w:rsid w:val="00B23C02"/>
    <w:rsid w:val="00B2443C"/>
    <w:rsid w:val="00B26F97"/>
    <w:rsid w:val="00B310DF"/>
    <w:rsid w:val="00B35637"/>
    <w:rsid w:val="00B42575"/>
    <w:rsid w:val="00B518FD"/>
    <w:rsid w:val="00B51E87"/>
    <w:rsid w:val="00B543A0"/>
    <w:rsid w:val="00B54A38"/>
    <w:rsid w:val="00B55623"/>
    <w:rsid w:val="00B61DE6"/>
    <w:rsid w:val="00B62ACA"/>
    <w:rsid w:val="00B62F80"/>
    <w:rsid w:val="00B654B8"/>
    <w:rsid w:val="00B65F5E"/>
    <w:rsid w:val="00B7679F"/>
    <w:rsid w:val="00B80650"/>
    <w:rsid w:val="00BB15CB"/>
    <w:rsid w:val="00BC2CCF"/>
    <w:rsid w:val="00BC7446"/>
    <w:rsid w:val="00BE264E"/>
    <w:rsid w:val="00BE4D9F"/>
    <w:rsid w:val="00BE537A"/>
    <w:rsid w:val="00BE6090"/>
    <w:rsid w:val="00BF0D23"/>
    <w:rsid w:val="00BF2BD7"/>
    <w:rsid w:val="00BF406B"/>
    <w:rsid w:val="00C12E15"/>
    <w:rsid w:val="00C147EE"/>
    <w:rsid w:val="00C15589"/>
    <w:rsid w:val="00C20AD8"/>
    <w:rsid w:val="00C27405"/>
    <w:rsid w:val="00C3002A"/>
    <w:rsid w:val="00C34689"/>
    <w:rsid w:val="00C438AD"/>
    <w:rsid w:val="00C43D37"/>
    <w:rsid w:val="00C460EA"/>
    <w:rsid w:val="00C52651"/>
    <w:rsid w:val="00C6173C"/>
    <w:rsid w:val="00C63988"/>
    <w:rsid w:val="00C70FA9"/>
    <w:rsid w:val="00C736A6"/>
    <w:rsid w:val="00C8070A"/>
    <w:rsid w:val="00C83571"/>
    <w:rsid w:val="00C92E6D"/>
    <w:rsid w:val="00C97205"/>
    <w:rsid w:val="00CB0353"/>
    <w:rsid w:val="00CB4256"/>
    <w:rsid w:val="00CB58CB"/>
    <w:rsid w:val="00CD0094"/>
    <w:rsid w:val="00CD3A7D"/>
    <w:rsid w:val="00CD4711"/>
    <w:rsid w:val="00CD76D5"/>
    <w:rsid w:val="00CE02D6"/>
    <w:rsid w:val="00CE07DB"/>
    <w:rsid w:val="00CE1D81"/>
    <w:rsid w:val="00CF2EEC"/>
    <w:rsid w:val="00CF3D32"/>
    <w:rsid w:val="00D04F06"/>
    <w:rsid w:val="00D12D17"/>
    <w:rsid w:val="00D2212D"/>
    <w:rsid w:val="00D22EEB"/>
    <w:rsid w:val="00D31C03"/>
    <w:rsid w:val="00D34986"/>
    <w:rsid w:val="00D35647"/>
    <w:rsid w:val="00D512C8"/>
    <w:rsid w:val="00D6067C"/>
    <w:rsid w:val="00D61AEF"/>
    <w:rsid w:val="00D639CD"/>
    <w:rsid w:val="00D65B37"/>
    <w:rsid w:val="00D70939"/>
    <w:rsid w:val="00D80EC1"/>
    <w:rsid w:val="00D83169"/>
    <w:rsid w:val="00D853C2"/>
    <w:rsid w:val="00D92F2D"/>
    <w:rsid w:val="00D9744F"/>
    <w:rsid w:val="00DA3ADC"/>
    <w:rsid w:val="00DB2375"/>
    <w:rsid w:val="00DC3C22"/>
    <w:rsid w:val="00DC57CB"/>
    <w:rsid w:val="00DC6DD3"/>
    <w:rsid w:val="00DD7F1B"/>
    <w:rsid w:val="00DE3BA5"/>
    <w:rsid w:val="00DE7818"/>
    <w:rsid w:val="00DF1257"/>
    <w:rsid w:val="00E01864"/>
    <w:rsid w:val="00E11FC2"/>
    <w:rsid w:val="00E1327F"/>
    <w:rsid w:val="00E20DE5"/>
    <w:rsid w:val="00E25251"/>
    <w:rsid w:val="00E25E86"/>
    <w:rsid w:val="00E279CA"/>
    <w:rsid w:val="00E36E60"/>
    <w:rsid w:val="00E37000"/>
    <w:rsid w:val="00E53F9C"/>
    <w:rsid w:val="00E67AC3"/>
    <w:rsid w:val="00E74471"/>
    <w:rsid w:val="00E77450"/>
    <w:rsid w:val="00E77498"/>
    <w:rsid w:val="00E84403"/>
    <w:rsid w:val="00E870F1"/>
    <w:rsid w:val="00E92738"/>
    <w:rsid w:val="00E9761E"/>
    <w:rsid w:val="00EA7F8C"/>
    <w:rsid w:val="00EB10B1"/>
    <w:rsid w:val="00EB11EC"/>
    <w:rsid w:val="00EC7296"/>
    <w:rsid w:val="00ED6903"/>
    <w:rsid w:val="00ED7BB9"/>
    <w:rsid w:val="00EE2498"/>
    <w:rsid w:val="00EE5F19"/>
    <w:rsid w:val="00EF0FAD"/>
    <w:rsid w:val="00F00E6A"/>
    <w:rsid w:val="00F04603"/>
    <w:rsid w:val="00F05FD8"/>
    <w:rsid w:val="00F118C4"/>
    <w:rsid w:val="00F11B10"/>
    <w:rsid w:val="00F11DF9"/>
    <w:rsid w:val="00F24C4E"/>
    <w:rsid w:val="00F25CDF"/>
    <w:rsid w:val="00F2618C"/>
    <w:rsid w:val="00F3304A"/>
    <w:rsid w:val="00F33749"/>
    <w:rsid w:val="00F34CA0"/>
    <w:rsid w:val="00F44112"/>
    <w:rsid w:val="00F45768"/>
    <w:rsid w:val="00F46026"/>
    <w:rsid w:val="00F51251"/>
    <w:rsid w:val="00F52E06"/>
    <w:rsid w:val="00F614D2"/>
    <w:rsid w:val="00F658DD"/>
    <w:rsid w:val="00F66022"/>
    <w:rsid w:val="00F6770D"/>
    <w:rsid w:val="00F753CE"/>
    <w:rsid w:val="00F80F62"/>
    <w:rsid w:val="00F8698D"/>
    <w:rsid w:val="00F92901"/>
    <w:rsid w:val="00F94D27"/>
    <w:rsid w:val="00F9738F"/>
    <w:rsid w:val="00FB0711"/>
    <w:rsid w:val="00FB610A"/>
    <w:rsid w:val="00FC1A21"/>
    <w:rsid w:val="00FC786C"/>
    <w:rsid w:val="00FE48DA"/>
    <w:rsid w:val="00FE692D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73C1E52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AB1D61"/>
    <w:rPr>
      <w:rFonts w:ascii="Arial" w:hAnsi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3D01E-74E8-4F0F-8EFD-48C7CA453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1877</Words>
  <Characters>10549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12402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Uhrová Ivana (VZP ČR Ústředí)</cp:lastModifiedBy>
  <cp:revision>2</cp:revision>
  <cp:lastPrinted>2025-02-10T12:53:00Z</cp:lastPrinted>
  <dcterms:created xsi:type="dcterms:W3CDTF">2025-07-15T12:36:00Z</dcterms:created>
  <dcterms:modified xsi:type="dcterms:W3CDTF">2025-07-15T12:36:00Z</dcterms:modified>
</cp:coreProperties>
</file>