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15938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</w:p>
    <w:p w14:paraId="49CA879A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34F046CE" w14:textId="77777777" w:rsidR="00D639CD" w:rsidRDefault="00D639CD" w:rsidP="00B543A0">
      <w:pPr>
        <w:jc w:val="center"/>
        <w:rPr>
          <w:rFonts w:cs="Arial"/>
          <w:szCs w:val="20"/>
        </w:rPr>
      </w:pPr>
    </w:p>
    <w:p w14:paraId="79C0F0B0" w14:textId="2589DD01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  <w:r w:rsidR="002458DA">
        <w:rPr>
          <w:rFonts w:cs="Arial"/>
          <w:szCs w:val="20"/>
        </w:rPr>
        <w:t>:</w:t>
      </w:r>
    </w:p>
    <w:p w14:paraId="79DE96A8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B469BA5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0ECE0972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114D21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5711935B" w14:textId="185309FF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750D72">
        <w:rPr>
          <w:rFonts w:cs="Arial"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  <w:r w:rsidR="002458DA">
        <w:rPr>
          <w:rFonts w:cs="Arial"/>
          <w:bCs/>
          <w:szCs w:val="20"/>
        </w:rPr>
        <w:t>, a</w:t>
      </w:r>
    </w:p>
    <w:p w14:paraId="584EFC06" w14:textId="2748AE85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750D72">
        <w:rPr>
          <w:rFonts w:cs="Arial"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6927569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25317B41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76524061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C7CCC4A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AB600E2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634CBB4F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11BAC46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0" w:name="Klient"/>
      <w:r w:rsidRPr="00FE692D">
        <w:rPr>
          <w:rFonts w:cs="Arial"/>
          <w:szCs w:val="20"/>
        </w:rPr>
        <w:t>a</w:t>
      </w:r>
    </w:p>
    <w:p w14:paraId="450D832D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326E346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8DE4D0E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33EFDE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729F95B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F4008B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69B2FF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A8C0EB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0"/>
    <w:p w14:paraId="3A1C6EB9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D0818D" w14:textId="77777777" w:rsidR="00173FE2" w:rsidRPr="00FE692D" w:rsidRDefault="00173FE2" w:rsidP="00B543A0">
      <w:pPr>
        <w:rPr>
          <w:rFonts w:cs="Arial"/>
          <w:szCs w:val="20"/>
        </w:rPr>
      </w:pPr>
    </w:p>
    <w:p w14:paraId="2D06EFF7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E30A66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2B6BB44D" w14:textId="4CB8210C" w:rsidR="00437B8C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4ED8B2B5" w14:textId="77777777" w:rsidR="00CD3A7D" w:rsidRPr="00FE692D" w:rsidRDefault="00CD3A7D" w:rsidP="00437B8C">
      <w:pPr>
        <w:jc w:val="center"/>
        <w:rPr>
          <w:rFonts w:cs="Arial"/>
          <w:b/>
          <w:szCs w:val="20"/>
        </w:rPr>
      </w:pPr>
    </w:p>
    <w:p w14:paraId="6F72D316" w14:textId="3C9172AC" w:rsidR="00751FDC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</w:t>
      </w:r>
      <w:r w:rsidR="00AB77F3" w:rsidRPr="006D157B">
        <w:rPr>
          <w:rFonts w:cs="Arial"/>
          <w:b/>
          <w:szCs w:val="20"/>
        </w:rPr>
        <w:t>„Smlouvy“</w:t>
      </w:r>
      <w:r w:rsidR="00AB77F3" w:rsidRPr="00FE692D">
        <w:rPr>
          <w:rFonts w:cs="Arial"/>
          <w:szCs w:val="20"/>
        </w:rPr>
        <w:t xml:space="preserve">, příp. jednotlivě jako </w:t>
      </w:r>
      <w:r w:rsidR="00AB77F3" w:rsidRPr="006D157B">
        <w:rPr>
          <w:rFonts w:cs="Arial"/>
          <w:b/>
          <w:szCs w:val="20"/>
        </w:rPr>
        <w:t>„Smlouva“</w:t>
      </w:r>
      <w:r w:rsidR="00AB77F3" w:rsidRPr="00FE692D">
        <w:rPr>
          <w:rFonts w:cs="Arial"/>
          <w:szCs w:val="20"/>
        </w:rPr>
        <w:t>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1EC57736" w14:textId="77777777" w:rsidR="00751FDC" w:rsidRPr="00FE692D" w:rsidRDefault="00751FDC" w:rsidP="00751FDC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20"/>
        <w:gridCol w:w="2300"/>
        <w:gridCol w:w="2640"/>
        <w:gridCol w:w="1730"/>
      </w:tblGrid>
      <w:tr w:rsidR="00751FDC" w:rsidRPr="00C80EA5" w14:paraId="5D6BCF6D" w14:textId="77777777" w:rsidTr="00751FDC">
        <w:trPr>
          <w:trHeight w:val="1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87B245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2EE42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CF3298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8DABF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0BD15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751FDC" w:rsidRPr="00C80EA5" w14:paraId="54AE5112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5EF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FA4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7FD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53E7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TMBJP6NJ3MZ058609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092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8AM9890</w:t>
            </w:r>
          </w:p>
        </w:tc>
      </w:tr>
      <w:tr w:rsidR="00751FDC" w:rsidRPr="00C80EA5" w14:paraId="1CFA011A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FDF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280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3325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FFED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TMBJP6NJ0MZ057661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13F6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8AM9868</w:t>
            </w:r>
          </w:p>
        </w:tc>
      </w:tr>
      <w:tr w:rsidR="00751FDC" w:rsidRPr="00C80EA5" w14:paraId="6BD0B01C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FC2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C5A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341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C6A0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TMBJP6NJXMZ057716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DBF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8AM9826</w:t>
            </w:r>
          </w:p>
        </w:tc>
      </w:tr>
      <w:tr w:rsidR="00751FDC" w:rsidRPr="00C80EA5" w14:paraId="04E3E97C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004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A96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35F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5B3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TMBJP6NJ0MZ058406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41C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8AM9891</w:t>
            </w:r>
          </w:p>
        </w:tc>
      </w:tr>
      <w:tr w:rsidR="00751FDC" w:rsidRPr="00C80EA5" w14:paraId="4993F6F9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DA4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409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AB2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0B1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TMBJP6NJ4MZ058649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ED5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8AM9850</w:t>
            </w:r>
          </w:p>
        </w:tc>
      </w:tr>
      <w:tr w:rsidR="00751FDC" w:rsidRPr="00C80EA5" w14:paraId="6CF8EDFE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9C8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BA5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5B0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9DBE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TMBJP6NJ3MZ058433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2E3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8AM9857</w:t>
            </w:r>
          </w:p>
        </w:tc>
      </w:tr>
      <w:tr w:rsidR="00751FDC" w:rsidRPr="00C80EA5" w14:paraId="071993C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F119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083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3C8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6A4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TMBJP6NJXMZ058459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E29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8AN2806</w:t>
            </w:r>
          </w:p>
        </w:tc>
      </w:tr>
      <w:tr w:rsidR="00751FDC" w:rsidRPr="00C80EA5" w14:paraId="7CF07BF9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7C3E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BFF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70B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197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TMBJP6NJ3MZ058495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9CD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8AM9855</w:t>
            </w:r>
          </w:p>
        </w:tc>
      </w:tr>
      <w:tr w:rsidR="00751FDC" w:rsidRPr="00C80EA5" w14:paraId="67D0B4B1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10A4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F5C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A9E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289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TMBJP6NJ4MZ058537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5CD4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8AM9854</w:t>
            </w:r>
          </w:p>
        </w:tc>
      </w:tr>
      <w:tr w:rsidR="00751FDC" w:rsidRPr="00C80EA5" w14:paraId="3A743625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0E85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CC4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EA5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823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TMBJP6NJ7MZ058595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435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8AM9852</w:t>
            </w:r>
          </w:p>
        </w:tc>
      </w:tr>
      <w:tr w:rsidR="00751FDC" w:rsidRPr="00C80EA5" w14:paraId="5B82C17A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05D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6E6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58B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32E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TMBJP6NJXMZ058672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38F0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8AM9851</w:t>
            </w:r>
          </w:p>
        </w:tc>
      </w:tr>
      <w:tr w:rsidR="00751FDC" w:rsidRPr="00C80EA5" w14:paraId="038EE6E7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55F8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lastRenderedPageBreak/>
              <w:t>1269993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A1B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19D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D71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TMBJP6NJ5MZ058773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AD7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8AN2805</w:t>
            </w:r>
          </w:p>
        </w:tc>
      </w:tr>
      <w:tr w:rsidR="00751FDC" w:rsidRPr="00C80EA5" w14:paraId="016565C5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CE26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F23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0FC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08A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TMBJP6NJ7MZ058547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F9E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8AM9856</w:t>
            </w:r>
          </w:p>
        </w:tc>
      </w:tr>
      <w:tr w:rsidR="00751FDC" w:rsidRPr="00C80EA5" w14:paraId="19FEA7D5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EF4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1B09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6E5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3902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TMBJP6NJ1MZ058950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30B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8AM9897</w:t>
            </w:r>
          </w:p>
        </w:tc>
      </w:tr>
      <w:tr w:rsidR="00751FDC" w:rsidRPr="00C80EA5" w14:paraId="67EAC8A9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4C5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03F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EDF3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61B9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TMBJP6NJ0MZ059152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7AA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8AM9896</w:t>
            </w:r>
          </w:p>
        </w:tc>
      </w:tr>
      <w:tr w:rsidR="00751FDC" w:rsidRPr="00C80EA5" w14:paraId="6EB5CC78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F3B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1BD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9E7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C84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TMBJP6NJ2MZ057371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3EFD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8AM9869</w:t>
            </w:r>
          </w:p>
        </w:tc>
      </w:tr>
      <w:tr w:rsidR="00751FDC" w:rsidRPr="00C80EA5" w14:paraId="5FB36126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219F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1B0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8D6E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287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TMBJP6NJ4MZ059252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35F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8AM9895</w:t>
            </w:r>
          </w:p>
        </w:tc>
      </w:tr>
      <w:tr w:rsidR="00751FDC" w:rsidRPr="00C80EA5" w14:paraId="2D7D6E3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DFA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ABE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E3E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1CF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TMBJP6NJ9MZ059005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309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8AM9894</w:t>
            </w:r>
          </w:p>
        </w:tc>
      </w:tr>
      <w:tr w:rsidR="00751FDC" w:rsidRPr="00C80EA5" w14:paraId="1CAC92D2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F72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303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F804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281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TMBJP6NJ4MZ059008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4D85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8AM9893</w:t>
            </w:r>
          </w:p>
        </w:tc>
      </w:tr>
      <w:tr w:rsidR="00751FDC" w:rsidRPr="00C80EA5" w14:paraId="3AE1CE56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36A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F05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A6E7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2AD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TMBJP6NJ3MZ057556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282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8AM9827</w:t>
            </w:r>
          </w:p>
        </w:tc>
      </w:tr>
      <w:tr w:rsidR="00751FDC" w:rsidRPr="00C80EA5" w14:paraId="129BB490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8A3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2D8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BA4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8B1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TMBJP6NJ5MZ057607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904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8AM9824</w:t>
            </w:r>
          </w:p>
        </w:tc>
      </w:tr>
      <w:tr w:rsidR="00751FDC" w:rsidRPr="00C80EA5" w14:paraId="6A95B311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C2F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6E1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60C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6152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TMBJP6NJ2MZ057645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137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8AM9892</w:t>
            </w:r>
          </w:p>
        </w:tc>
      </w:tr>
      <w:tr w:rsidR="00751FDC" w:rsidRPr="00C80EA5" w14:paraId="6C5C35AB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3702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BEB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A786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A54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TMBJP6NJ1MZ057622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205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8AM9867</w:t>
            </w:r>
          </w:p>
        </w:tc>
      </w:tr>
      <w:tr w:rsidR="00751FDC" w:rsidRPr="00C80EA5" w14:paraId="7FBF5E0C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C45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F90D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AA5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3BC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TMBJP6NJ0MZ059037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14A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8AM9905</w:t>
            </w:r>
          </w:p>
        </w:tc>
      </w:tr>
      <w:tr w:rsidR="00751FDC" w:rsidRPr="00C80EA5" w14:paraId="517FAE81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7FD9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DD1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DDA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39E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TMBJP6NJ4MZ059090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FBC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8AN2607</w:t>
            </w:r>
          </w:p>
        </w:tc>
      </w:tr>
      <w:tr w:rsidR="00751FDC" w:rsidRPr="00C80EA5" w14:paraId="6F958249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66C3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922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DF4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5276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TMBJP6NJ4MZ057677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5128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8AM9825</w:t>
            </w:r>
          </w:p>
        </w:tc>
      </w:tr>
      <w:tr w:rsidR="00751FDC" w:rsidRPr="00C80EA5" w14:paraId="2B7B1877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2D4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888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9D4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AA0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TMBJP6NJ8MZ057763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4897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8AN2608</w:t>
            </w:r>
          </w:p>
        </w:tc>
      </w:tr>
      <w:tr w:rsidR="00751FDC" w:rsidRPr="00C80EA5" w14:paraId="42D4A4D0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4C7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07D1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ECD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171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TMBJP6NJ2MZ061615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1CA2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8AN3249</w:t>
            </w:r>
          </w:p>
        </w:tc>
      </w:tr>
      <w:tr w:rsidR="00751FDC" w:rsidRPr="00C80EA5" w14:paraId="22A2A60B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A26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C69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ACC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0AB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TMBJP6NJ2MZ061565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EC4D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8AN3247</w:t>
            </w:r>
          </w:p>
        </w:tc>
      </w:tr>
      <w:tr w:rsidR="00751FDC" w:rsidRPr="00C80EA5" w14:paraId="6F08FADE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B0B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9EA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755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4A1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TMBJP6NJ2MZ061551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689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8AN0306</w:t>
            </w:r>
          </w:p>
        </w:tc>
      </w:tr>
      <w:tr w:rsidR="00751FDC" w:rsidRPr="00C80EA5" w14:paraId="7D8C0727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FA7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0BE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AB7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410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TMBJP6NJ9MZ060803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D3E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8AN3180</w:t>
            </w:r>
          </w:p>
        </w:tc>
      </w:tr>
      <w:tr w:rsidR="00751FDC" w:rsidRPr="00C80EA5" w14:paraId="71AE601B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52E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A1B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957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C19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TMBJP6NJ2MZ060383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4D2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8AN3181</w:t>
            </w:r>
          </w:p>
        </w:tc>
      </w:tr>
      <w:tr w:rsidR="00751FDC" w:rsidRPr="00C80EA5" w14:paraId="664F6821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9E4D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0D4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3C9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861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TMBJP6NJ0MZ061578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EBEE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8AN0304</w:t>
            </w:r>
          </w:p>
        </w:tc>
      </w:tr>
      <w:tr w:rsidR="00751FDC" w:rsidRPr="00C80EA5" w14:paraId="0B67163E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B8B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C3E1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A48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E28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TMBJP6NJ4MZ061583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F345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8AN3243</w:t>
            </w:r>
          </w:p>
        </w:tc>
      </w:tr>
      <w:tr w:rsidR="00751FDC" w:rsidRPr="00C80EA5" w14:paraId="0288F517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D03F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0FF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414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5D1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TMBJP6NJXMZ061622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37D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8AN3248</w:t>
            </w:r>
          </w:p>
        </w:tc>
      </w:tr>
      <w:tr w:rsidR="00751FDC" w:rsidRPr="00C80EA5" w14:paraId="6051993B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349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734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C7E0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835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TMBJP6NJ7MZ060640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7DE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8AN3177</w:t>
            </w:r>
          </w:p>
        </w:tc>
      </w:tr>
      <w:tr w:rsidR="00751FDC" w:rsidRPr="00C80EA5" w14:paraId="58B37755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45C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9E0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A829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198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TMBJP6NJ7MZ060315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F45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8AN3182</w:t>
            </w:r>
          </w:p>
        </w:tc>
      </w:tr>
      <w:tr w:rsidR="00751FDC" w:rsidRPr="00C80EA5" w14:paraId="11CD2194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5EDE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20E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E956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A02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TMBJP6NJ5MZ060975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B47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8AN3178</w:t>
            </w:r>
          </w:p>
        </w:tc>
      </w:tr>
      <w:tr w:rsidR="00751FDC" w:rsidRPr="00C80EA5" w14:paraId="068C5331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DEC0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4AA6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ED7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A81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TMBJP6NJ3MZ060618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7D3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8AN3179</w:t>
            </w:r>
          </w:p>
        </w:tc>
      </w:tr>
      <w:tr w:rsidR="00751FDC" w:rsidRPr="00C80EA5" w14:paraId="70F31EC3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38B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D45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043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A06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TMBJP6NJXMZ061703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456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8AN3242</w:t>
            </w:r>
          </w:p>
        </w:tc>
      </w:tr>
      <w:tr w:rsidR="00751FDC" w:rsidRPr="00C80EA5" w14:paraId="2ADD5DE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0E5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B78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CDE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919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TMBJP6NJ5MZ061673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F787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8AN0310</w:t>
            </w:r>
          </w:p>
        </w:tc>
      </w:tr>
      <w:tr w:rsidR="00751FDC" w:rsidRPr="00C80EA5" w14:paraId="0D40881E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907C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lastRenderedPageBreak/>
              <w:t>1270030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CCA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73CC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429F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TMBJP6NJ3MZ061008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AF2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8AN0308</w:t>
            </w:r>
          </w:p>
        </w:tc>
      </w:tr>
      <w:tr w:rsidR="00751FDC" w:rsidRPr="00C80EA5" w14:paraId="63AF5C3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956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6F1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557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921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TMBJP6NJ2MZ061307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7C3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8AN0307</w:t>
            </w:r>
          </w:p>
        </w:tc>
      </w:tr>
      <w:tr w:rsidR="00751FDC" w:rsidRPr="00C80EA5" w14:paraId="312B5C10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27F9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2E6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E76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880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TMBJP6NJ6MZ061617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22F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8AN0305</w:t>
            </w:r>
          </w:p>
        </w:tc>
      </w:tr>
      <w:tr w:rsidR="00751FDC" w:rsidRPr="00C80EA5" w14:paraId="5FCEEA7C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8EB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694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F43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1FA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TMBJP6NJ8MZ061621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C68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8AN3246</w:t>
            </w:r>
          </w:p>
        </w:tc>
      </w:tr>
      <w:tr w:rsidR="00751FDC" w:rsidRPr="00C80EA5" w14:paraId="1C44CD7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7A0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4365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3CC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600C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TMBJP6NJ0MZ061645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703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8AN0309</w:t>
            </w:r>
          </w:p>
        </w:tc>
      </w:tr>
      <w:tr w:rsidR="00751FDC" w:rsidRPr="00C80EA5" w14:paraId="7B4867B5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BE50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E860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7D4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335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TMBJP6NJ1MZ061654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FC0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8AN3245</w:t>
            </w:r>
          </w:p>
        </w:tc>
      </w:tr>
      <w:tr w:rsidR="00751FDC" w:rsidRPr="00C80EA5" w14:paraId="50FE4579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978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5950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E5B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665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TMBJP6NJ0MZ061693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F9E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8AN3244</w:t>
            </w:r>
          </w:p>
        </w:tc>
      </w:tr>
      <w:tr w:rsidR="00751FDC" w:rsidRPr="00C80EA5" w14:paraId="3DBF7E12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070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69B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5B7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8BBF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TMBJP6NJ1MZ063033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0DD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8AM3002</w:t>
            </w:r>
          </w:p>
        </w:tc>
      </w:tr>
      <w:tr w:rsidR="00751FDC" w:rsidRPr="00C80EA5" w14:paraId="0A4EAB9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3C4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2B1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5D25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138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TMBJP6NJ1MZ063582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ED2E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8AM3001</w:t>
            </w:r>
          </w:p>
        </w:tc>
      </w:tr>
      <w:tr w:rsidR="00751FDC" w:rsidRPr="00C80EA5" w14:paraId="249D3654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4D8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CDCF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55D3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32B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TMBJP6NJ5MZ063603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7C9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8AM2999</w:t>
            </w:r>
          </w:p>
        </w:tc>
      </w:tr>
      <w:tr w:rsidR="00751FDC" w:rsidRPr="00C80EA5" w14:paraId="350639A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9FD3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485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485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DCF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TMBJP6NJ5MZ065156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FC7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8AM8489</w:t>
            </w:r>
          </w:p>
        </w:tc>
      </w:tr>
      <w:tr w:rsidR="00751FDC" w:rsidRPr="00C80EA5" w14:paraId="33A9CDA2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F7BC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C07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03F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766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TMBJP6NJ4MZ065150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2B08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8AN4075</w:t>
            </w:r>
          </w:p>
        </w:tc>
      </w:tr>
      <w:tr w:rsidR="00751FDC" w:rsidRPr="00C80EA5" w14:paraId="16D3A78E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7CF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1276359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20CE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560E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2F16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TMBJP6NJXMZ058171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3EFC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8AM9858</w:t>
            </w:r>
          </w:p>
        </w:tc>
      </w:tr>
    </w:tbl>
    <w:p w14:paraId="1B1BA2FC" w14:textId="77777777" w:rsidR="00E92738" w:rsidRDefault="00E92738" w:rsidP="00751FDC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outlineLvl w:val="0"/>
        <w:rPr>
          <w:rFonts w:cs="Arial"/>
          <w:b/>
          <w:szCs w:val="20"/>
        </w:rPr>
      </w:pPr>
    </w:p>
    <w:p w14:paraId="1A135D78" w14:textId="74B69268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73F58913" w14:textId="52591DD8" w:rsidR="00862EB2" w:rsidRDefault="002D0EF5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3FDAC966" w14:textId="476D3767" w:rsidR="00D639CD" w:rsidRDefault="00D639CD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</w:p>
    <w:p w14:paraId="68C7900A" w14:textId="77777777" w:rsidR="00D639CD" w:rsidRPr="00C52BE0" w:rsidRDefault="00D639CD" w:rsidP="00D639C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Smluvní strany se tímto dohodly na </w:t>
      </w:r>
      <w:r>
        <w:rPr>
          <w:rFonts w:cs="Arial"/>
          <w:szCs w:val="20"/>
        </w:rPr>
        <w:t xml:space="preserve">souhrnném </w:t>
      </w:r>
      <w:r w:rsidRPr="00FE692D">
        <w:rPr>
          <w:rFonts w:cs="Arial"/>
          <w:szCs w:val="20"/>
        </w:rPr>
        <w:t xml:space="preserve">uzavření níže uvedených dodatků k výše uvedeným Smlouvám. Smluvní strany se dohodly na změně doby trvání výše uvedených Smluv, stanoveného počtu najetých kilometrů za dobu trvání Smluv a dalších níže uvedených parametrů Smluv </w:t>
      </w:r>
      <w:r w:rsidRPr="008C4640">
        <w:rPr>
          <w:rFonts w:cs="Arial"/>
          <w:b/>
          <w:bCs/>
          <w:szCs w:val="20"/>
        </w:rPr>
        <w:t>od 1. 8. 2025</w:t>
      </w:r>
      <w:r w:rsidRPr="00FE692D">
        <w:rPr>
          <w:rFonts w:cs="Arial"/>
          <w:szCs w:val="20"/>
        </w:rPr>
        <w:t>, s čímž obě smluvní strany souhlasí.</w:t>
      </w:r>
    </w:p>
    <w:p w14:paraId="553351B2" w14:textId="77777777" w:rsidR="00CD3A7D" w:rsidRPr="00FE692D" w:rsidRDefault="00CD3A7D" w:rsidP="00CD3A7D">
      <w:pPr>
        <w:jc w:val="center"/>
        <w:rPr>
          <w:rFonts w:cs="Arial"/>
          <w:b/>
          <w:szCs w:val="20"/>
        </w:rPr>
      </w:pP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730"/>
      </w:tblGrid>
      <w:tr w:rsidR="00751FDC" w:rsidRPr="00C80EA5" w14:paraId="614A52DE" w14:textId="77777777" w:rsidTr="00751FDC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DAE0" w14:textId="77777777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BC63" w14:textId="77777777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7E2DA" w14:textId="77777777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6AA92" w14:textId="77777777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A9A07" w14:textId="77777777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C31A" w14:textId="77777777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9E00" w14:textId="403490B8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DPH: 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</w:p>
        </w:tc>
      </w:tr>
      <w:tr w:rsidR="00D639CD" w:rsidRPr="00C80EA5" w14:paraId="72EB9631" w14:textId="77777777" w:rsidTr="00751FD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0BE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77E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1269962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0661" w14:textId="53BD5BBE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7DD3" w14:textId="59B4320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9BF2D" w14:textId="544AF75C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100 000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7EBAE" w14:textId="5B0067ED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5 351,22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92CE2" w14:textId="68AE264F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  <w:r w:rsidR="00A64E4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 609,37</w:t>
            </w:r>
          </w:p>
        </w:tc>
      </w:tr>
      <w:tr w:rsidR="00D639CD" w:rsidRPr="00C80EA5" w14:paraId="61747D30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C99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8B9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986AE" w14:textId="0E7CD2D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99D9" w14:textId="667AAC2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B1577" w14:textId="432E6260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344FC" w14:textId="6580D510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4 666,22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A2759" w14:textId="1A7ABF00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4 554,22</w:t>
            </w:r>
          </w:p>
        </w:tc>
      </w:tr>
      <w:tr w:rsidR="00D639CD" w:rsidRPr="00C80EA5" w14:paraId="6B40703B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7E04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648A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E0969" w14:textId="564B15E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B358" w14:textId="746DAF82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C2BA3" w14:textId="71FE23F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2B893" w14:textId="3DB680B7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4 567,22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FA741" w14:textId="1D74B922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4 389,22</w:t>
            </w:r>
          </w:p>
        </w:tc>
      </w:tr>
      <w:tr w:rsidR="00D639CD" w:rsidRPr="00C80EA5" w14:paraId="76C6FFD9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7EF2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D8F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84769" w14:textId="39CCA5B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4C27" w14:textId="3983D17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E592C" w14:textId="21EF2039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FC121" w14:textId="6DB4007F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4 703,22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0E828" w14:textId="2D84078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4 572,22</w:t>
            </w:r>
          </w:p>
        </w:tc>
      </w:tr>
      <w:tr w:rsidR="00D639CD" w:rsidRPr="00C80EA5" w14:paraId="192293DC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265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95E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81D74" w14:textId="74A2DA0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D71D" w14:textId="0F9BF5D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F438E" w14:textId="3D2124B3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F9E7C" w14:textId="3B89C763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4 669,22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FFDA6" w14:textId="45682E72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A64E4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936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429CC83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2E7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7943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E69F5" w14:textId="4E3E6D6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3C3A1" w14:textId="78F56B5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4D96C" w14:textId="7DF0DDAA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5C738" w14:textId="1C74B194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5 739,22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89805" w14:textId="43CD471E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5 906,22</w:t>
            </w:r>
          </w:p>
        </w:tc>
      </w:tr>
      <w:tr w:rsidR="00D639CD" w:rsidRPr="00C80EA5" w14:paraId="613F448D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BC0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138E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11A55" w14:textId="2FF543AE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105D" w14:textId="39BECFC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C7F53" w14:textId="352E2743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D6E31" w14:textId="46A4F541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4 801,22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91BDF" w14:textId="41619621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4 640,22</w:t>
            </w:r>
          </w:p>
        </w:tc>
      </w:tr>
      <w:tr w:rsidR="00D639CD" w:rsidRPr="00C80EA5" w14:paraId="432F560A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CFE1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D1D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2FC8B" w14:textId="71B50E9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F5FBA" w14:textId="4E996FD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82661" w14:textId="57C94FD2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53FD7" w14:textId="61081157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5 463,22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EE476" w14:textId="0D8E1F95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5 414,92</w:t>
            </w:r>
          </w:p>
        </w:tc>
      </w:tr>
      <w:tr w:rsidR="00D639CD" w:rsidRPr="00C80EA5" w14:paraId="594EBD9E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488F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27B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E9116" w14:textId="142552D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F1B4" w14:textId="0D67046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551C5" w14:textId="205E5CF7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C211" w14:textId="5F212E4B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5 773,22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7D54D" w14:textId="16F9E6CA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5 597,22</w:t>
            </w:r>
          </w:p>
        </w:tc>
      </w:tr>
      <w:tr w:rsidR="00D639CD" w:rsidRPr="00C80EA5" w14:paraId="081DDEA6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3DA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2EEA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B8032" w14:textId="38E7B95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E916" w14:textId="51B72B5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7D28C" w14:textId="0C178A4F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531BB" w14:textId="7E21B1A4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5 051,22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1A9DB" w14:textId="6DA8E29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4 902,22</w:t>
            </w:r>
          </w:p>
        </w:tc>
      </w:tr>
      <w:tr w:rsidR="00D639CD" w:rsidRPr="00C80EA5" w14:paraId="79F7C7C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409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139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53708" w14:textId="0BF1B8D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FED3" w14:textId="705ADFA9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8EB73" w14:textId="210A4219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</w:t>
            </w:r>
            <w:r w:rsidR="00A64E4E"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D6BEC" w14:textId="11357F3B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4 807,22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23213" w14:textId="4A3355E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A64E4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868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55CBF0C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5AE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52D1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10248" w14:textId="4611591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3C47" w14:textId="54A09CE2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24B81" w14:textId="674B4BEE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77A49" w14:textId="4EACD3C9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4 743,22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B4E6A" w14:textId="57459631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4 628,22</w:t>
            </w:r>
          </w:p>
        </w:tc>
      </w:tr>
      <w:tr w:rsidR="00D639CD" w:rsidRPr="00C80EA5" w14:paraId="09CEFB3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EBF2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5AB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DC47F" w14:textId="2D8EED7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330B" w14:textId="55CA6D0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B3764" w14:textId="239FBD47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8BDAF" w14:textId="422D20B6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5 171,22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1D1EB" w14:textId="584CD0BD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4 997,22</w:t>
            </w:r>
          </w:p>
        </w:tc>
      </w:tr>
      <w:tr w:rsidR="00D639CD" w:rsidRPr="00C80EA5" w14:paraId="5BF84C78" w14:textId="77777777" w:rsidTr="00751FD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347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77A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7DA8B" w14:textId="2D94942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EC06" w14:textId="7E728ED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680BE" w14:textId="15F0CEB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5B558" w14:textId="5236CCBF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4 537,22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AACEA" w14:textId="781BFD1F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A64E4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489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64BF920F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920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E8B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D7E78" w14:textId="73FDA26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972F9" w14:textId="01D36E0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C88D5" w14:textId="56150B5F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A2D12" w14:textId="006221DE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4 944,22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FCF47" w14:textId="7150AF23" w:rsidR="00D639CD" w:rsidRPr="00C80EA5" w:rsidRDefault="00A64E4E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  <w:r w:rsidR="00D639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 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073</w:t>
            </w:r>
            <w:r w:rsidR="00D639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3D319D1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3D4A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12AE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06C08" w14:textId="5BD9BFB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7269" w14:textId="13284AF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AD13B" w14:textId="2CAFD648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88EA" w14:textId="70BC569B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4 761,22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679F5" w14:textId="045358F8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4 628,22</w:t>
            </w:r>
          </w:p>
        </w:tc>
      </w:tr>
      <w:tr w:rsidR="00D639CD" w:rsidRPr="00C80EA5" w14:paraId="63B47698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990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5594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6B7AE" w14:textId="589EEC5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1486D" w14:textId="6155211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482F8" w14:textId="0C88E1DC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14A39" w14:textId="7A4D7E80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5 725,22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9364A" w14:textId="09FADC9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5 497,22</w:t>
            </w:r>
          </w:p>
        </w:tc>
      </w:tr>
      <w:tr w:rsidR="00D639CD" w:rsidRPr="00C80EA5" w14:paraId="4391DD25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8A8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005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2ABED" w14:textId="4C3CDBE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5DEA" w14:textId="4205779C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1CA67" w14:textId="77ECD8C7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EA20A" w14:textId="54454147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5 533,22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B448E" w14:textId="7FE62BB6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5 398,22</w:t>
            </w:r>
          </w:p>
        </w:tc>
      </w:tr>
      <w:tr w:rsidR="00D639CD" w:rsidRPr="00C80EA5" w14:paraId="32B40B8F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9AF3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3332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ED39D" w14:textId="4A74413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0EB1" w14:textId="7E61876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5826D" w14:textId="3C27ED0A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97F8B" w14:textId="62BD5F4A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5 742,22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EB936" w14:textId="15FD7EBD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5 633,22</w:t>
            </w:r>
          </w:p>
        </w:tc>
      </w:tr>
      <w:tr w:rsidR="00D639CD" w:rsidRPr="00C80EA5" w14:paraId="37D421D4" w14:textId="77777777" w:rsidTr="00751FD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369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A0F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7EB18" w14:textId="5AB7972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2C1D3" w14:textId="1ACA813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287C7" w14:textId="38F3DEDE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85 000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FCC1E" w14:textId="7EB9CC0D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5 155,69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640E3" w14:textId="2ECF14D5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5 0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92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782FD40C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81EE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5EF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B7CA7" w14:textId="172E954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F8B9" w14:textId="6A4B8EE3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793D2" w14:textId="07CAE30E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EA51F" w14:textId="0D753E65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4 324,22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17B30" w14:textId="65E765E8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4 425,22</w:t>
            </w:r>
          </w:p>
        </w:tc>
      </w:tr>
      <w:tr w:rsidR="00D639CD" w:rsidRPr="00C80EA5" w14:paraId="6529CC93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DAFA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B842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9DC7B" w14:textId="5AEB050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2E87" w14:textId="242C6D1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1D4B3" w14:textId="793D5E7A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9A0D5" w14:textId="425E6F6C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4 813,22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BE1FE" w14:textId="3BE55AE0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4 679,22</w:t>
            </w:r>
          </w:p>
        </w:tc>
      </w:tr>
      <w:tr w:rsidR="00D639CD" w:rsidRPr="00C80EA5" w14:paraId="63C6087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148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2FCFA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FCC8C" w14:textId="51A3BAF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0CE0" w14:textId="770F0A1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A412" w14:textId="68DC18A4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4374F" w14:textId="5EAA408A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5 445,69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A9369" w14:textId="447ADCBA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5 286,22</w:t>
            </w:r>
          </w:p>
        </w:tc>
      </w:tr>
      <w:tr w:rsidR="00D639CD" w:rsidRPr="00C80EA5" w14:paraId="48C5AD58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ED6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78401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FFB8C" w14:textId="1FCDE9A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F3F6" w14:textId="5B21888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16DB" w14:textId="3872A94E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EBE62" w14:textId="21D5F818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5 224,22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A5B84" w14:textId="289B73A2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5 082,22</w:t>
            </w:r>
          </w:p>
        </w:tc>
      </w:tr>
      <w:tr w:rsidR="00D639CD" w:rsidRPr="00C80EA5" w14:paraId="37ADA02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F35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344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2DE3D" w14:textId="7C38611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9E9A" w14:textId="29BAEFA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56EFC" w14:textId="6EAFC931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F88BF" w14:textId="68C6579B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6 079,22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DE100" w14:textId="1C1BCA6D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5 904,22</w:t>
            </w:r>
          </w:p>
        </w:tc>
      </w:tr>
      <w:tr w:rsidR="00D639CD" w:rsidRPr="00C80EA5" w14:paraId="303A589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F7BE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012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4FEF2" w14:textId="5789CF4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46FC" w14:textId="4D28112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0E673" w14:textId="7131676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8664" w14:textId="0F58AFEA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4 633,22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1A882" w14:textId="3B46C5F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356BA81E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AE9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5AC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688C5" w14:textId="359003A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A670" w14:textId="16EBA955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2EB5A" w14:textId="2ADBB0E8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BE5A3" w14:textId="491E8F05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5 504,22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5877C" w14:textId="34618B62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5 343,22</w:t>
            </w:r>
          </w:p>
        </w:tc>
      </w:tr>
      <w:tr w:rsidR="00D639CD" w:rsidRPr="00C80EA5" w14:paraId="5B17534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5B5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0DA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6424A" w14:textId="31724A2C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F86E" w14:textId="4AD080B9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C9537" w14:textId="1D2CFCE7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51F1F" w14:textId="61EEFCA3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5 880,22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7AE52" w14:textId="285EE770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5 731,22</w:t>
            </w:r>
          </w:p>
        </w:tc>
      </w:tr>
      <w:tr w:rsidR="00D639CD" w:rsidRPr="00C80EA5" w14:paraId="031B853C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F22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A093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42283" w14:textId="3A417B4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BFD9" w14:textId="2B81DD25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8D3E2" w14:textId="5BE16E94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535BA" w14:textId="725C1B20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5 137,22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B1C5A" w14:textId="7E4A3DC1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5 0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70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50CF0195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0EC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1382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82E94" w14:textId="48999E5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C121" w14:textId="14A51735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0CEE7" w14:textId="004E1380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E4B70" w14:textId="4E4EB784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4 842,69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0C128" w14:textId="3CE32EA1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4 709,22</w:t>
            </w:r>
          </w:p>
        </w:tc>
      </w:tr>
      <w:tr w:rsidR="00D639CD" w:rsidRPr="00C80EA5" w14:paraId="31688E38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9A1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0C3A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E4F81" w14:textId="299F9B19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FB67" w14:textId="42CB586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57BB5" w14:textId="7280990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787B3" w14:textId="4A7B6068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5 384,22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DB9AB" w14:textId="7A2E5EE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5 170,22</w:t>
            </w:r>
          </w:p>
        </w:tc>
      </w:tr>
      <w:tr w:rsidR="00D639CD" w:rsidRPr="00C80EA5" w14:paraId="5B72177C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4BD8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C7CE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5EDCC" w14:textId="0C0C028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7B49" w14:textId="6781A5B3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660A2" w14:textId="5FFBBE0D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5FAC5" w14:textId="57B6D58F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5 263,69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24230" w14:textId="1C2BAAD0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5 122,86</w:t>
            </w:r>
          </w:p>
        </w:tc>
      </w:tr>
      <w:tr w:rsidR="00D639CD" w:rsidRPr="00C80EA5" w14:paraId="3876E2D6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BC73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5FC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8C30A" w14:textId="03BE045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3DBB" w14:textId="73257A8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02CBD" w14:textId="5244BB90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12799" w14:textId="31DC6086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4 909,22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909B9" w14:textId="6E6FCD05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4 749,22</w:t>
            </w:r>
          </w:p>
        </w:tc>
      </w:tr>
      <w:tr w:rsidR="00D639CD" w:rsidRPr="00C80EA5" w14:paraId="580CDAA4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036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9A8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9F108" w14:textId="121FF57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A9A1" w14:textId="04403863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86AA5" w14:textId="52191893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FF7CF" w14:textId="27D09EA3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4 837,22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29F0F" w14:textId="3FB0ECCC" w:rsidR="00D639CD" w:rsidRPr="00C80EA5" w:rsidRDefault="00BC7446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5 150</w:t>
            </w:r>
            <w:r w:rsidR="00D639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145F8643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C976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0B61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67496" w14:textId="49AAA19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7961" w14:textId="14046909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464BE" w14:textId="28CF6CAF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99315" w14:textId="38893869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5 653,22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C601A" w14:textId="0345EEE3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5 524,22</w:t>
            </w:r>
          </w:p>
        </w:tc>
      </w:tr>
      <w:tr w:rsidR="00D639CD" w:rsidRPr="00C80EA5" w14:paraId="5AC0B8DC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7063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5AB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6BC4D" w14:textId="3D9CD74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BB0C" w14:textId="53E20B4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EBCD6" w14:textId="2CEA2CAB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F32C9" w14:textId="2EC06A6D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4 701,22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C2913" w14:textId="26BF9AF6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4 450,22</w:t>
            </w:r>
          </w:p>
        </w:tc>
      </w:tr>
      <w:tr w:rsidR="00D639CD" w:rsidRPr="00C80EA5" w14:paraId="1FB4F27B" w14:textId="77777777" w:rsidTr="00751FD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0AC9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AA9A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F85D3" w14:textId="7E97C482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CC1D" w14:textId="3A4677A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C53EB" w14:textId="1FA88E29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60 000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C40FB" w14:textId="2062769D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4 698,22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59229" w14:textId="30595B89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842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27D948B5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2C6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E5AF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43B0E" w14:textId="7605D553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3797" w14:textId="218B9E6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37BD6" w14:textId="04BBD871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2B4BB" w14:textId="356B11D6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4 215,22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C4AAB" w14:textId="67980DB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4 531,22</w:t>
            </w:r>
          </w:p>
        </w:tc>
      </w:tr>
      <w:tr w:rsidR="00D639CD" w:rsidRPr="00C80EA5" w14:paraId="25778264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FF4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111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9B34B" w14:textId="1C2C94A3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26B3" w14:textId="46A54CE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994F1" w14:textId="4F53108D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3BB63" w14:textId="40AEE0B7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4 719,22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8BD01" w14:textId="32030143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907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109155C3" w14:textId="77777777" w:rsidTr="00751FD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2048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875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5E0A8" w14:textId="6E3DD0C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74E3" w14:textId="51E78E72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8D281" w14:textId="796A56D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71 000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04E84" w14:textId="7F923D82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5 852,22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10BDF" w14:textId="284EA87A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5 729,22</w:t>
            </w:r>
          </w:p>
        </w:tc>
      </w:tr>
      <w:tr w:rsidR="00D639CD" w:rsidRPr="00C80EA5" w14:paraId="42EDFB4B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D51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60A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F931A" w14:textId="1340438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1B59" w14:textId="1B935A99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4E312" w14:textId="6CA21AB9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81D28" w14:textId="21E81336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6 233,22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3457F" w14:textId="12B42715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532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3004812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444A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8EC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7E4C5" w14:textId="4370B76C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0452A" w14:textId="588B66C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A2FCE" w14:textId="2AAA8CA2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8B99D" w14:textId="6BE1EB28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4 790,23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5BCB0" w14:textId="5507423C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4 507,22</w:t>
            </w:r>
          </w:p>
        </w:tc>
      </w:tr>
      <w:tr w:rsidR="00D639CD" w:rsidRPr="00C80EA5" w14:paraId="2672271D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BCF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DBE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0E3EB" w14:textId="793EAB0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6E49" w14:textId="6D848E1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7BE0A" w14:textId="1284D66F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23F1A" w14:textId="0D23239D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4 774,22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BAE7F" w14:textId="1819F5DC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4 614,22</w:t>
            </w:r>
          </w:p>
        </w:tc>
      </w:tr>
      <w:tr w:rsidR="00D639CD" w:rsidRPr="00C80EA5" w14:paraId="353E1BF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495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801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84C71" w14:textId="2627F69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6857" w14:textId="00E1A32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48A8E" w14:textId="36F9B8C3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41EDC" w14:textId="2531E164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4 616,22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0BD61" w14:textId="05A076EC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4 432,22</w:t>
            </w:r>
          </w:p>
        </w:tc>
      </w:tr>
      <w:tr w:rsidR="00D639CD" w:rsidRPr="00C80EA5" w14:paraId="497C80D4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919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5D4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7ECDE" w14:textId="39D7855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6E174" w14:textId="35BF2CA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4130D" w14:textId="77FEFB0C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BD9ED" w14:textId="0BF1E7DC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5 243,22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42AD8" w14:textId="4CDC674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011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0A8F7086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0F1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E464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598C9" w14:textId="0A752F8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234C" w14:textId="201FBBD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DF101" w14:textId="13A597B2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37766" w14:textId="52B94016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5 529,22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85B33" w14:textId="7A784AFB" w:rsidR="00D639CD" w:rsidRPr="00C80EA5" w:rsidRDefault="00BC7446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</w:t>
            </w:r>
            <w:r w:rsidR="00D639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 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937</w:t>
            </w:r>
            <w:r w:rsidR="00D639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</w:t>
            </w:r>
          </w:p>
        </w:tc>
      </w:tr>
      <w:tr w:rsidR="00D639CD" w:rsidRPr="00C80EA5" w14:paraId="15926461" w14:textId="77777777" w:rsidTr="00751FD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729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5B1C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1D05F" w14:textId="53BBF8A5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A561" w14:textId="5853D2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C3E0D" w14:textId="4BF0DCEC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85 000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53AF6" w14:textId="725830AF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5 011,22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3B8B8" w14:textId="04627CDA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373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3C5252F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A88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BA50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6D0CA" w14:textId="1B4D86EE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A7A7" w14:textId="6D59759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09C70" w14:textId="7B1B653B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E6EAC" w14:textId="650778D3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4 598,22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88B3C" w14:textId="6AB3222C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4 366,22</w:t>
            </w:r>
          </w:p>
        </w:tc>
      </w:tr>
      <w:tr w:rsidR="00D639CD" w:rsidRPr="00C80EA5" w14:paraId="08CFCCD9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A33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A53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5EAD9" w14:textId="51BE2C7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65B1" w14:textId="6CA7EEB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D0F7F" w14:textId="7532E4EC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82698" w14:textId="3C852400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5 351,22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D7C8C" w14:textId="3C4E5DB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522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75</w:t>
            </w:r>
          </w:p>
        </w:tc>
      </w:tr>
      <w:tr w:rsidR="00D639CD" w:rsidRPr="00C80EA5" w14:paraId="716F3C9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46F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8364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2715E" w14:textId="4AB9624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D50D" w14:textId="3FD67DF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2C83" w14:textId="0330E28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580CB" w14:textId="056ED978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4 963,22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AD878" w14:textId="08997936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4 842,22</w:t>
            </w:r>
          </w:p>
        </w:tc>
      </w:tr>
      <w:tr w:rsidR="00D639CD" w:rsidRPr="00C80EA5" w14:paraId="78F2BAA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AA1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3AB4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5D905" w14:textId="1160AA5C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4F2F" w14:textId="7AB9F68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1AB05" w14:textId="02CBC1F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ABCDA" w14:textId="5DDCAB2C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4 659,22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BCF76" w14:textId="122E4C2F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935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24EBF81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A23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C48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2EB4C" w14:textId="3DB16BC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994C" w14:textId="433E094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AFEE2" w14:textId="080D1E17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0EAC2" w14:textId="7A481C03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5 661,22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AF954" w14:textId="3B67A01E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5 520,22</w:t>
            </w:r>
          </w:p>
        </w:tc>
      </w:tr>
      <w:tr w:rsidR="00D639CD" w:rsidRPr="00C80EA5" w14:paraId="3C4913FC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456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38FE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F2111" w14:textId="24D5FDA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47D3E" w14:textId="3E5EF4F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574DC" w14:textId="117670A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104BF" w14:textId="07CC4A4E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4 539,22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FF1B9" w14:textId="03497593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700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57725DE3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72DA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2F9E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1276359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9CB31" w14:textId="3EF2B44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4DA29" w14:textId="18E9A4E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23C0D" w14:textId="37666965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67A71" w14:textId="6EE61025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4 771,22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411FA" w14:textId="0B064E16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4 736,22</w:t>
            </w:r>
          </w:p>
        </w:tc>
      </w:tr>
    </w:tbl>
    <w:p w14:paraId="0212D88A" w14:textId="77777777" w:rsidR="00E92738" w:rsidRDefault="00E92738" w:rsidP="00C3002A">
      <w:pPr>
        <w:spacing w:before="360"/>
        <w:jc w:val="center"/>
        <w:outlineLvl w:val="0"/>
        <w:rPr>
          <w:rFonts w:cs="Arial"/>
          <w:b/>
          <w:szCs w:val="20"/>
        </w:rPr>
      </w:pPr>
    </w:p>
    <w:p w14:paraId="0F8A65B4" w14:textId="15553D06" w:rsidR="00274E04" w:rsidRPr="00FE692D" w:rsidRDefault="00274E04" w:rsidP="00C3002A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4B6C63A3" w14:textId="6A4CB26D" w:rsidR="00F92901" w:rsidRDefault="00274E04" w:rsidP="00C3002A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1B65F649" w14:textId="77777777" w:rsidR="00CD3A7D" w:rsidRDefault="00CD3A7D" w:rsidP="00C3002A">
      <w:pPr>
        <w:jc w:val="center"/>
        <w:rPr>
          <w:rFonts w:cs="Arial"/>
          <w:b/>
          <w:szCs w:val="20"/>
        </w:rPr>
      </w:pPr>
    </w:p>
    <w:p w14:paraId="1837355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1906FFC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C8EA08D" w14:textId="693CE495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lastRenderedPageBreak/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8B0162">
        <w:rPr>
          <w:rFonts w:cs="Arial"/>
          <w:color w:val="000000"/>
          <w:szCs w:val="20"/>
        </w:rPr>
        <w:t>srpna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6B20A5A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37440353" w14:textId="2B7FCDF8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</w:t>
      </w:r>
      <w:r w:rsidR="002458DA">
        <w:rPr>
          <w:rFonts w:cs="Arial"/>
          <w:color w:val="000000"/>
          <w:szCs w:val="20"/>
        </w:rPr>
        <w:t>ento</w:t>
      </w:r>
      <w:r>
        <w:rPr>
          <w:rFonts w:cs="Arial"/>
          <w:color w:val="000000"/>
          <w:szCs w:val="20"/>
        </w:rPr>
        <w:t xml:space="preserve"> souhrnn</w:t>
      </w:r>
      <w:r w:rsidR="002458DA">
        <w:rPr>
          <w:rFonts w:cs="Arial"/>
          <w:color w:val="000000"/>
          <w:szCs w:val="20"/>
        </w:rPr>
        <w:t xml:space="preserve">ý </w:t>
      </w:r>
      <w:r>
        <w:rPr>
          <w:rFonts w:cs="Arial"/>
          <w:color w:val="000000"/>
          <w:szCs w:val="20"/>
        </w:rPr>
        <w:t>dodat</w:t>
      </w:r>
      <w:r w:rsidR="002458DA">
        <w:rPr>
          <w:rFonts w:cs="Arial"/>
          <w:color w:val="000000"/>
          <w:szCs w:val="20"/>
        </w:rPr>
        <w:t>e</w:t>
      </w:r>
      <w:r>
        <w:rPr>
          <w:rFonts w:cs="Arial"/>
          <w:color w:val="000000"/>
          <w:szCs w:val="20"/>
        </w:rPr>
        <w:t>k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 xml:space="preserve">vyhotoven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47405ED1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0B8265B3" w14:textId="77777777" w:rsidR="00862EB2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1BEE32DC" w14:textId="77777777" w:rsidR="00E92738" w:rsidRDefault="00E92738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9DEF1E6" w14:textId="77777777" w:rsidR="00E92738" w:rsidRDefault="00E92738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24843B7A" w14:textId="1C21DB18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7FEA7AAD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1714A5D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23EB404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4A8CDC50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8ECC141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DBEAC6F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6EA05A7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AE79DA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297DC2C" w14:textId="6EDB7422" w:rsidR="00B62F80" w:rsidRPr="00FE692D" w:rsidRDefault="00750D72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6E648FF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3B8B1D47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2EF00F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03D05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B5CEC61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16E51D5B" w14:textId="056DD43B" w:rsidR="00E01864" w:rsidRPr="00FE692D" w:rsidRDefault="00181C43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750D72">
        <w:rPr>
          <w:rFonts w:cs="Arial"/>
          <w:szCs w:val="20"/>
        </w:rPr>
        <w:t>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82284C">
      <w:footnotePr>
        <w:pos w:val="beneathText"/>
      </w:footnotePr>
      <w:pgSz w:w="11905" w:h="16837"/>
      <w:pgMar w:top="567" w:right="567" w:bottom="567" w:left="851" w:header="1191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BB9E4" w14:textId="77777777" w:rsidR="008B57C7" w:rsidRDefault="008B57C7">
      <w:r>
        <w:separator/>
      </w:r>
    </w:p>
  </w:endnote>
  <w:endnote w:type="continuationSeparator" w:id="0">
    <w:p w14:paraId="55565CA6" w14:textId="77777777" w:rsidR="008B57C7" w:rsidRDefault="008B5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11FEA" w14:textId="77777777" w:rsidR="008B57C7" w:rsidRDefault="008B57C7">
      <w:r>
        <w:separator/>
      </w:r>
    </w:p>
  </w:footnote>
  <w:footnote w:type="continuationSeparator" w:id="0">
    <w:p w14:paraId="422A3A6D" w14:textId="77777777" w:rsidR="008B57C7" w:rsidRDefault="008B5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2D51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33929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68F"/>
    <w:rsid w:val="00185F85"/>
    <w:rsid w:val="0018748A"/>
    <w:rsid w:val="00192AD9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38C8"/>
    <w:rsid w:val="002458DA"/>
    <w:rsid w:val="00245F3D"/>
    <w:rsid w:val="00246A17"/>
    <w:rsid w:val="00247659"/>
    <w:rsid w:val="00250DAE"/>
    <w:rsid w:val="002524CE"/>
    <w:rsid w:val="00253221"/>
    <w:rsid w:val="002568B3"/>
    <w:rsid w:val="002620A9"/>
    <w:rsid w:val="00270607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B6144"/>
    <w:rsid w:val="002B6296"/>
    <w:rsid w:val="002C573A"/>
    <w:rsid w:val="002D0EF5"/>
    <w:rsid w:val="002D2175"/>
    <w:rsid w:val="002D4E13"/>
    <w:rsid w:val="002E251C"/>
    <w:rsid w:val="00305D5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3DC5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AD4"/>
    <w:rsid w:val="003E6CB1"/>
    <w:rsid w:val="003F0DD1"/>
    <w:rsid w:val="0040319D"/>
    <w:rsid w:val="00411D5F"/>
    <w:rsid w:val="00417190"/>
    <w:rsid w:val="00417EBF"/>
    <w:rsid w:val="0042191E"/>
    <w:rsid w:val="004234B7"/>
    <w:rsid w:val="00426EFE"/>
    <w:rsid w:val="0042711B"/>
    <w:rsid w:val="00430A20"/>
    <w:rsid w:val="00432150"/>
    <w:rsid w:val="0043786E"/>
    <w:rsid w:val="00437B8C"/>
    <w:rsid w:val="0045256D"/>
    <w:rsid w:val="00457773"/>
    <w:rsid w:val="00462B5C"/>
    <w:rsid w:val="004649D5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49AD"/>
    <w:rsid w:val="004E57E9"/>
    <w:rsid w:val="004F1BA1"/>
    <w:rsid w:val="004F6845"/>
    <w:rsid w:val="004F7776"/>
    <w:rsid w:val="00500B11"/>
    <w:rsid w:val="0050358F"/>
    <w:rsid w:val="00513A5D"/>
    <w:rsid w:val="00517086"/>
    <w:rsid w:val="00520296"/>
    <w:rsid w:val="00533800"/>
    <w:rsid w:val="0054087A"/>
    <w:rsid w:val="00553BA5"/>
    <w:rsid w:val="005607A4"/>
    <w:rsid w:val="00567C68"/>
    <w:rsid w:val="00571C25"/>
    <w:rsid w:val="005722B7"/>
    <w:rsid w:val="0058102E"/>
    <w:rsid w:val="00581DE9"/>
    <w:rsid w:val="005822D8"/>
    <w:rsid w:val="0058288C"/>
    <w:rsid w:val="00591A8A"/>
    <w:rsid w:val="0059205D"/>
    <w:rsid w:val="00592A80"/>
    <w:rsid w:val="00594984"/>
    <w:rsid w:val="0059689C"/>
    <w:rsid w:val="005A52A3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4A7"/>
    <w:rsid w:val="005E658C"/>
    <w:rsid w:val="005E6C3F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48DB"/>
    <w:rsid w:val="00676914"/>
    <w:rsid w:val="00677903"/>
    <w:rsid w:val="00681295"/>
    <w:rsid w:val="00691294"/>
    <w:rsid w:val="00692BD4"/>
    <w:rsid w:val="006943B5"/>
    <w:rsid w:val="006A2ACC"/>
    <w:rsid w:val="006A4AF8"/>
    <w:rsid w:val="006B6E9F"/>
    <w:rsid w:val="006D157B"/>
    <w:rsid w:val="006D7C05"/>
    <w:rsid w:val="006E4E19"/>
    <w:rsid w:val="006F3A96"/>
    <w:rsid w:val="00700827"/>
    <w:rsid w:val="00706362"/>
    <w:rsid w:val="00707A56"/>
    <w:rsid w:val="00736AC5"/>
    <w:rsid w:val="007440E9"/>
    <w:rsid w:val="00744D93"/>
    <w:rsid w:val="00745008"/>
    <w:rsid w:val="00746DF3"/>
    <w:rsid w:val="00750D72"/>
    <w:rsid w:val="00751A32"/>
    <w:rsid w:val="00751FDC"/>
    <w:rsid w:val="007533C2"/>
    <w:rsid w:val="00756810"/>
    <w:rsid w:val="0075745B"/>
    <w:rsid w:val="007640C7"/>
    <w:rsid w:val="00771160"/>
    <w:rsid w:val="0077176A"/>
    <w:rsid w:val="00781682"/>
    <w:rsid w:val="00785B54"/>
    <w:rsid w:val="0079296E"/>
    <w:rsid w:val="00796F90"/>
    <w:rsid w:val="007A24D4"/>
    <w:rsid w:val="007A58E5"/>
    <w:rsid w:val="007A6A59"/>
    <w:rsid w:val="007B6C3F"/>
    <w:rsid w:val="007C12BC"/>
    <w:rsid w:val="007C38C4"/>
    <w:rsid w:val="007E2A3E"/>
    <w:rsid w:val="007E5205"/>
    <w:rsid w:val="008011ED"/>
    <w:rsid w:val="00803F95"/>
    <w:rsid w:val="0080799A"/>
    <w:rsid w:val="00817314"/>
    <w:rsid w:val="008222B1"/>
    <w:rsid w:val="0082284C"/>
    <w:rsid w:val="008250A9"/>
    <w:rsid w:val="0083407B"/>
    <w:rsid w:val="008375D9"/>
    <w:rsid w:val="00855466"/>
    <w:rsid w:val="00860D48"/>
    <w:rsid w:val="00862EB2"/>
    <w:rsid w:val="00863BE3"/>
    <w:rsid w:val="0087665E"/>
    <w:rsid w:val="00893AC2"/>
    <w:rsid w:val="008A6D94"/>
    <w:rsid w:val="008B0162"/>
    <w:rsid w:val="008B263A"/>
    <w:rsid w:val="008B509D"/>
    <w:rsid w:val="008B57C7"/>
    <w:rsid w:val="008B64E4"/>
    <w:rsid w:val="008C5AEC"/>
    <w:rsid w:val="008C765D"/>
    <w:rsid w:val="008D1D22"/>
    <w:rsid w:val="008E40FB"/>
    <w:rsid w:val="008E6650"/>
    <w:rsid w:val="008F0A60"/>
    <w:rsid w:val="008F1991"/>
    <w:rsid w:val="008F48AF"/>
    <w:rsid w:val="008F6B85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378FE"/>
    <w:rsid w:val="00942069"/>
    <w:rsid w:val="009475EC"/>
    <w:rsid w:val="00952C0B"/>
    <w:rsid w:val="00956663"/>
    <w:rsid w:val="00962B3E"/>
    <w:rsid w:val="0096338E"/>
    <w:rsid w:val="009752D2"/>
    <w:rsid w:val="009778BF"/>
    <w:rsid w:val="009901C0"/>
    <w:rsid w:val="00992437"/>
    <w:rsid w:val="009A02A6"/>
    <w:rsid w:val="009B43DA"/>
    <w:rsid w:val="009C7637"/>
    <w:rsid w:val="009E1916"/>
    <w:rsid w:val="009F22A2"/>
    <w:rsid w:val="009F4089"/>
    <w:rsid w:val="00A0065E"/>
    <w:rsid w:val="00A0113B"/>
    <w:rsid w:val="00A01432"/>
    <w:rsid w:val="00A06564"/>
    <w:rsid w:val="00A065D1"/>
    <w:rsid w:val="00A24131"/>
    <w:rsid w:val="00A2457E"/>
    <w:rsid w:val="00A326BA"/>
    <w:rsid w:val="00A3300C"/>
    <w:rsid w:val="00A33DF5"/>
    <w:rsid w:val="00A358A1"/>
    <w:rsid w:val="00A379B6"/>
    <w:rsid w:val="00A41734"/>
    <w:rsid w:val="00A4460D"/>
    <w:rsid w:val="00A50DC1"/>
    <w:rsid w:val="00A6309C"/>
    <w:rsid w:val="00A64E4E"/>
    <w:rsid w:val="00A66F13"/>
    <w:rsid w:val="00A80AE2"/>
    <w:rsid w:val="00A821AE"/>
    <w:rsid w:val="00A8492F"/>
    <w:rsid w:val="00A86160"/>
    <w:rsid w:val="00AA1109"/>
    <w:rsid w:val="00AA7480"/>
    <w:rsid w:val="00AA78F4"/>
    <w:rsid w:val="00AB1D61"/>
    <w:rsid w:val="00AB77F3"/>
    <w:rsid w:val="00AB7D2C"/>
    <w:rsid w:val="00AC3390"/>
    <w:rsid w:val="00AC7294"/>
    <w:rsid w:val="00AC73E0"/>
    <w:rsid w:val="00AF26BA"/>
    <w:rsid w:val="00B0549A"/>
    <w:rsid w:val="00B068A9"/>
    <w:rsid w:val="00B10E01"/>
    <w:rsid w:val="00B13942"/>
    <w:rsid w:val="00B143AE"/>
    <w:rsid w:val="00B23C02"/>
    <w:rsid w:val="00B2443C"/>
    <w:rsid w:val="00B26F97"/>
    <w:rsid w:val="00B310DF"/>
    <w:rsid w:val="00B35637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C2CCF"/>
    <w:rsid w:val="00BC7446"/>
    <w:rsid w:val="00BE264E"/>
    <w:rsid w:val="00BE4D9F"/>
    <w:rsid w:val="00BE537A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002A"/>
    <w:rsid w:val="00C34689"/>
    <w:rsid w:val="00C438AD"/>
    <w:rsid w:val="00C43D37"/>
    <w:rsid w:val="00C460EA"/>
    <w:rsid w:val="00C52651"/>
    <w:rsid w:val="00C6173C"/>
    <w:rsid w:val="00C63988"/>
    <w:rsid w:val="00C70FA9"/>
    <w:rsid w:val="00C736A6"/>
    <w:rsid w:val="00C8070A"/>
    <w:rsid w:val="00C83571"/>
    <w:rsid w:val="00C92E6D"/>
    <w:rsid w:val="00C97205"/>
    <w:rsid w:val="00CB0353"/>
    <w:rsid w:val="00CB4256"/>
    <w:rsid w:val="00CB58CB"/>
    <w:rsid w:val="00CD0094"/>
    <w:rsid w:val="00CD3A7D"/>
    <w:rsid w:val="00CD4711"/>
    <w:rsid w:val="00CD76D5"/>
    <w:rsid w:val="00CE02D6"/>
    <w:rsid w:val="00CE07DB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39CD"/>
    <w:rsid w:val="00D65B37"/>
    <w:rsid w:val="00D70939"/>
    <w:rsid w:val="00D80EC1"/>
    <w:rsid w:val="00D83169"/>
    <w:rsid w:val="00D853C2"/>
    <w:rsid w:val="00D92F2D"/>
    <w:rsid w:val="00D9744F"/>
    <w:rsid w:val="00DA3ADC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2738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05FD8"/>
    <w:rsid w:val="00F118C4"/>
    <w:rsid w:val="00F11B10"/>
    <w:rsid w:val="00F11DF9"/>
    <w:rsid w:val="00F24C4E"/>
    <w:rsid w:val="00F25CDF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14D2"/>
    <w:rsid w:val="00F658DD"/>
    <w:rsid w:val="00F66022"/>
    <w:rsid w:val="00F6770D"/>
    <w:rsid w:val="00F753CE"/>
    <w:rsid w:val="00F80F62"/>
    <w:rsid w:val="00F8698D"/>
    <w:rsid w:val="00F92901"/>
    <w:rsid w:val="00F94D27"/>
    <w:rsid w:val="00F9738F"/>
    <w:rsid w:val="00FB0711"/>
    <w:rsid w:val="00FB610A"/>
    <w:rsid w:val="00FC1A21"/>
    <w:rsid w:val="00FC786C"/>
    <w:rsid w:val="00FE48DA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3C1E52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3D01E-74E8-4F0F-8EFD-48C7CA453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1877</Words>
  <Characters>10549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12402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Uhrová Ivana (VZP ČR Ústředí)</cp:lastModifiedBy>
  <cp:revision>2</cp:revision>
  <cp:lastPrinted>2025-02-10T12:53:00Z</cp:lastPrinted>
  <dcterms:created xsi:type="dcterms:W3CDTF">2025-07-14T13:54:00Z</dcterms:created>
  <dcterms:modified xsi:type="dcterms:W3CDTF">2025-07-14T13:54:00Z</dcterms:modified>
</cp:coreProperties>
</file>