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0455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A4BF-A9B5-45FD-A40A-F2A3F3FC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2025-07-10T10:00:00Z</dcterms:created>
  <dcterms:modified xsi:type="dcterms:W3CDTF">2025-07-10T10:00:00Z</dcterms:modified>
</cp:coreProperties>
</file>